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1A5F46E7" w:rsidR="00F30FA2" w:rsidRDefault="0063276A" w:rsidP="00B60896">
      <w:pPr>
        <w:spacing w:before="98"/>
      </w:pPr>
      <w:r>
        <w:pict w14:anchorId="20D39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39.45pt">
            <v:imagedata r:id="rId11" o:title=""/>
          </v:shape>
        </w:pict>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68AE8639" w14:textId="2EA274ED" w:rsidR="00243232" w:rsidRDefault="00F31032" w:rsidP="00F31032">
      <w:pPr>
        <w:spacing w:before="10" w:line="420" w:lineRule="exact"/>
        <w:jc w:val="center"/>
        <w:rPr>
          <w:b/>
          <w:bCs/>
          <w:sz w:val="28"/>
          <w:szCs w:val="28"/>
        </w:rPr>
      </w:pPr>
      <w:r w:rsidRPr="00F31032">
        <w:rPr>
          <w:b/>
          <w:bCs/>
          <w:sz w:val="28"/>
          <w:szCs w:val="28"/>
        </w:rPr>
        <w:t>Orthopedic Workshop/Equipment &amp; Tools</w:t>
      </w:r>
    </w:p>
    <w:p w14:paraId="6914C9C8" w14:textId="79840348" w:rsidR="008508A6" w:rsidRDefault="008508A6" w:rsidP="00F31032">
      <w:pPr>
        <w:spacing w:before="10" w:line="420" w:lineRule="exact"/>
        <w:jc w:val="center"/>
        <w:rPr>
          <w:b/>
          <w:bCs/>
          <w:sz w:val="28"/>
          <w:szCs w:val="28"/>
        </w:rPr>
      </w:pPr>
      <w:r>
        <w:rPr>
          <w:b/>
          <w:bCs/>
          <w:sz w:val="28"/>
          <w:szCs w:val="28"/>
        </w:rPr>
        <w:t>(</w:t>
      </w:r>
      <w:r w:rsidRPr="008508A6">
        <w:rPr>
          <w:b/>
          <w:bCs/>
          <w:color w:val="FF0000"/>
          <w:sz w:val="28"/>
          <w:szCs w:val="28"/>
        </w:rPr>
        <w:t>Reannounced</w:t>
      </w:r>
      <w:r>
        <w:rPr>
          <w:b/>
          <w:bCs/>
          <w:sz w:val="28"/>
          <w:szCs w:val="28"/>
        </w:rPr>
        <w:t>)</w:t>
      </w:r>
    </w:p>
    <w:p w14:paraId="591EDFFD" w14:textId="77777777" w:rsidR="00F31032" w:rsidRPr="00F762D3" w:rsidRDefault="00F31032" w:rsidP="00F31032">
      <w:pPr>
        <w:spacing w:before="10" w:line="420" w:lineRule="exact"/>
        <w:jc w:val="center"/>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290"/>
      </w:tblGrid>
      <w:tr w:rsidR="000919C3" w:rsidRPr="006D0FDD" w14:paraId="4600D123"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7290" w:type="dxa"/>
            <w:tcBorders>
              <w:top w:val="single" w:sz="4" w:space="0" w:color="auto"/>
              <w:left w:val="single" w:sz="4" w:space="0" w:color="auto"/>
              <w:bottom w:val="single" w:sz="4" w:space="0" w:color="auto"/>
              <w:right w:val="single" w:sz="4" w:space="0" w:color="auto"/>
            </w:tcBorders>
          </w:tcPr>
          <w:p w14:paraId="6C459F65" w14:textId="308ED8DD" w:rsidR="000919C3" w:rsidRPr="000B66F1" w:rsidRDefault="00671ED3" w:rsidP="00B60896">
            <w:pPr>
              <w:spacing w:line="252" w:lineRule="auto"/>
              <w:rPr>
                <w:bCs/>
              </w:rPr>
            </w:pPr>
            <w:r>
              <w:rPr>
                <w:bCs/>
              </w:rPr>
              <w:t>1</w:t>
            </w:r>
            <w:r w:rsidR="00B052EA">
              <w:rPr>
                <w:bCs/>
              </w:rPr>
              <w:t>5</w:t>
            </w:r>
            <w:r w:rsidR="000919C3" w:rsidRPr="000B66F1">
              <w:rPr>
                <w:bCs/>
              </w:rPr>
              <w:t xml:space="preserve"> NAC/KCO</w:t>
            </w:r>
          </w:p>
        </w:tc>
      </w:tr>
      <w:tr w:rsidR="000919C3" w:rsidRPr="006D0FDD" w14:paraId="6A85ACB0"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7290" w:type="dxa"/>
            <w:tcBorders>
              <w:top w:val="single" w:sz="4" w:space="0" w:color="auto"/>
              <w:left w:val="single" w:sz="4" w:space="0" w:color="auto"/>
              <w:bottom w:val="single" w:sz="4" w:space="0" w:color="auto"/>
              <w:right w:val="single" w:sz="4" w:space="0" w:color="auto"/>
            </w:tcBorders>
          </w:tcPr>
          <w:p w14:paraId="22F34AB4" w14:textId="4E0E7DF3" w:rsidR="000919C3" w:rsidRPr="000B66F1" w:rsidRDefault="008972EF" w:rsidP="00B60896">
            <w:pPr>
              <w:spacing w:line="252" w:lineRule="auto"/>
              <w:rPr>
                <w:bCs/>
              </w:rPr>
            </w:pPr>
            <w:r>
              <w:rPr>
                <w:b/>
              </w:rPr>
              <w:t>18</w:t>
            </w:r>
            <w:r w:rsidR="000919C3" w:rsidRPr="000B66F1">
              <w:rPr>
                <w:b/>
              </w:rPr>
              <w:t>,</w:t>
            </w:r>
            <w:r w:rsidR="009E2DD2">
              <w:rPr>
                <w:b/>
              </w:rPr>
              <w:t>0</w:t>
            </w:r>
            <w:r>
              <w:rPr>
                <w:b/>
              </w:rPr>
              <w:t>2</w:t>
            </w:r>
            <w:r w:rsidR="000919C3" w:rsidRPr="000B66F1">
              <w:rPr>
                <w:b/>
              </w:rPr>
              <w:t>,</w:t>
            </w:r>
            <w:r w:rsidR="000919C3" w:rsidRPr="000B66F1">
              <w:rPr>
                <w:b/>
                <w:spacing w:val="1"/>
                <w:w w:val="97"/>
              </w:rPr>
              <w:t>202</w:t>
            </w:r>
            <w:r w:rsidR="009E2DD2">
              <w:rPr>
                <w:b/>
                <w:spacing w:val="1"/>
                <w:w w:val="97"/>
              </w:rPr>
              <w:t>5</w:t>
            </w:r>
          </w:p>
        </w:tc>
      </w:tr>
      <w:tr w:rsidR="000919C3" w:rsidRPr="006D0FDD" w14:paraId="0C0526A4"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7290" w:type="dxa"/>
            <w:tcBorders>
              <w:top w:val="single" w:sz="4" w:space="0" w:color="auto"/>
              <w:left w:val="single" w:sz="4" w:space="0" w:color="auto"/>
              <w:bottom w:val="single" w:sz="4" w:space="0" w:color="auto"/>
              <w:right w:val="single" w:sz="4" w:space="0" w:color="auto"/>
            </w:tcBorders>
          </w:tcPr>
          <w:p w14:paraId="72463FA9" w14:textId="1FE55BA6" w:rsidR="000919C3" w:rsidRPr="000B66F1" w:rsidRDefault="008972EF" w:rsidP="00B60896">
            <w:pPr>
              <w:spacing w:line="252" w:lineRule="auto"/>
              <w:rPr>
                <w:bCs/>
              </w:rPr>
            </w:pPr>
            <w:r>
              <w:rPr>
                <w:bCs/>
              </w:rPr>
              <w:t>20</w:t>
            </w:r>
            <w:r w:rsidR="009E2DD2">
              <w:rPr>
                <w:bCs/>
              </w:rPr>
              <w:t>,0</w:t>
            </w:r>
            <w:r>
              <w:rPr>
                <w:bCs/>
              </w:rPr>
              <w:t>2</w:t>
            </w:r>
            <w:r w:rsidR="000919C3" w:rsidRPr="000B66F1">
              <w:rPr>
                <w:bCs/>
              </w:rPr>
              <w:t>,202</w:t>
            </w:r>
            <w:r w:rsidR="009E2DD2">
              <w:rPr>
                <w:bCs/>
              </w:rPr>
              <w:t>5</w:t>
            </w:r>
          </w:p>
        </w:tc>
      </w:tr>
      <w:tr w:rsidR="000919C3" w:rsidRPr="006D0FDD" w14:paraId="6F17ED2E"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7290" w:type="dxa"/>
            <w:tcBorders>
              <w:top w:val="single" w:sz="4" w:space="0" w:color="auto"/>
              <w:left w:val="single" w:sz="4" w:space="0" w:color="auto"/>
              <w:bottom w:val="single" w:sz="4" w:space="0" w:color="auto"/>
              <w:right w:val="single" w:sz="4" w:space="0" w:color="auto"/>
            </w:tcBorders>
          </w:tcPr>
          <w:p w14:paraId="17D20509" w14:textId="7D9DA920" w:rsidR="000919C3" w:rsidRPr="000B66F1" w:rsidRDefault="00B034E9" w:rsidP="00B60896">
            <w:pPr>
              <w:spacing w:line="252" w:lineRule="auto"/>
              <w:rPr>
                <w:bCs/>
              </w:rPr>
            </w:pPr>
            <w:r>
              <w:rPr>
                <w:b/>
                <w:color w:val="FF0000"/>
              </w:rPr>
              <w:t>28</w:t>
            </w:r>
            <w:r w:rsidR="000919C3" w:rsidRPr="004E6ABE">
              <w:rPr>
                <w:b/>
                <w:color w:val="FF0000"/>
              </w:rPr>
              <w:t>,</w:t>
            </w:r>
            <w:r w:rsidR="009E2DD2">
              <w:rPr>
                <w:b/>
                <w:color w:val="FF0000"/>
              </w:rPr>
              <w:t>02</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7290" w:type="dxa"/>
            <w:tcBorders>
              <w:top w:val="single" w:sz="4" w:space="0" w:color="auto"/>
              <w:left w:val="single" w:sz="4" w:space="0" w:color="auto"/>
              <w:bottom w:val="single" w:sz="4" w:space="0" w:color="auto"/>
              <w:right w:val="single" w:sz="4" w:space="0" w:color="auto"/>
            </w:tcBorders>
            <w:hideMark/>
          </w:tcPr>
          <w:p w14:paraId="1771E051" w14:textId="0EAA957A" w:rsidR="000919C3" w:rsidRPr="006D0FDD" w:rsidRDefault="00FE20DE" w:rsidP="00B60896">
            <w:pPr>
              <w:spacing w:line="252" w:lineRule="auto"/>
              <w:rPr>
                <w:bCs/>
              </w:rPr>
            </w:pPr>
            <w:r>
              <w:rPr>
                <w:bCs/>
              </w:rPr>
              <w:t>05</w:t>
            </w:r>
            <w:r w:rsidR="000919C3" w:rsidRPr="000B66F1">
              <w:rPr>
                <w:bCs/>
              </w:rPr>
              <w:t xml:space="preserve">, </w:t>
            </w:r>
            <w:r w:rsidR="009E2DD2">
              <w:rPr>
                <w:bCs/>
              </w:rPr>
              <w:t>0</w:t>
            </w:r>
            <w:r>
              <w:rPr>
                <w:bCs/>
              </w:rPr>
              <w:t>3</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9E2DD2">
        <w:trPr>
          <w:trHeight w:val="200"/>
        </w:trPr>
        <w:tc>
          <w:tcPr>
            <w:tcW w:w="242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7290" w:type="dxa"/>
            <w:tcBorders>
              <w:top w:val="single" w:sz="4" w:space="0" w:color="auto"/>
              <w:left w:val="single" w:sz="4" w:space="0" w:color="auto"/>
              <w:bottom w:val="single" w:sz="4" w:space="0" w:color="auto"/>
              <w:right w:val="single" w:sz="4" w:space="0" w:color="auto"/>
            </w:tcBorders>
          </w:tcPr>
          <w:p w14:paraId="3E19061A" w14:textId="06CE115E" w:rsidR="00646DFD" w:rsidRPr="000B66F1" w:rsidRDefault="00F40DB9" w:rsidP="00B60896">
            <w:pPr>
              <w:spacing w:line="252" w:lineRule="auto"/>
              <w:rPr>
                <w:bCs/>
              </w:rPr>
            </w:pPr>
            <w:r>
              <w:rPr>
                <w:bCs/>
              </w:rPr>
              <w:t>10</w:t>
            </w:r>
            <w:r w:rsidR="00AC4AD2" w:rsidRPr="000B66F1">
              <w:rPr>
                <w:bCs/>
              </w:rPr>
              <w:t>,</w:t>
            </w:r>
            <w:r w:rsidR="009E2DD2">
              <w:rPr>
                <w:bCs/>
              </w:rPr>
              <w:t>0</w:t>
            </w:r>
            <w:r>
              <w:rPr>
                <w:bCs/>
              </w:rPr>
              <w:t>3</w:t>
            </w:r>
            <w:r w:rsidR="00AC4AD2" w:rsidRPr="000B66F1">
              <w:rPr>
                <w:bCs/>
              </w:rPr>
              <w:t>,202</w:t>
            </w:r>
            <w:r w:rsidR="009E2DD2">
              <w:rPr>
                <w:bCs/>
              </w:rPr>
              <w:t>5</w:t>
            </w:r>
          </w:p>
        </w:tc>
      </w:tr>
      <w:tr w:rsidR="000B66F1" w:rsidRPr="006D0FDD" w14:paraId="5C407FB7" w14:textId="77777777" w:rsidTr="000B66F1">
        <w:trPr>
          <w:trHeight w:val="318"/>
        </w:trPr>
        <w:tc>
          <w:tcPr>
            <w:tcW w:w="242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729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w:t>
      </w:r>
      <w:proofErr w:type="spellStart"/>
      <w:r>
        <w:rPr>
          <w:b/>
          <w:spacing w:val="1"/>
          <w:sz w:val="24"/>
          <w:szCs w:val="24"/>
        </w:rPr>
        <w:t>Fatullah</w:t>
      </w:r>
      <w:proofErr w:type="spellEnd"/>
      <w:r>
        <w:rPr>
          <w:b/>
          <w:spacing w:val="1"/>
          <w:sz w:val="24"/>
          <w:szCs w:val="24"/>
        </w:rPr>
        <w:t xml:space="preserve">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0CDB24D0" w:rsidR="00F30FA2"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Pr>
          <w:sz w:val="24"/>
          <w:szCs w:val="24"/>
        </w:rPr>
        <w:t>provide</w:t>
      </w:r>
      <w:r>
        <w:rPr>
          <w:spacing w:val="1"/>
          <w:sz w:val="24"/>
          <w:szCs w:val="24"/>
        </w:rPr>
        <w:t xml:space="preserve"> </w:t>
      </w:r>
      <w:r w:rsidR="00F31032" w:rsidRPr="00F31032">
        <w:rPr>
          <w:spacing w:val="1"/>
          <w:sz w:val="24"/>
          <w:szCs w:val="24"/>
        </w:rPr>
        <w:t>Orthopedic Workshop/Equipment &amp; Tools</w:t>
      </w:r>
      <w:r w:rsidR="00F31032">
        <w:rPr>
          <w:spacing w:val="1"/>
          <w:sz w:val="24"/>
          <w:szCs w:val="24"/>
        </w:rPr>
        <w:t xml:space="preserve"> </w:t>
      </w:r>
      <w:r>
        <w:rPr>
          <w:sz w:val="24"/>
          <w:szCs w:val="24"/>
        </w:rPr>
        <w:t>b</w:t>
      </w:r>
      <w:r w:rsidR="00F65C97">
        <w:rPr>
          <w:spacing w:val="-1"/>
          <w:sz w:val="24"/>
          <w:szCs w:val="24"/>
        </w:rPr>
        <w:t>e</w:t>
      </w:r>
      <w:r>
        <w:rPr>
          <w:spacing w:val="1"/>
          <w:sz w:val="24"/>
          <w:szCs w:val="24"/>
        </w:rPr>
        <w:t>l</w:t>
      </w:r>
      <w:r>
        <w:rPr>
          <w:sz w:val="24"/>
          <w:szCs w:val="24"/>
        </w:rPr>
        <w:t xml:space="preserve">ow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8921DF">
        <w:rPr>
          <w:spacing w:val="-4"/>
          <w:sz w:val="24"/>
          <w:szCs w:val="24"/>
        </w:rPr>
        <w:t xml:space="preserve"> </w:t>
      </w:r>
      <w:r w:rsidR="00F31032">
        <w:rPr>
          <w:spacing w:val="-4"/>
          <w:sz w:val="24"/>
          <w:szCs w:val="24"/>
        </w:rPr>
        <w:t>NAC Main Office</w:t>
      </w:r>
      <w:r w:rsidR="00AB4539">
        <w:rPr>
          <w:sz w:val="24"/>
          <w:szCs w:val="24"/>
        </w:rPr>
        <w:t xml:space="preserve">. </w:t>
      </w:r>
      <w:r>
        <w:rPr>
          <w:sz w:val="24"/>
          <w:szCs w:val="24"/>
        </w:rPr>
        <w:t>All</w:t>
      </w:r>
      <w:r>
        <w:rPr>
          <w:spacing w:val="6"/>
          <w:sz w:val="24"/>
          <w:szCs w:val="24"/>
        </w:rPr>
        <w:t xml:space="preserve"> </w:t>
      </w:r>
      <w:r>
        <w:rPr>
          <w:sz w:val="24"/>
          <w:szCs w:val="24"/>
        </w:rPr>
        <w:t>in</w:t>
      </w:r>
      <w:r>
        <w:rPr>
          <w:spacing w:val="3"/>
          <w:sz w:val="24"/>
          <w:szCs w:val="24"/>
        </w:rPr>
        <w:t>t</w:t>
      </w:r>
      <w:r>
        <w:rPr>
          <w:spacing w:val="-1"/>
          <w:sz w:val="24"/>
          <w:szCs w:val="24"/>
        </w:rPr>
        <w:t>er</w:t>
      </w:r>
      <w:r>
        <w:rPr>
          <w:spacing w:val="-3"/>
          <w:sz w:val="24"/>
          <w:szCs w:val="24"/>
        </w:rPr>
        <w:t>e</w:t>
      </w:r>
      <w:r>
        <w:rPr>
          <w:sz w:val="24"/>
          <w:szCs w:val="24"/>
        </w:rPr>
        <w:t>st</w:t>
      </w:r>
      <w:r>
        <w:rPr>
          <w:spacing w:val="-1"/>
          <w:sz w:val="24"/>
          <w:szCs w:val="24"/>
        </w:rPr>
        <w:t>e</w:t>
      </w:r>
      <w:r>
        <w:rPr>
          <w:sz w:val="24"/>
          <w:szCs w:val="24"/>
        </w:rPr>
        <w:t>d</w:t>
      </w:r>
      <w:r>
        <w:rPr>
          <w:spacing w:val="-1"/>
          <w:sz w:val="24"/>
          <w:szCs w:val="24"/>
        </w:rPr>
        <w:t xml:space="preserve"> </w:t>
      </w:r>
      <w:r>
        <w:rPr>
          <w:sz w:val="24"/>
          <w:szCs w:val="24"/>
        </w:rPr>
        <w:t>bidde</w:t>
      </w:r>
      <w:r>
        <w:rPr>
          <w:spacing w:val="-1"/>
          <w:sz w:val="24"/>
          <w:szCs w:val="24"/>
        </w:rPr>
        <w:t>r</w:t>
      </w:r>
      <w:r>
        <w:rPr>
          <w:sz w:val="24"/>
          <w:szCs w:val="24"/>
        </w:rPr>
        <w:t>s</w:t>
      </w:r>
      <w:r>
        <w:rPr>
          <w:spacing w:val="-2"/>
          <w:sz w:val="24"/>
          <w:szCs w:val="24"/>
        </w:rPr>
        <w:t xml:space="preserve"> </w:t>
      </w:r>
      <w:r>
        <w:rPr>
          <w:sz w:val="24"/>
          <w:szCs w:val="24"/>
        </w:rPr>
        <w:t>who</w:t>
      </w:r>
      <w:r>
        <w:rPr>
          <w:spacing w:val="-1"/>
          <w:sz w:val="24"/>
          <w:szCs w:val="24"/>
        </w:rPr>
        <w:t xml:space="preserve"> </w:t>
      </w:r>
      <w:r>
        <w:rPr>
          <w:spacing w:val="3"/>
          <w:sz w:val="24"/>
          <w:szCs w:val="24"/>
        </w:rPr>
        <w:t>h</w:t>
      </w:r>
      <w:r>
        <w:rPr>
          <w:spacing w:val="-1"/>
          <w:sz w:val="24"/>
          <w:szCs w:val="24"/>
        </w:rPr>
        <w:t>a</w:t>
      </w:r>
      <w:r>
        <w:rPr>
          <w:sz w:val="24"/>
          <w:szCs w:val="24"/>
        </w:rPr>
        <w:t>ve</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2"/>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z w:val="24"/>
          <w:szCs w:val="24"/>
        </w:rPr>
        <w:t>r</w:t>
      </w:r>
      <w:r>
        <w:rPr>
          <w:spacing w:val="1"/>
          <w:sz w:val="24"/>
          <w:szCs w:val="24"/>
        </w:rPr>
        <w:t>i</w:t>
      </w:r>
      <w:r>
        <w:rPr>
          <w:spacing w:val="-1"/>
          <w:sz w:val="24"/>
          <w:szCs w:val="24"/>
        </w:rPr>
        <w:t>e</w:t>
      </w:r>
      <w:r>
        <w:rPr>
          <w:sz w:val="24"/>
          <w:szCs w:val="24"/>
        </w:rPr>
        <w:t>n</w:t>
      </w:r>
      <w:r>
        <w:rPr>
          <w:spacing w:val="-1"/>
          <w:sz w:val="24"/>
          <w:szCs w:val="24"/>
        </w:rPr>
        <w:t>c</w:t>
      </w:r>
      <w:r>
        <w:rPr>
          <w:sz w:val="24"/>
          <w:szCs w:val="24"/>
        </w:rPr>
        <w:t>e</w:t>
      </w:r>
      <w:r>
        <w:rPr>
          <w:spacing w:val="5"/>
          <w:sz w:val="24"/>
          <w:szCs w:val="24"/>
        </w:rPr>
        <w:t xml:space="preserve"> </w:t>
      </w:r>
      <w:r>
        <w:rPr>
          <w:sz w:val="24"/>
          <w:szCs w:val="24"/>
        </w:rPr>
        <w:t xml:space="preserve">in </w:t>
      </w:r>
      <w:r w:rsidR="00C16BD7">
        <w:rPr>
          <w:sz w:val="24"/>
          <w:szCs w:val="24"/>
        </w:rPr>
        <w:t>the supply</w:t>
      </w:r>
      <w:r>
        <w:rPr>
          <w:spacing w:val="-15"/>
          <w:sz w:val="24"/>
          <w:szCs w:val="24"/>
        </w:rPr>
        <w:t xml:space="preserve"> </w:t>
      </w:r>
      <w:r>
        <w:rPr>
          <w:sz w:val="24"/>
          <w:szCs w:val="24"/>
        </w:rPr>
        <w:t>of</w:t>
      </w:r>
      <w:r>
        <w:rPr>
          <w:spacing w:val="-2"/>
          <w:sz w:val="24"/>
          <w:szCs w:val="24"/>
        </w:rPr>
        <w:t xml:space="preserve"> </w:t>
      </w:r>
      <w:r w:rsidR="00E3209D">
        <w:rPr>
          <w:spacing w:val="-2"/>
          <w:sz w:val="24"/>
          <w:szCs w:val="24"/>
        </w:rPr>
        <w:t xml:space="preserve">the </w:t>
      </w:r>
      <w:r w:rsidR="00CD05A5">
        <w:rPr>
          <w:sz w:val="24"/>
          <w:szCs w:val="24"/>
        </w:rPr>
        <w:t>below-mentioned</w:t>
      </w:r>
      <w:r>
        <w:rPr>
          <w:spacing w:val="-8"/>
          <w:sz w:val="24"/>
          <w:szCs w:val="24"/>
        </w:rPr>
        <w:t xml:space="preserve"> </w:t>
      </w:r>
      <w:r w:rsidR="00F31032" w:rsidRPr="00F31032">
        <w:rPr>
          <w:sz w:val="24"/>
          <w:szCs w:val="24"/>
        </w:rPr>
        <w:t>Orthopedic Workshop/Equipment &amp; Tools</w:t>
      </w:r>
      <w:r w:rsidR="00F31032">
        <w:rPr>
          <w:spacing w:val="-1"/>
          <w:sz w:val="24"/>
          <w:szCs w:val="24"/>
        </w:rPr>
        <w:t xml:space="preserve"> </w:t>
      </w:r>
      <w:r w:rsidR="00F31032">
        <w:rPr>
          <w:sz w:val="24"/>
          <w:szCs w:val="24"/>
        </w:rPr>
        <w:t>are</w:t>
      </w:r>
      <w:r>
        <w:rPr>
          <w:spacing w:val="-4"/>
          <w:sz w:val="24"/>
          <w:szCs w:val="24"/>
        </w:rPr>
        <w:t xml:space="preserve"> </w:t>
      </w:r>
      <w:r>
        <w:rPr>
          <w:sz w:val="24"/>
          <w:szCs w:val="24"/>
        </w:rPr>
        <w:t>in</w:t>
      </w:r>
      <w:r>
        <w:rPr>
          <w:spacing w:val="1"/>
          <w:sz w:val="24"/>
          <w:szCs w:val="24"/>
        </w:rPr>
        <w:t>vi</w:t>
      </w:r>
      <w:r>
        <w:rPr>
          <w:sz w:val="24"/>
          <w:szCs w:val="24"/>
        </w:rPr>
        <w:t>t</w:t>
      </w:r>
      <w:r>
        <w:rPr>
          <w:spacing w:val="-1"/>
          <w:sz w:val="24"/>
          <w:szCs w:val="24"/>
        </w:rPr>
        <w:t>e</w:t>
      </w:r>
      <w:r>
        <w:rPr>
          <w:sz w:val="24"/>
          <w:szCs w:val="24"/>
        </w:rPr>
        <w:t>d</w:t>
      </w:r>
      <w:r>
        <w:rPr>
          <w:spacing w:val="-4"/>
          <w:sz w:val="24"/>
          <w:szCs w:val="24"/>
        </w:rPr>
        <w:t xml:space="preserve"> </w:t>
      </w:r>
      <w:r>
        <w:rPr>
          <w:sz w:val="24"/>
          <w:szCs w:val="24"/>
        </w:rPr>
        <w:t>to</w:t>
      </w:r>
      <w:r>
        <w:rPr>
          <w:spacing w:val="-1"/>
          <w:sz w:val="24"/>
          <w:szCs w:val="24"/>
        </w:rPr>
        <w:t xml:space="preserve"> </w:t>
      </w:r>
      <w:r>
        <w:rPr>
          <w:spacing w:val="2"/>
          <w:sz w:val="24"/>
          <w:szCs w:val="24"/>
        </w:rPr>
        <w:t>b</w:t>
      </w:r>
      <w:r>
        <w:rPr>
          <w:sz w:val="24"/>
          <w:szCs w:val="24"/>
        </w:rPr>
        <w:t>id.</w:t>
      </w:r>
    </w:p>
    <w:p w14:paraId="21A9C81B" w14:textId="77777777" w:rsidR="00F30FA2" w:rsidRDefault="00F30FA2" w:rsidP="00B60896">
      <w:pPr>
        <w:spacing w:before="1" w:line="140" w:lineRule="exact"/>
        <w:rPr>
          <w:sz w:val="15"/>
          <w:szCs w:val="15"/>
        </w:rPr>
      </w:pPr>
    </w:p>
    <w:p w14:paraId="096E7AD8" w14:textId="5ADA7FB0" w:rsidR="00F30FA2" w:rsidRPr="00196117" w:rsidRDefault="005B01C9" w:rsidP="00196117">
      <w:pPr>
        <w:pStyle w:val="ListParagraph"/>
        <w:numPr>
          <w:ilvl w:val="0"/>
          <w:numId w:val="13"/>
        </w:numPr>
        <w:ind w:right="4710"/>
        <w:jc w:val="both"/>
        <w:rPr>
          <w:sz w:val="24"/>
          <w:szCs w:val="24"/>
        </w:rPr>
      </w:pPr>
      <w:r w:rsidRPr="00196117">
        <w:rPr>
          <w:b/>
          <w:spacing w:val="1"/>
          <w:sz w:val="24"/>
          <w:szCs w:val="24"/>
        </w:rPr>
        <w:t xml:space="preserve"> </w:t>
      </w:r>
      <w:r w:rsidR="00602463" w:rsidRPr="00196117">
        <w:rPr>
          <w:b/>
          <w:spacing w:val="1"/>
          <w:sz w:val="24"/>
          <w:szCs w:val="24"/>
        </w:rPr>
        <w:t>S</w:t>
      </w:r>
      <w:r w:rsidR="00602463" w:rsidRPr="00196117">
        <w:rPr>
          <w:b/>
          <w:spacing w:val="-1"/>
          <w:sz w:val="24"/>
          <w:szCs w:val="24"/>
        </w:rPr>
        <w:t>c</w:t>
      </w:r>
      <w:r w:rsidR="00602463" w:rsidRPr="00196117">
        <w:rPr>
          <w:b/>
          <w:sz w:val="24"/>
          <w:szCs w:val="24"/>
        </w:rPr>
        <w:t>o</w:t>
      </w:r>
      <w:r w:rsidR="00602463" w:rsidRPr="00196117">
        <w:rPr>
          <w:b/>
          <w:spacing w:val="1"/>
          <w:sz w:val="24"/>
          <w:szCs w:val="24"/>
        </w:rPr>
        <w:t>p</w:t>
      </w:r>
      <w:r w:rsidR="00602463" w:rsidRPr="00196117">
        <w:rPr>
          <w:b/>
          <w:sz w:val="24"/>
          <w:szCs w:val="24"/>
        </w:rPr>
        <w:t>e</w:t>
      </w:r>
      <w:r w:rsidR="00602463" w:rsidRPr="00196117">
        <w:rPr>
          <w:b/>
          <w:spacing w:val="-5"/>
          <w:sz w:val="24"/>
          <w:szCs w:val="24"/>
        </w:rPr>
        <w:t xml:space="preserve"> </w:t>
      </w:r>
      <w:r w:rsidR="00602463" w:rsidRPr="00196117">
        <w:rPr>
          <w:b/>
          <w:sz w:val="24"/>
          <w:szCs w:val="24"/>
        </w:rPr>
        <w:t xml:space="preserve">of </w:t>
      </w:r>
      <w:r w:rsidR="00602463" w:rsidRPr="00196117">
        <w:rPr>
          <w:b/>
          <w:spacing w:val="5"/>
          <w:sz w:val="24"/>
          <w:szCs w:val="24"/>
        </w:rPr>
        <w:t>w</w:t>
      </w:r>
      <w:r w:rsidR="00602463" w:rsidRPr="00196117">
        <w:rPr>
          <w:b/>
          <w:sz w:val="24"/>
          <w:szCs w:val="24"/>
        </w:rPr>
        <w:t>o</w:t>
      </w:r>
      <w:r w:rsidR="00602463" w:rsidRPr="00196117">
        <w:rPr>
          <w:b/>
          <w:spacing w:val="-3"/>
          <w:sz w:val="24"/>
          <w:szCs w:val="24"/>
        </w:rPr>
        <w:t>r</w:t>
      </w:r>
      <w:r w:rsidR="00602463" w:rsidRPr="00196117">
        <w:rPr>
          <w:b/>
          <w:spacing w:val="1"/>
          <w:sz w:val="24"/>
          <w:szCs w:val="24"/>
        </w:rPr>
        <w:t>k/Sp</w:t>
      </w:r>
      <w:r w:rsidR="00602463" w:rsidRPr="00196117">
        <w:rPr>
          <w:b/>
          <w:spacing w:val="-1"/>
          <w:sz w:val="24"/>
          <w:szCs w:val="24"/>
        </w:rPr>
        <w:t>e</w:t>
      </w:r>
      <w:r w:rsidR="00602463" w:rsidRPr="00196117">
        <w:rPr>
          <w:b/>
          <w:spacing w:val="-3"/>
          <w:sz w:val="24"/>
          <w:szCs w:val="24"/>
        </w:rPr>
        <w:t>c</w:t>
      </w:r>
      <w:r w:rsidR="00602463" w:rsidRPr="00196117">
        <w:rPr>
          <w:b/>
          <w:spacing w:val="-2"/>
          <w:sz w:val="24"/>
          <w:szCs w:val="24"/>
        </w:rPr>
        <w:t>i</w:t>
      </w:r>
      <w:r w:rsidR="00602463" w:rsidRPr="00196117">
        <w:rPr>
          <w:b/>
          <w:spacing w:val="2"/>
          <w:sz w:val="24"/>
          <w:szCs w:val="24"/>
        </w:rPr>
        <w:t>f</w:t>
      </w:r>
      <w:r w:rsidR="00602463" w:rsidRPr="00196117">
        <w:rPr>
          <w:b/>
          <w:sz w:val="24"/>
          <w:szCs w:val="24"/>
        </w:rPr>
        <w:t>i</w:t>
      </w:r>
      <w:r w:rsidR="00602463" w:rsidRPr="00196117">
        <w:rPr>
          <w:b/>
          <w:spacing w:val="-1"/>
          <w:sz w:val="24"/>
          <w:szCs w:val="24"/>
        </w:rPr>
        <w:t>c</w:t>
      </w:r>
      <w:r w:rsidR="00602463" w:rsidRPr="00196117">
        <w:rPr>
          <w:b/>
          <w:sz w:val="24"/>
          <w:szCs w:val="24"/>
        </w:rPr>
        <w:t>a</w:t>
      </w:r>
      <w:r w:rsidR="00602463" w:rsidRPr="00196117">
        <w:rPr>
          <w:b/>
          <w:spacing w:val="-1"/>
          <w:sz w:val="24"/>
          <w:szCs w:val="24"/>
        </w:rPr>
        <w:t>t</w:t>
      </w:r>
      <w:r w:rsidR="00602463" w:rsidRPr="00196117">
        <w:rPr>
          <w:b/>
          <w:sz w:val="24"/>
          <w:szCs w:val="24"/>
        </w:rPr>
        <w:t>io</w:t>
      </w:r>
      <w:r w:rsidR="00602463" w:rsidRPr="00196117">
        <w:rPr>
          <w:b/>
          <w:spacing w:val="4"/>
          <w:sz w:val="24"/>
          <w:szCs w:val="24"/>
        </w:rPr>
        <w:t>n</w:t>
      </w:r>
      <w:r w:rsidR="00602463" w:rsidRPr="00196117">
        <w:rPr>
          <w:b/>
          <w:sz w:val="24"/>
          <w:szCs w:val="24"/>
        </w:rPr>
        <w:t>:</w:t>
      </w:r>
    </w:p>
    <w:p w14:paraId="6E6B6B6F" w14:textId="77777777" w:rsidR="00F30FA2" w:rsidRDefault="00F30FA2" w:rsidP="00B60896">
      <w:pPr>
        <w:spacing w:before="2" w:line="180" w:lineRule="exact"/>
        <w:rPr>
          <w:sz w:val="18"/>
          <w:szCs w:val="18"/>
        </w:rPr>
      </w:pPr>
    </w:p>
    <w:p w14:paraId="1DB0E483" w14:textId="088EA38F" w:rsidR="00495EBF" w:rsidRDefault="00000000" w:rsidP="00495EBF">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Pr>
          <w:sz w:val="24"/>
          <w:szCs w:val="24"/>
        </w:rPr>
        <w:t xml:space="preserve"> </w:t>
      </w:r>
      <w:r w:rsidR="00F31032" w:rsidRPr="00F31032">
        <w:rPr>
          <w:b/>
          <w:bCs/>
          <w:sz w:val="24"/>
          <w:szCs w:val="24"/>
        </w:rPr>
        <w:t xml:space="preserve">Orthopedic Workshop/Equipment &amp; </w:t>
      </w:r>
      <w:r w:rsidR="00F31032">
        <w:rPr>
          <w:b/>
          <w:bCs/>
          <w:sz w:val="24"/>
          <w:szCs w:val="24"/>
        </w:rPr>
        <w:t>Tools to</w:t>
      </w:r>
      <w:r w:rsidR="003A42CD">
        <w:rPr>
          <w:sz w:val="24"/>
          <w:szCs w:val="24"/>
        </w:rPr>
        <w:t xml:space="preserve"> the </w:t>
      </w:r>
      <w:r w:rsidR="002B488B" w:rsidRPr="00E3209D">
        <w:rPr>
          <w:sz w:val="24"/>
          <w:szCs w:val="24"/>
        </w:rPr>
        <w:t>below</w:t>
      </w:r>
      <w:r w:rsidR="002B488B">
        <w:rPr>
          <w:sz w:val="24"/>
          <w:szCs w:val="24"/>
        </w:rPr>
        <w:t>-mentioned</w:t>
      </w:r>
      <w:r w:rsidR="003A42CD">
        <w:rPr>
          <w:sz w:val="24"/>
          <w:szCs w:val="24"/>
        </w:rPr>
        <w:t xml:space="preserve"> </w:t>
      </w:r>
      <w:r w:rsidR="00495EBF">
        <w:rPr>
          <w:sz w:val="24"/>
          <w:szCs w:val="24"/>
        </w:rPr>
        <w:t>address:</w:t>
      </w:r>
    </w:p>
    <w:p w14:paraId="65B31204" w14:textId="4C67441F" w:rsidR="00495EBF" w:rsidRPr="00EB497E" w:rsidRDefault="00495EBF" w:rsidP="00495EBF">
      <w:pPr>
        <w:spacing w:line="254" w:lineRule="auto"/>
        <w:ind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Pr>
          <w:spacing w:val="8"/>
          <w:sz w:val="24"/>
          <w:szCs w:val="24"/>
        </w:rPr>
        <w:t xml:space="preserve">Main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Pr="00EB497E">
        <w:rPr>
          <w:sz w:val="24"/>
          <w:szCs w:val="24"/>
        </w:rPr>
        <w:t xml:space="preserve">Qala </w:t>
      </w:r>
      <w:proofErr w:type="spellStart"/>
      <w:r w:rsidRPr="00EB497E">
        <w:rPr>
          <w:sz w:val="24"/>
          <w:szCs w:val="24"/>
        </w:rPr>
        <w:t>Fatullah</w:t>
      </w:r>
      <w:proofErr w:type="spellEnd"/>
      <w:r w:rsidRPr="00EB497E">
        <w:rPr>
          <w:sz w:val="24"/>
          <w:szCs w:val="24"/>
        </w:rPr>
        <w:t xml:space="preserve"> </w:t>
      </w:r>
      <w:r w:rsidRPr="00EB497E">
        <w:rPr>
          <w:spacing w:val="11"/>
          <w:sz w:val="24"/>
          <w:szCs w:val="24"/>
        </w:rPr>
        <w:t xml:space="preserve"> </w:t>
      </w:r>
      <w:r w:rsidRPr="00EB497E">
        <w:rPr>
          <w:sz w:val="24"/>
          <w:szCs w:val="24"/>
        </w:rPr>
        <w:t>#</w:t>
      </w:r>
      <w:r w:rsidRPr="00EB497E">
        <w:rPr>
          <w:spacing w:val="11"/>
          <w:sz w:val="24"/>
          <w:szCs w:val="24"/>
        </w:rPr>
        <w:t xml:space="preserve"> </w:t>
      </w:r>
      <w:r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Pr="00EB497E">
        <w:rPr>
          <w:sz w:val="24"/>
          <w:szCs w:val="24"/>
        </w:rPr>
        <w:t>Street 5,</w:t>
      </w:r>
      <w:r w:rsidRPr="00EB497E">
        <w:rPr>
          <w:spacing w:val="-4"/>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5"/>
          <w:sz w:val="24"/>
          <w:szCs w:val="24"/>
        </w:rPr>
        <w:t xml:space="preserve"> </w:t>
      </w:r>
      <w:r w:rsidRPr="00EB497E">
        <w:rPr>
          <w:spacing w:val="2"/>
          <w:sz w:val="24"/>
          <w:szCs w:val="24"/>
        </w:rPr>
        <w:t>Af</w:t>
      </w:r>
      <w:r w:rsidRPr="00EB497E">
        <w:rPr>
          <w:spacing w:val="-5"/>
          <w:sz w:val="24"/>
          <w:szCs w:val="24"/>
        </w:rPr>
        <w:t>g</w:t>
      </w:r>
      <w:r w:rsidRPr="00EB497E">
        <w:rPr>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p>
    <w:p w14:paraId="2A057FA8" w14:textId="21C71D10" w:rsidR="00F30FA2" w:rsidRDefault="00F30FA2" w:rsidP="00B60896">
      <w:pPr>
        <w:spacing w:line="259" w:lineRule="auto"/>
        <w:ind w:right="781"/>
        <w:jc w:val="both"/>
        <w:rPr>
          <w:sz w:val="24"/>
          <w:szCs w:val="24"/>
        </w:rPr>
      </w:pP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proofErr w:type="spellStart"/>
      <w:r w:rsidR="003C603B">
        <w:rPr>
          <w:sz w:val="24"/>
          <w:szCs w:val="24"/>
        </w:rPr>
        <w:t>ToR</w:t>
      </w:r>
      <w:proofErr w:type="spellEnd"/>
      <w:r w:rsidR="003C603B">
        <w:rPr>
          <w:sz w:val="24"/>
          <w:szCs w:val="24"/>
        </w:rPr>
        <w:t xml:space="preserve">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Afghani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lastRenderedPageBreak/>
        <w:t>Any arithmetic errors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t>In the event of a discrepancy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482C6654"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D13C0F" w:rsidRPr="00D13C0F">
        <w:rPr>
          <w:bCs/>
          <w:sz w:val="24"/>
          <w:szCs w:val="24"/>
        </w:rPr>
        <w:t>Not Applicable</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6F578515"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r w:rsidR="00D13C0F" w:rsidRPr="00D13C0F">
        <w:rPr>
          <w:bCs/>
          <w:sz w:val="24"/>
          <w:szCs w:val="24"/>
        </w:rPr>
        <w:t>Not Applicable</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495EBF">
        <w:rPr>
          <w:bCs/>
          <w:sz w:val="24"/>
          <w:szCs w:val="24"/>
        </w:rPr>
        <w:t xml:space="preserve">The NAC procurement policy mandates that the successful supplier must furnish a bank guarantee between 5% and 10% of the contract value, starting at USD 50,001 and above, to affirm their commitment to NAC. This bank guarantee is </w:t>
      </w:r>
      <w:r>
        <w:rPr>
          <w:bCs/>
          <w:sz w:val="24"/>
          <w:szCs w:val="24"/>
        </w:rPr>
        <w:t>on the NAC procurement policy and procedures and the</w:t>
      </w:r>
      <w:r w:rsidRPr="00495EBF">
        <w:rPr>
          <w:bCs/>
          <w:sz w:val="24"/>
          <w:szCs w:val="24"/>
        </w:rPr>
        <w:t xml:space="preserv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46E72FF4" w14:textId="35B4DC6B" w:rsidR="00726A3F" w:rsidRDefault="00602485" w:rsidP="008664D3">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2B7A754C" w14:textId="77777777" w:rsidR="008F2C6D" w:rsidRPr="00602485" w:rsidRDefault="008F2C6D" w:rsidP="00B60896">
      <w:pPr>
        <w:spacing w:before="76"/>
        <w:ind w:right="30"/>
        <w:jc w:val="both"/>
        <w:rPr>
          <w:bCs/>
          <w:sz w:val="24"/>
          <w:szCs w:val="24"/>
        </w:rPr>
      </w:pP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68CB0A77" w14:textId="4D842BF2" w:rsidR="007F540D" w:rsidRDefault="00E0054B" w:rsidP="00E0054B">
      <w:pPr>
        <w:spacing w:before="76"/>
        <w:ind w:left="1440" w:right="4278"/>
        <w:rPr>
          <w:bCs/>
          <w:sz w:val="24"/>
          <w:szCs w:val="24"/>
        </w:rPr>
      </w:pPr>
      <w:r w:rsidRPr="00E0054B">
        <w:rPr>
          <w:bCs/>
          <w:sz w:val="24"/>
          <w:szCs w:val="24"/>
        </w:rPr>
        <w:t xml:space="preserve">Norwegian Afghanistan Committee, Kabul </w:t>
      </w:r>
      <w:r>
        <w:rPr>
          <w:bCs/>
          <w:sz w:val="24"/>
          <w:szCs w:val="24"/>
        </w:rPr>
        <w:t xml:space="preserve">Main </w:t>
      </w:r>
      <w:r w:rsidRPr="00E0054B">
        <w:rPr>
          <w:bCs/>
          <w:sz w:val="24"/>
          <w:szCs w:val="24"/>
        </w:rPr>
        <w:t xml:space="preserve">Office, Qala </w:t>
      </w:r>
      <w:proofErr w:type="spellStart"/>
      <w:r w:rsidRPr="00E0054B">
        <w:rPr>
          <w:bCs/>
          <w:sz w:val="24"/>
          <w:szCs w:val="24"/>
        </w:rPr>
        <w:t>Fatullah</w:t>
      </w:r>
      <w:proofErr w:type="spellEnd"/>
      <w:r w:rsidRPr="00E0054B">
        <w:rPr>
          <w:bCs/>
          <w:sz w:val="24"/>
          <w:szCs w:val="24"/>
        </w:rPr>
        <w:t xml:space="preserve"> House#</w:t>
      </w:r>
      <w:r>
        <w:rPr>
          <w:bCs/>
          <w:sz w:val="24"/>
          <w:szCs w:val="24"/>
        </w:rPr>
        <w:t xml:space="preserve">20, </w:t>
      </w:r>
      <w:r w:rsidRPr="00E0054B">
        <w:rPr>
          <w:bCs/>
          <w:sz w:val="24"/>
          <w:szCs w:val="24"/>
        </w:rPr>
        <w:t xml:space="preserve"> Street 5, Kabul Afghanistan.</w:t>
      </w:r>
    </w:p>
    <w:p w14:paraId="40F77B6C" w14:textId="77777777" w:rsidR="00E0054B" w:rsidRDefault="00E0054B" w:rsidP="00E0054B">
      <w:pPr>
        <w:spacing w:before="76"/>
        <w:ind w:left="1440" w:right="4278"/>
        <w:rPr>
          <w:b/>
          <w:sz w:val="24"/>
          <w:szCs w:val="24"/>
        </w:rPr>
      </w:pPr>
    </w:p>
    <w:p w14:paraId="3B95E105" w14:textId="341E3065" w:rsidR="00612AB1" w:rsidRPr="00B60A83" w:rsidRDefault="007F540D" w:rsidP="00B60A83">
      <w:pPr>
        <w:pStyle w:val="ListParagraph"/>
        <w:numPr>
          <w:ilvl w:val="0"/>
          <w:numId w:val="12"/>
        </w:numPr>
        <w:spacing w:before="76"/>
        <w:ind w:right="30"/>
        <w:jc w:val="both"/>
        <w:rPr>
          <w:bCs/>
          <w:sz w:val="24"/>
          <w:szCs w:val="24"/>
        </w:rPr>
      </w:pPr>
      <w:r w:rsidRPr="00B60A83">
        <w:rPr>
          <w:b/>
          <w:sz w:val="24"/>
          <w:szCs w:val="24"/>
        </w:rPr>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all </w:t>
      </w:r>
      <w:r w:rsidR="00F31032" w:rsidRPr="00F31032">
        <w:rPr>
          <w:b/>
          <w:bCs/>
          <w:sz w:val="22"/>
          <w:szCs w:val="22"/>
        </w:rPr>
        <w:t>Orthopedic Workshop/Equipment &amp; Tools</w:t>
      </w:r>
      <w:r w:rsidR="00F31032">
        <w:rPr>
          <w:b/>
          <w:bCs/>
          <w:sz w:val="22"/>
          <w:szCs w:val="22"/>
        </w:rPr>
        <w:t xml:space="preserve"> </w:t>
      </w:r>
      <w:r w:rsidR="00E0054B">
        <w:rPr>
          <w:sz w:val="22"/>
          <w:szCs w:val="22"/>
        </w:rPr>
        <w:t>to</w:t>
      </w:r>
      <w:r w:rsidR="000435C0" w:rsidRPr="00B60A83">
        <w:rPr>
          <w:bCs/>
          <w:sz w:val="24"/>
          <w:szCs w:val="24"/>
        </w:rPr>
        <w:t xml:space="preserve"> the above-mentioned location </w:t>
      </w:r>
      <w:r w:rsidR="00F56213">
        <w:rPr>
          <w:bCs/>
          <w:sz w:val="24"/>
          <w:szCs w:val="24"/>
        </w:rPr>
        <w:t>ASAP</w:t>
      </w:r>
      <w:r w:rsidR="00A8713B" w:rsidRPr="00B60A83">
        <w:rPr>
          <w:bCs/>
          <w:sz w:val="24"/>
          <w:szCs w:val="24"/>
        </w:rPr>
        <w:t xml:space="preserve"> after signing the contract</w:t>
      </w:r>
      <w:r w:rsidR="00940572" w:rsidRPr="00B60A83">
        <w:rPr>
          <w:bCs/>
          <w:sz w:val="24"/>
          <w:szCs w:val="24"/>
        </w:rPr>
        <w:t>.</w:t>
      </w:r>
    </w:p>
    <w:p w14:paraId="5F5F1788" w14:textId="77777777" w:rsidR="008F2C6D" w:rsidRDefault="008F2C6D" w:rsidP="00B60896">
      <w:pPr>
        <w:spacing w:before="76"/>
        <w:ind w:right="30"/>
        <w:jc w:val="both"/>
        <w:rPr>
          <w:bCs/>
          <w:sz w:val="24"/>
          <w:szCs w:val="24"/>
        </w:rPr>
      </w:pPr>
    </w:p>
    <w:p w14:paraId="23526347" w14:textId="2D8FDC97" w:rsidR="008F2C6D" w:rsidRPr="00B60A83" w:rsidRDefault="00B60A83" w:rsidP="00B60A83">
      <w:pPr>
        <w:pStyle w:val="ListParagraph"/>
        <w:numPr>
          <w:ilvl w:val="0"/>
          <w:numId w:val="12"/>
        </w:numPr>
        <w:spacing w:before="76"/>
        <w:ind w:right="30"/>
        <w:jc w:val="both"/>
        <w:rPr>
          <w:b/>
          <w:sz w:val="24"/>
          <w:szCs w:val="24"/>
        </w:rPr>
      </w:pPr>
      <w:r w:rsidRPr="00B60A83">
        <w:rPr>
          <w:b/>
          <w:sz w:val="24"/>
          <w:szCs w:val="24"/>
        </w:rPr>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8664D3">
      <w:pPr>
        <w:spacing w:before="76"/>
        <w:ind w:left="720" w:right="30"/>
        <w:jc w:val="both"/>
        <w:rPr>
          <w:bCs/>
          <w:sz w:val="24"/>
          <w:szCs w:val="24"/>
        </w:rPr>
      </w:pPr>
      <w:r w:rsidRPr="008F2C6D">
        <w:rPr>
          <w:bCs/>
          <w:sz w:val="24"/>
          <w:szCs w:val="24"/>
        </w:rPr>
        <w:t>Each bid shall be valid for the period of 90 days from its date of submission.</w:t>
      </w:r>
    </w:p>
    <w:p w14:paraId="29CA1870" w14:textId="77777777" w:rsidR="00940572" w:rsidRDefault="00940572" w:rsidP="00B60896">
      <w:pPr>
        <w:spacing w:before="76"/>
        <w:ind w:right="30"/>
        <w:jc w:val="both"/>
        <w:rPr>
          <w:bCs/>
          <w:sz w:val="24"/>
          <w:szCs w:val="24"/>
        </w:rPr>
      </w:pPr>
    </w:p>
    <w:p w14:paraId="43170417" w14:textId="59F2133B" w:rsidR="00940572" w:rsidRPr="00B60A83" w:rsidRDefault="00940572" w:rsidP="00B60A83">
      <w:pPr>
        <w:pStyle w:val="ListParagraph"/>
        <w:numPr>
          <w:ilvl w:val="0"/>
          <w:numId w:val="12"/>
        </w:numPr>
        <w:spacing w:before="76"/>
        <w:ind w:right="30"/>
        <w:jc w:val="both"/>
        <w:rPr>
          <w:bCs/>
          <w:sz w:val="24"/>
          <w:szCs w:val="24"/>
        </w:rPr>
      </w:pPr>
      <w:r w:rsidRPr="00B60A83">
        <w:rPr>
          <w:b/>
          <w:sz w:val="24"/>
          <w:szCs w:val="24"/>
        </w:rPr>
        <w:t xml:space="preserve"> Delivery time and Penalty:</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w:t>
      </w:r>
      <w:proofErr w:type="gramStart"/>
      <w:r w:rsidRPr="00B60A83">
        <w:rPr>
          <w:bCs/>
          <w:sz w:val="24"/>
          <w:szCs w:val="24"/>
        </w:rPr>
        <w:t>late</w:t>
      </w:r>
      <w:proofErr w:type="gramEnd"/>
      <w:r w:rsidRPr="00B60A83">
        <w:rPr>
          <w:bCs/>
          <w:sz w:val="24"/>
          <w:szCs w:val="24"/>
        </w:rPr>
        <w:t xml:space="preserve"> supply, each working day delay will be deducted @0.05% from the contract total amount (Week = 5 working days). If </w:t>
      </w:r>
      <w:proofErr w:type="gramStart"/>
      <w:r w:rsidRPr="00B60A83">
        <w:rPr>
          <w:bCs/>
          <w:sz w:val="24"/>
          <w:szCs w:val="24"/>
        </w:rPr>
        <w:t>supplier</w:t>
      </w:r>
      <w:proofErr w:type="gramEnd"/>
      <w:r w:rsidRPr="00B60A83">
        <w:rPr>
          <w:bCs/>
          <w:sz w:val="24"/>
          <w:szCs w:val="24"/>
        </w:rPr>
        <w:t xml:space="preserve">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105DE90E" w14:textId="77777777" w:rsidR="004B17EC" w:rsidRDefault="004B17EC" w:rsidP="00B60896">
      <w:pPr>
        <w:ind w:right="73"/>
        <w:jc w:val="both"/>
        <w:rPr>
          <w:sz w:val="24"/>
          <w:szCs w:val="24"/>
        </w:rPr>
      </w:pP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758022A1" w14:textId="7ABE2856" w:rsidR="00612AB1" w:rsidRDefault="00612AB1" w:rsidP="00B60896">
      <w:pPr>
        <w:spacing w:before="76"/>
        <w:ind w:right="4278"/>
        <w:jc w:val="both"/>
        <w:rPr>
          <w:b/>
          <w:sz w:val="24"/>
          <w:szCs w:val="24"/>
        </w:rPr>
      </w:pPr>
    </w:p>
    <w:p w14:paraId="0D069CEE" w14:textId="6B2BE949" w:rsidR="00612AB1" w:rsidRDefault="00612AB1" w:rsidP="00B60896">
      <w:pPr>
        <w:spacing w:before="76"/>
        <w:ind w:right="4278"/>
        <w:jc w:val="both"/>
        <w:rPr>
          <w:b/>
          <w:sz w:val="24"/>
          <w:szCs w:val="24"/>
        </w:rPr>
      </w:pPr>
    </w:p>
    <w:p w14:paraId="66531EE3" w14:textId="65945665"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15 days</w:t>
      </w:r>
      <w:r w:rsidR="00A46B10" w:rsidRPr="00B60A83">
        <w:rPr>
          <w:b/>
          <w:sz w:val="24"/>
          <w:szCs w:val="24"/>
        </w:rPr>
        <w:t xml:space="preserve"> </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proofErr w:type="gramStart"/>
      <w:r w:rsidRPr="00980081">
        <w:rPr>
          <w:sz w:val="24"/>
          <w:szCs w:val="24"/>
        </w:rPr>
        <w:t>to</w:t>
      </w:r>
      <w:proofErr w:type="gramEnd"/>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proofErr w:type="gramStart"/>
      <w:r w:rsidRPr="00B96A4D">
        <w:rPr>
          <w:sz w:val="24"/>
          <w:szCs w:val="24"/>
        </w:rPr>
        <w:t>be</w:t>
      </w:r>
      <w:proofErr w:type="gramEnd"/>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proofErr w:type="gramStart"/>
      <w:r w:rsidR="00602463" w:rsidRPr="009E15FE">
        <w:rPr>
          <w:spacing w:val="-12"/>
          <w:sz w:val="24"/>
          <w:szCs w:val="24"/>
        </w:rPr>
        <w:t>y</w:t>
      </w:r>
      <w:r w:rsidR="00602463" w:rsidRPr="009E15FE">
        <w:rPr>
          <w:spacing w:val="2"/>
          <w:sz w:val="24"/>
          <w:szCs w:val="24"/>
        </w:rPr>
        <w:t>o</w:t>
      </w:r>
      <w:r w:rsidR="00602463" w:rsidRPr="009E15FE">
        <w:rPr>
          <w:sz w:val="24"/>
          <w:szCs w:val="24"/>
        </w:rPr>
        <w:t>u</w:t>
      </w:r>
      <w:proofErr w:type="gramEnd"/>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lastRenderedPageBreak/>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29988262"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EB497E">
        <w:rPr>
          <w:sz w:val="24"/>
          <w:szCs w:val="24"/>
        </w:rPr>
        <w:t>b</w:t>
      </w:r>
      <w:r w:rsidRPr="00EB497E">
        <w:rPr>
          <w:spacing w:val="-1"/>
          <w:sz w:val="24"/>
          <w:szCs w:val="24"/>
        </w:rPr>
        <w:t>e</w:t>
      </w:r>
      <w:r w:rsidRPr="00EB497E">
        <w:rPr>
          <w:sz w:val="24"/>
          <w:szCs w:val="24"/>
        </w:rPr>
        <w:t>fo</w:t>
      </w:r>
      <w:r w:rsidRPr="00EB497E">
        <w:rPr>
          <w:spacing w:val="-1"/>
          <w:sz w:val="24"/>
          <w:szCs w:val="24"/>
        </w:rPr>
        <w:t>r</w:t>
      </w:r>
      <w:r w:rsidRPr="00EB497E">
        <w:rPr>
          <w:sz w:val="24"/>
          <w:szCs w:val="24"/>
        </w:rPr>
        <w:t>e</w:t>
      </w:r>
      <w:r w:rsidRPr="00EB497E">
        <w:rPr>
          <w:spacing w:val="-5"/>
          <w:sz w:val="24"/>
          <w:szCs w:val="24"/>
        </w:rPr>
        <w:t xml:space="preserve"> </w:t>
      </w:r>
      <w:r w:rsidR="0063276A">
        <w:rPr>
          <w:spacing w:val="-5"/>
          <w:sz w:val="24"/>
          <w:szCs w:val="24"/>
        </w:rPr>
        <w:t>2</w:t>
      </w:r>
      <w:r w:rsidR="00FA734F">
        <w:rPr>
          <w:spacing w:val="-5"/>
          <w:sz w:val="24"/>
          <w:szCs w:val="24"/>
        </w:rPr>
        <w:t>8</w:t>
      </w:r>
      <w:r w:rsidR="00A45426" w:rsidRPr="00A45426">
        <w:rPr>
          <w:spacing w:val="-5"/>
          <w:sz w:val="24"/>
          <w:szCs w:val="24"/>
        </w:rPr>
        <w:t>/</w:t>
      </w:r>
      <w:r w:rsidR="00E0054B">
        <w:rPr>
          <w:spacing w:val="-5"/>
          <w:sz w:val="24"/>
          <w:szCs w:val="24"/>
        </w:rPr>
        <w:t>02</w:t>
      </w:r>
      <w:r w:rsidR="00A45426" w:rsidRPr="00A45426">
        <w:rPr>
          <w:spacing w:val="-5"/>
          <w:sz w:val="24"/>
          <w:szCs w:val="24"/>
        </w:rPr>
        <w:t>/202</w:t>
      </w:r>
      <w:r w:rsidR="00E0054B">
        <w:rPr>
          <w:spacing w:val="-5"/>
          <w:sz w:val="24"/>
          <w:szCs w:val="24"/>
        </w:rPr>
        <w:t>5</w:t>
      </w:r>
      <w:r w:rsidR="00A45426" w:rsidRPr="00A45426">
        <w:rPr>
          <w:spacing w:val="-5"/>
          <w:sz w:val="24"/>
          <w:szCs w:val="24"/>
        </w:rPr>
        <w:t xml:space="preserve"> </w:t>
      </w:r>
      <w:r w:rsidR="00E46102">
        <w:rPr>
          <w:spacing w:val="-5"/>
          <w:sz w:val="24"/>
          <w:szCs w:val="24"/>
        </w:rPr>
        <w:t xml:space="preserve">at </w:t>
      </w:r>
      <w:r w:rsidRPr="00EB497E">
        <w:rPr>
          <w:sz w:val="24"/>
          <w:szCs w:val="24"/>
        </w:rPr>
        <w:t>16:</w:t>
      </w:r>
      <w:r w:rsidR="00B31A97" w:rsidRPr="00EB497E">
        <w:rPr>
          <w:sz w:val="24"/>
          <w:szCs w:val="24"/>
        </w:rPr>
        <w:t>00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5255A45A" w:rsidR="00F30FA2" w:rsidRPr="00EB497E" w:rsidRDefault="00602463" w:rsidP="008664D3">
      <w:pPr>
        <w:spacing w:line="254" w:lineRule="auto"/>
        <w:ind w:left="1080"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00961156" w:rsidRPr="00EB497E">
        <w:rPr>
          <w:sz w:val="24"/>
          <w:szCs w:val="24"/>
        </w:rPr>
        <w:t xml:space="preserve">Qala </w:t>
      </w:r>
      <w:proofErr w:type="spellStart"/>
      <w:r w:rsidR="00961156" w:rsidRPr="00EB497E">
        <w:rPr>
          <w:sz w:val="24"/>
          <w:szCs w:val="24"/>
        </w:rPr>
        <w:t>Fatullah</w:t>
      </w:r>
      <w:proofErr w:type="spellEnd"/>
      <w:r w:rsidR="00961156" w:rsidRPr="00EB497E">
        <w:rPr>
          <w:sz w:val="24"/>
          <w:szCs w:val="24"/>
        </w:rPr>
        <w:t xml:space="preserve"> </w:t>
      </w:r>
      <w:r w:rsidRPr="00EB497E">
        <w:rPr>
          <w:spacing w:val="11"/>
          <w:sz w:val="24"/>
          <w:szCs w:val="24"/>
        </w:rPr>
        <w:t xml:space="preserve"> </w:t>
      </w:r>
      <w:r w:rsidRPr="00EB497E">
        <w:rPr>
          <w:sz w:val="24"/>
          <w:szCs w:val="24"/>
        </w:rPr>
        <w:t>#</w:t>
      </w:r>
      <w:r w:rsidRPr="00EB497E">
        <w:rPr>
          <w:spacing w:val="11"/>
          <w:sz w:val="24"/>
          <w:szCs w:val="24"/>
        </w:rPr>
        <w:t xml:space="preserve"> </w:t>
      </w:r>
      <w:r w:rsidR="00961156"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00961156" w:rsidRPr="00EB497E">
        <w:rPr>
          <w:sz w:val="24"/>
          <w:szCs w:val="24"/>
        </w:rPr>
        <w:t>Street 5</w:t>
      </w:r>
      <w:r w:rsidRPr="00EB497E">
        <w:rPr>
          <w:sz w:val="24"/>
          <w:szCs w:val="24"/>
        </w:rPr>
        <w:t>,</w:t>
      </w:r>
      <w:r w:rsidRPr="00EB497E">
        <w:rPr>
          <w:spacing w:val="-4"/>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5"/>
          <w:sz w:val="24"/>
          <w:szCs w:val="24"/>
        </w:rPr>
        <w:t xml:space="preserve"> </w:t>
      </w:r>
      <w:r w:rsidRPr="00EB497E">
        <w:rPr>
          <w:spacing w:val="2"/>
          <w:sz w:val="24"/>
          <w:szCs w:val="24"/>
        </w:rPr>
        <w:t>Af</w:t>
      </w:r>
      <w:r w:rsidRPr="00EB497E">
        <w:rPr>
          <w:spacing w:val="-5"/>
          <w:sz w:val="24"/>
          <w:szCs w:val="24"/>
        </w:rPr>
        <w:t>g</w:t>
      </w:r>
      <w:r w:rsidRPr="00EB497E">
        <w:rPr>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149530D7" w14:textId="77777777" w:rsidR="00F30FA2" w:rsidRDefault="00F30FA2" w:rsidP="00B60896">
      <w:pPr>
        <w:spacing w:line="200" w:lineRule="exact"/>
      </w:pP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w:t>
      </w:r>
      <w:proofErr w:type="spellStart"/>
      <w:r w:rsidR="00772EAE">
        <w:rPr>
          <w:b/>
          <w:position w:val="-1"/>
          <w:sz w:val="24"/>
          <w:szCs w:val="24"/>
        </w:rPr>
        <w:t>BoQ</w:t>
      </w:r>
      <w:proofErr w:type="spellEnd"/>
      <w:r w:rsidR="00772EAE">
        <w:rPr>
          <w:b/>
          <w:position w:val="-1"/>
          <w:sz w:val="24"/>
          <w:szCs w:val="24"/>
        </w:rPr>
        <w:t>)</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w:t>
      </w:r>
      <w:proofErr w:type="gramStart"/>
      <w:r w:rsidR="00CA09BB">
        <w:t>in regard to</w:t>
      </w:r>
      <w:proofErr w:type="gramEnd"/>
      <w:r w:rsidR="00CA09BB">
        <w:t xml:space="preserve">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63276A"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 id="_x0000_i1026" type="#_x0000_t75" style="width:176.55pt;height:42.5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1F00085E" w14:textId="05FC0F42" w:rsidR="00611307" w:rsidRDefault="00611307" w:rsidP="00B60896">
      <w:pPr>
        <w:ind w:right="-57"/>
        <w:jc w:val="center"/>
        <w:rPr>
          <w:rFonts w:ascii="Calibri" w:eastAsia="Calibri" w:hAnsi="Calibri" w:cs="Calibri"/>
          <w:sz w:val="25"/>
          <w:szCs w:val="25"/>
        </w:rPr>
      </w:pPr>
      <w:r>
        <w:rPr>
          <w:rFonts w:ascii="Calibri" w:eastAsia="Calibri" w:hAnsi="Calibri" w:cs="Calibri"/>
          <w:b/>
          <w:w w:val="101"/>
          <w:sz w:val="25"/>
          <w:szCs w:val="25"/>
        </w:rPr>
        <w:t>Bill of Quantity</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74DC0122" w:rsidR="00F30FA2" w:rsidRDefault="00602463" w:rsidP="00B60896">
      <w:pPr>
        <w:rPr>
          <w:rFonts w:ascii="Calibri" w:eastAsia="Calibri" w:hAnsi="Calibri" w:cs="Calibri"/>
          <w:sz w:val="17"/>
          <w:szCs w:val="17"/>
        </w:rPr>
      </w:pPr>
      <w:r>
        <w:rPr>
          <w:rFonts w:ascii="Calibri" w:eastAsia="Calibri" w:hAnsi="Calibri" w:cs="Calibri"/>
          <w:spacing w:val="1"/>
          <w:sz w:val="17"/>
          <w:szCs w:val="17"/>
        </w:rPr>
        <w:t>RF</w:t>
      </w:r>
      <w:r>
        <w:rPr>
          <w:rFonts w:ascii="Calibri" w:eastAsia="Calibri" w:hAnsi="Calibri" w:cs="Calibri"/>
          <w:sz w:val="17"/>
          <w:szCs w:val="17"/>
        </w:rPr>
        <w:t>Q</w:t>
      </w:r>
      <w:r>
        <w:rPr>
          <w:rFonts w:ascii="Calibri" w:eastAsia="Calibri" w:hAnsi="Calibri" w:cs="Calibri"/>
          <w:spacing w:val="13"/>
          <w:sz w:val="17"/>
          <w:szCs w:val="17"/>
        </w:rPr>
        <w:t xml:space="preserve"> </w:t>
      </w:r>
      <w:r>
        <w:rPr>
          <w:rFonts w:ascii="Calibri" w:eastAsia="Calibri" w:hAnsi="Calibri" w:cs="Calibri"/>
          <w:spacing w:val="1"/>
          <w:sz w:val="17"/>
          <w:szCs w:val="17"/>
        </w:rPr>
        <w:t>N</w:t>
      </w:r>
      <w:r>
        <w:rPr>
          <w:rFonts w:ascii="Calibri" w:eastAsia="Calibri" w:hAnsi="Calibri" w:cs="Calibri"/>
          <w:spacing w:val="-1"/>
          <w:sz w:val="17"/>
          <w:szCs w:val="17"/>
        </w:rPr>
        <w:t>o</w:t>
      </w:r>
      <w:r>
        <w:rPr>
          <w:rFonts w:ascii="Calibri" w:eastAsia="Calibri" w:hAnsi="Calibri" w:cs="Calibri"/>
          <w:sz w:val="17"/>
          <w:szCs w:val="17"/>
        </w:rPr>
        <w:t>:</w:t>
      </w:r>
      <w:r w:rsidR="00A04F57">
        <w:rPr>
          <w:rFonts w:ascii="Calibri" w:eastAsia="Calibri" w:hAnsi="Calibri" w:cs="Calibri"/>
          <w:spacing w:val="12"/>
          <w:sz w:val="17"/>
          <w:szCs w:val="17"/>
        </w:rPr>
        <w:t>1</w:t>
      </w:r>
      <w:r w:rsidR="0063276A">
        <w:rPr>
          <w:rFonts w:ascii="Calibri" w:eastAsia="Calibri" w:hAnsi="Calibri" w:cs="Calibri"/>
          <w:spacing w:val="12"/>
          <w:sz w:val="17"/>
          <w:szCs w:val="17"/>
        </w:rPr>
        <w:t>5</w:t>
      </w:r>
    </w:p>
    <w:p w14:paraId="29932513" w14:textId="77777777" w:rsidR="00F30FA2" w:rsidRDefault="00F30FA2" w:rsidP="00B60896">
      <w:pPr>
        <w:spacing w:before="4" w:line="100" w:lineRule="exact"/>
        <w:rPr>
          <w:sz w:val="10"/>
          <w:szCs w:val="10"/>
        </w:rPr>
      </w:pPr>
    </w:p>
    <w:p w14:paraId="0D021D9A" w14:textId="6CF01E32"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Pr>
          <w:rFonts w:ascii="Calibri" w:eastAsia="Calibri" w:hAnsi="Calibri" w:cs="Calibri"/>
          <w:spacing w:val="1"/>
          <w:sz w:val="17"/>
          <w:szCs w:val="17"/>
        </w:rPr>
        <w:t>D</w:t>
      </w:r>
      <w:r>
        <w:rPr>
          <w:rFonts w:ascii="Calibri" w:eastAsia="Calibri" w:hAnsi="Calibri" w:cs="Calibri"/>
          <w:sz w:val="17"/>
          <w:szCs w:val="17"/>
        </w:rPr>
        <w:t>a</w:t>
      </w:r>
      <w:r>
        <w:rPr>
          <w:rFonts w:ascii="Calibri" w:eastAsia="Calibri" w:hAnsi="Calibri" w:cs="Calibri"/>
          <w:spacing w:val="1"/>
          <w:sz w:val="17"/>
          <w:szCs w:val="17"/>
        </w:rPr>
        <w:t>t</w:t>
      </w:r>
      <w:r>
        <w:rPr>
          <w:rFonts w:ascii="Calibri" w:eastAsia="Calibri" w:hAnsi="Calibri" w:cs="Calibri"/>
          <w:spacing w:val="-1"/>
          <w:sz w:val="17"/>
          <w:szCs w:val="17"/>
        </w:rPr>
        <w:t>e</w:t>
      </w:r>
      <w:r w:rsidR="003E6598">
        <w:rPr>
          <w:rFonts w:ascii="Calibri" w:eastAsia="Calibri" w:hAnsi="Calibri" w:cs="Calibri"/>
          <w:sz w:val="17"/>
          <w:szCs w:val="17"/>
        </w:rPr>
        <w:t xml:space="preserve">: </w:t>
      </w:r>
      <w:r w:rsidR="0063276A">
        <w:rPr>
          <w:rFonts w:ascii="Calibri" w:eastAsia="Calibri" w:hAnsi="Calibri" w:cs="Calibri"/>
          <w:spacing w:val="17"/>
          <w:sz w:val="17"/>
          <w:szCs w:val="17"/>
        </w:rPr>
        <w:t>18</w:t>
      </w:r>
      <w:r>
        <w:rPr>
          <w:rFonts w:ascii="Calibri" w:eastAsia="Calibri" w:hAnsi="Calibri" w:cs="Calibri"/>
          <w:sz w:val="17"/>
          <w:szCs w:val="17"/>
        </w:rPr>
        <w:t>/</w:t>
      </w:r>
      <w:r>
        <w:rPr>
          <w:rFonts w:ascii="Calibri" w:eastAsia="Calibri" w:hAnsi="Calibri" w:cs="Calibri"/>
          <w:spacing w:val="1"/>
          <w:sz w:val="17"/>
          <w:szCs w:val="17"/>
        </w:rPr>
        <w:t xml:space="preserve"> </w:t>
      </w:r>
      <w:r w:rsidR="00E37B84">
        <w:rPr>
          <w:rFonts w:ascii="Calibri" w:eastAsia="Calibri" w:hAnsi="Calibri" w:cs="Calibri"/>
          <w:sz w:val="17"/>
          <w:szCs w:val="17"/>
        </w:rPr>
        <w:t>0</w:t>
      </w:r>
      <w:r w:rsidR="0063276A">
        <w:rPr>
          <w:rFonts w:ascii="Calibri" w:eastAsia="Calibri" w:hAnsi="Calibri" w:cs="Calibri"/>
          <w:sz w:val="17"/>
          <w:szCs w:val="17"/>
        </w:rPr>
        <w:t>2</w:t>
      </w:r>
      <w:r>
        <w:rPr>
          <w:rFonts w:ascii="Calibri" w:eastAsia="Calibri" w:hAnsi="Calibri" w:cs="Calibri"/>
          <w:spacing w:val="4"/>
          <w:sz w:val="17"/>
          <w:szCs w:val="17"/>
        </w:rPr>
        <w:t xml:space="preserve"> </w:t>
      </w:r>
      <w:r w:rsidR="00871D5C">
        <w:rPr>
          <w:rFonts w:ascii="Calibri" w:eastAsia="Calibri" w:hAnsi="Calibri" w:cs="Calibri"/>
          <w:w w:val="102"/>
          <w:sz w:val="17"/>
          <w:szCs w:val="17"/>
        </w:rPr>
        <w:t>/20</w:t>
      </w:r>
      <w:r w:rsidR="00F85A68">
        <w:rPr>
          <w:rFonts w:ascii="Calibri" w:eastAsia="Calibri" w:hAnsi="Calibri" w:cs="Calibri"/>
          <w:w w:val="102"/>
          <w:sz w:val="17"/>
          <w:szCs w:val="17"/>
        </w:rPr>
        <w:t>2</w:t>
      </w:r>
      <w:r w:rsidR="00E37B84">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3981874A" w:rsidR="00F30FA2" w:rsidRPr="00AF3C8A" w:rsidRDefault="00F1242D" w:rsidP="00B60896">
      <w:pPr>
        <w:spacing w:before="26"/>
        <w:rPr>
          <w:sz w:val="22"/>
          <w:szCs w:val="22"/>
        </w:rPr>
      </w:pPr>
      <w:r w:rsidRPr="00AF3C8A">
        <w:rPr>
          <w:sz w:val="22"/>
          <w:szCs w:val="22"/>
        </w:rPr>
        <w:t xml:space="preserve">Title: </w:t>
      </w:r>
      <w:r w:rsidR="00F31032" w:rsidRPr="00F31032">
        <w:rPr>
          <w:sz w:val="22"/>
          <w:szCs w:val="22"/>
        </w:rPr>
        <w:t>Orthopedic Workshop/Equipment &amp; Tools</w:t>
      </w:r>
      <w:r w:rsidR="00F31032">
        <w:rPr>
          <w:sz w:val="22"/>
          <w:szCs w:val="22"/>
        </w:rPr>
        <w:t xml:space="preserve">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NAC office</w:t>
      </w:r>
      <w:proofErr w:type="gramStart"/>
      <w:r w:rsidR="008C3645" w:rsidRPr="00AF3C8A">
        <w:rPr>
          <w:sz w:val="22"/>
          <w:szCs w:val="22"/>
        </w:rPr>
        <w:t xml:space="preserve"> all</w:t>
      </w:r>
      <w:proofErr w:type="gramEnd"/>
      <w:r w:rsidR="008C3645" w:rsidRPr="00AF3C8A">
        <w:rPr>
          <w:sz w:val="22"/>
          <w:szCs w:val="22"/>
        </w:rPr>
        <w:t xml:space="preserve">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sealed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52BA5AD5" w:rsidR="00915368" w:rsidRPr="00AF3C8A" w:rsidRDefault="00F31032" w:rsidP="002124FF">
      <w:pPr>
        <w:pStyle w:val="ListParagraph"/>
        <w:numPr>
          <w:ilvl w:val="0"/>
          <w:numId w:val="16"/>
        </w:numPr>
        <w:spacing w:line="276" w:lineRule="auto"/>
        <w:rPr>
          <w:sz w:val="22"/>
          <w:szCs w:val="22"/>
        </w:rPr>
      </w:pPr>
      <w:r w:rsidRPr="00F31032">
        <w:rPr>
          <w:sz w:val="22"/>
          <w:szCs w:val="22"/>
        </w:rPr>
        <w:t xml:space="preserve">Orthopedic Workshop/Equipment &amp; </w:t>
      </w:r>
      <w:r>
        <w:rPr>
          <w:sz w:val="22"/>
          <w:szCs w:val="22"/>
        </w:rPr>
        <w:t>Tool will</w:t>
      </w:r>
      <w:r w:rsidR="00867A9E" w:rsidRPr="00AF3C8A">
        <w:rPr>
          <w:sz w:val="22"/>
          <w:szCs w:val="22"/>
        </w:rPr>
        <w:t xml:space="preserve">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Pr="00F31032">
        <w:rPr>
          <w:sz w:val="22"/>
          <w:szCs w:val="22"/>
        </w:rPr>
        <w:t>Orthopedic Workshop/Equipment &amp; Tools</w:t>
      </w:r>
      <w:r>
        <w:rPr>
          <w:sz w:val="22"/>
          <w:szCs w:val="22"/>
        </w:rPr>
        <w:t xml:space="preserve"> </w:t>
      </w:r>
      <w:r w:rsidR="00E0054B">
        <w:rPr>
          <w:sz w:val="22"/>
          <w:szCs w:val="22"/>
        </w:rPr>
        <w:t xml:space="preserve">that </w:t>
      </w:r>
      <w:r w:rsidR="00F61FC5">
        <w:rPr>
          <w:sz w:val="22"/>
          <w:szCs w:val="22"/>
        </w:rPr>
        <w:t>pass</w:t>
      </w:r>
      <w:r w:rsidR="002124FF" w:rsidRPr="00AF3C8A">
        <w:rPr>
          <w:sz w:val="22"/>
          <w:szCs w:val="22"/>
        </w:rPr>
        <w:t xml:space="preserve"> the test will be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 xml:space="preserve">Quotations must be submitted to the NAC RFQ letterhead, except </w:t>
      </w:r>
      <w:proofErr w:type="gramStart"/>
      <w:r w:rsidRPr="00AF3C8A">
        <w:rPr>
          <w:sz w:val="22"/>
          <w:szCs w:val="22"/>
        </w:rPr>
        <w:t>that</w:t>
      </w:r>
      <w:proofErr w:type="gramEnd"/>
      <w:r w:rsidRPr="00AF3C8A">
        <w:rPr>
          <w:sz w:val="22"/>
          <w:szCs w:val="22"/>
        </w:rPr>
        <w:t xml:space="preserve"> will not be considered.</w:t>
      </w:r>
    </w:p>
    <w:p w14:paraId="73F76203" w14:textId="77777777" w:rsidR="00E0054B" w:rsidRDefault="00E0054B" w:rsidP="00E0054B">
      <w:pPr>
        <w:spacing w:line="276" w:lineRule="auto"/>
        <w:rPr>
          <w:sz w:val="22"/>
          <w:szCs w:val="22"/>
        </w:rPr>
      </w:pPr>
    </w:p>
    <w:p w14:paraId="3261E32D" w14:textId="2BF16B6D" w:rsidR="00E0054B" w:rsidRPr="00F61FC5" w:rsidRDefault="00F31032" w:rsidP="00E0054B">
      <w:pPr>
        <w:spacing w:line="276" w:lineRule="auto"/>
        <w:rPr>
          <w:b/>
          <w:bCs/>
          <w:sz w:val="22"/>
          <w:szCs w:val="22"/>
        </w:rPr>
      </w:pPr>
      <w:r w:rsidRPr="00F31032">
        <w:rPr>
          <w:b/>
          <w:bCs/>
          <w:sz w:val="22"/>
          <w:szCs w:val="22"/>
        </w:rPr>
        <w:t>Orthopedic Workshop/Equipment &amp; Tools</w:t>
      </w:r>
    </w:p>
    <w:tbl>
      <w:tblPr>
        <w:tblW w:w="10140" w:type="dxa"/>
        <w:tblLook w:val="04A0" w:firstRow="1" w:lastRow="0" w:firstColumn="1" w:lastColumn="0" w:noHBand="0" w:noVBand="1"/>
      </w:tblPr>
      <w:tblGrid>
        <w:gridCol w:w="480"/>
        <w:gridCol w:w="4780"/>
        <w:gridCol w:w="940"/>
        <w:gridCol w:w="940"/>
        <w:gridCol w:w="1220"/>
        <w:gridCol w:w="1780"/>
      </w:tblGrid>
      <w:tr w:rsidR="00F31032" w:rsidRPr="00F31032" w14:paraId="69752C3B" w14:textId="77777777" w:rsidTr="00F31032">
        <w:trPr>
          <w:trHeight w:val="510"/>
        </w:trPr>
        <w:tc>
          <w:tcPr>
            <w:tcW w:w="48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1761D56C" w14:textId="77777777" w:rsidR="00F31032" w:rsidRPr="00F31032" w:rsidRDefault="00F31032" w:rsidP="00F31032">
            <w:pPr>
              <w:jc w:val="center"/>
              <w:rPr>
                <w:rFonts w:ascii="Aptos Narrow" w:hAnsi="Aptos Narrow"/>
                <w:b/>
                <w:bCs/>
              </w:rPr>
            </w:pPr>
            <w:r w:rsidRPr="00F31032">
              <w:rPr>
                <w:rFonts w:ascii="Aptos Narrow" w:hAnsi="Aptos Narrow"/>
                <w:b/>
                <w:bCs/>
              </w:rPr>
              <w:t>No</w:t>
            </w:r>
          </w:p>
        </w:tc>
        <w:tc>
          <w:tcPr>
            <w:tcW w:w="4780" w:type="dxa"/>
            <w:tcBorders>
              <w:top w:val="single" w:sz="4" w:space="0" w:color="auto"/>
              <w:left w:val="nil"/>
              <w:bottom w:val="single" w:sz="4" w:space="0" w:color="auto"/>
              <w:right w:val="single" w:sz="4" w:space="0" w:color="auto"/>
            </w:tcBorders>
            <w:shd w:val="clear" w:color="000000" w:fill="DAE9F8"/>
            <w:vAlign w:val="center"/>
            <w:hideMark/>
          </w:tcPr>
          <w:p w14:paraId="1F454B21" w14:textId="77777777" w:rsidR="00F31032" w:rsidRPr="00F31032" w:rsidRDefault="00F31032" w:rsidP="00F31032">
            <w:pPr>
              <w:jc w:val="center"/>
              <w:rPr>
                <w:rFonts w:ascii="Aptos Narrow" w:hAnsi="Aptos Narrow"/>
                <w:b/>
                <w:bCs/>
              </w:rPr>
            </w:pPr>
            <w:r w:rsidRPr="00F31032">
              <w:rPr>
                <w:rFonts w:ascii="Aptos Narrow" w:hAnsi="Aptos Narrow"/>
                <w:b/>
                <w:bCs/>
              </w:rPr>
              <w:t>Items</w:t>
            </w:r>
          </w:p>
        </w:tc>
        <w:tc>
          <w:tcPr>
            <w:tcW w:w="940" w:type="dxa"/>
            <w:tcBorders>
              <w:top w:val="single" w:sz="4" w:space="0" w:color="auto"/>
              <w:left w:val="nil"/>
              <w:bottom w:val="single" w:sz="4" w:space="0" w:color="auto"/>
              <w:right w:val="single" w:sz="4" w:space="0" w:color="auto"/>
            </w:tcBorders>
            <w:shd w:val="clear" w:color="000000" w:fill="DAE9F8"/>
            <w:vAlign w:val="center"/>
            <w:hideMark/>
          </w:tcPr>
          <w:p w14:paraId="406001FC" w14:textId="77777777" w:rsidR="00F31032" w:rsidRPr="00F31032" w:rsidRDefault="00F31032" w:rsidP="00F31032">
            <w:pPr>
              <w:jc w:val="center"/>
              <w:rPr>
                <w:rFonts w:ascii="Aptos Narrow" w:hAnsi="Aptos Narrow"/>
                <w:b/>
                <w:bCs/>
              </w:rPr>
            </w:pPr>
            <w:r w:rsidRPr="00F31032">
              <w:rPr>
                <w:rFonts w:ascii="Aptos Narrow" w:hAnsi="Aptos Narrow"/>
                <w:b/>
                <w:bCs/>
              </w:rPr>
              <w:t>Unit</w:t>
            </w:r>
          </w:p>
        </w:tc>
        <w:tc>
          <w:tcPr>
            <w:tcW w:w="940" w:type="dxa"/>
            <w:tcBorders>
              <w:top w:val="single" w:sz="4" w:space="0" w:color="auto"/>
              <w:left w:val="nil"/>
              <w:bottom w:val="single" w:sz="4" w:space="0" w:color="auto"/>
              <w:right w:val="single" w:sz="4" w:space="0" w:color="auto"/>
            </w:tcBorders>
            <w:shd w:val="clear" w:color="000000" w:fill="DAE9F8"/>
            <w:vAlign w:val="center"/>
            <w:hideMark/>
          </w:tcPr>
          <w:p w14:paraId="3E3907F3" w14:textId="77777777" w:rsidR="00F31032" w:rsidRPr="00F31032" w:rsidRDefault="00F31032" w:rsidP="00F31032">
            <w:pPr>
              <w:jc w:val="center"/>
              <w:rPr>
                <w:rFonts w:ascii="Aptos Narrow" w:hAnsi="Aptos Narrow"/>
                <w:b/>
                <w:bCs/>
              </w:rPr>
            </w:pPr>
            <w:r w:rsidRPr="00F31032">
              <w:rPr>
                <w:rFonts w:ascii="Aptos Narrow" w:hAnsi="Aptos Narrow"/>
                <w:b/>
                <w:bCs/>
              </w:rPr>
              <w:t xml:space="preserve">  Quantity  </w:t>
            </w:r>
          </w:p>
        </w:tc>
        <w:tc>
          <w:tcPr>
            <w:tcW w:w="1220" w:type="dxa"/>
            <w:tcBorders>
              <w:top w:val="single" w:sz="4" w:space="0" w:color="auto"/>
              <w:left w:val="nil"/>
              <w:bottom w:val="single" w:sz="4" w:space="0" w:color="auto"/>
              <w:right w:val="single" w:sz="4" w:space="0" w:color="auto"/>
            </w:tcBorders>
            <w:shd w:val="clear" w:color="000000" w:fill="DAE9F8"/>
            <w:vAlign w:val="center"/>
            <w:hideMark/>
          </w:tcPr>
          <w:p w14:paraId="2CF2C23B" w14:textId="77777777" w:rsidR="00F31032" w:rsidRPr="00F31032" w:rsidRDefault="00F31032" w:rsidP="00F31032">
            <w:pPr>
              <w:jc w:val="center"/>
              <w:rPr>
                <w:rFonts w:ascii="Aptos Narrow" w:hAnsi="Aptos Narrow"/>
                <w:b/>
                <w:bCs/>
                <w:sz w:val="18"/>
                <w:szCs w:val="18"/>
              </w:rPr>
            </w:pPr>
            <w:r w:rsidRPr="00F31032">
              <w:rPr>
                <w:rFonts w:ascii="Aptos Narrow" w:hAnsi="Aptos Narrow"/>
                <w:b/>
                <w:bCs/>
                <w:sz w:val="18"/>
                <w:szCs w:val="18"/>
              </w:rPr>
              <w:t xml:space="preserve">Unit Price </w:t>
            </w:r>
          </w:p>
        </w:tc>
        <w:tc>
          <w:tcPr>
            <w:tcW w:w="1780" w:type="dxa"/>
            <w:tcBorders>
              <w:top w:val="single" w:sz="4" w:space="0" w:color="auto"/>
              <w:left w:val="nil"/>
              <w:bottom w:val="single" w:sz="4" w:space="0" w:color="auto"/>
              <w:right w:val="single" w:sz="4" w:space="0" w:color="auto"/>
            </w:tcBorders>
            <w:shd w:val="clear" w:color="000000" w:fill="DAE9F8"/>
            <w:vAlign w:val="center"/>
            <w:hideMark/>
          </w:tcPr>
          <w:p w14:paraId="781219D0" w14:textId="77777777" w:rsidR="00F31032" w:rsidRPr="00F31032" w:rsidRDefault="00F31032" w:rsidP="00F31032">
            <w:pPr>
              <w:jc w:val="center"/>
              <w:rPr>
                <w:rFonts w:ascii="Aptos Narrow" w:hAnsi="Aptos Narrow"/>
                <w:b/>
                <w:bCs/>
              </w:rPr>
            </w:pPr>
            <w:r w:rsidRPr="00F31032">
              <w:rPr>
                <w:rFonts w:ascii="Aptos Narrow" w:hAnsi="Aptos Narrow"/>
                <w:b/>
                <w:bCs/>
              </w:rPr>
              <w:t>Total Cost</w:t>
            </w:r>
          </w:p>
        </w:tc>
      </w:tr>
      <w:tr w:rsidR="00F31032" w:rsidRPr="00F31032" w14:paraId="766578A3" w14:textId="77777777" w:rsidTr="00F31032">
        <w:trPr>
          <w:trHeight w:val="105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F2ED462" w14:textId="77777777" w:rsidR="00F31032" w:rsidRPr="00F31032" w:rsidRDefault="00F31032" w:rsidP="00F31032">
            <w:pPr>
              <w:jc w:val="center"/>
              <w:rPr>
                <w:rFonts w:ascii="Aptos Narrow" w:hAnsi="Aptos Narrow"/>
              </w:rPr>
            </w:pPr>
            <w:r w:rsidRPr="00F31032">
              <w:rPr>
                <w:rFonts w:ascii="Aptos Narrow" w:hAnsi="Aptos Narrow"/>
              </w:rPr>
              <w:t>1</w:t>
            </w:r>
          </w:p>
        </w:tc>
        <w:tc>
          <w:tcPr>
            <w:tcW w:w="4780" w:type="dxa"/>
            <w:tcBorders>
              <w:top w:val="nil"/>
              <w:left w:val="nil"/>
              <w:bottom w:val="single" w:sz="4" w:space="0" w:color="auto"/>
              <w:right w:val="single" w:sz="4" w:space="0" w:color="auto"/>
            </w:tcBorders>
            <w:shd w:val="clear" w:color="000000" w:fill="FFFFFF"/>
            <w:vAlign w:val="center"/>
            <w:hideMark/>
          </w:tcPr>
          <w:p w14:paraId="5296A498" w14:textId="6A1E5D69" w:rsidR="00F31032" w:rsidRPr="00F31032" w:rsidRDefault="00F31032" w:rsidP="00F31032">
            <w:pPr>
              <w:rPr>
                <w:rFonts w:ascii="Aptos Narrow" w:hAnsi="Aptos Narrow"/>
              </w:rPr>
            </w:pPr>
            <w:r w:rsidRPr="00F31032">
              <w:rPr>
                <w:rFonts w:ascii="Aptos Narrow" w:hAnsi="Aptos Narrow"/>
              </w:rPr>
              <w:t xml:space="preserve">Orthopedic Oven for large </w:t>
            </w:r>
            <w:proofErr w:type="spellStart"/>
            <w:r w:rsidRPr="00F31032">
              <w:rPr>
                <w:rFonts w:ascii="Aptos Narrow" w:hAnsi="Aptos Narrow"/>
              </w:rPr>
              <w:t>thermopl</w:t>
            </w:r>
            <w:proofErr w:type="spellEnd"/>
            <w:r w:rsidRPr="00F31032">
              <w:rPr>
                <w:rFonts w:ascii="Aptos Narrow" w:hAnsi="Aptos Narrow"/>
              </w:rPr>
              <w:t>.</w:t>
            </w:r>
            <w:r>
              <w:rPr>
                <w:rFonts w:ascii="Aptos Narrow" w:hAnsi="Aptos Narrow"/>
              </w:rPr>
              <w:t xml:space="preserve"> </w:t>
            </w:r>
            <w:r w:rsidRPr="00F31032">
              <w:rPr>
                <w:rFonts w:ascii="Aptos Narrow" w:hAnsi="Aptos Narrow"/>
              </w:rPr>
              <w:t>sheets,  Int 11300 x1090 x 400,Temperature Range= 30-250 C°, Power requirement=400V</w:t>
            </w:r>
          </w:p>
        </w:tc>
        <w:tc>
          <w:tcPr>
            <w:tcW w:w="940" w:type="dxa"/>
            <w:tcBorders>
              <w:top w:val="nil"/>
              <w:left w:val="nil"/>
              <w:bottom w:val="single" w:sz="4" w:space="0" w:color="auto"/>
              <w:right w:val="single" w:sz="4" w:space="0" w:color="auto"/>
            </w:tcBorders>
            <w:shd w:val="clear" w:color="000000" w:fill="FFFFFF"/>
            <w:vAlign w:val="center"/>
            <w:hideMark/>
          </w:tcPr>
          <w:p w14:paraId="783531C2" w14:textId="77777777" w:rsidR="00F31032" w:rsidRPr="00F31032" w:rsidRDefault="00F31032" w:rsidP="00F31032">
            <w:pPr>
              <w:jc w:val="center"/>
              <w:rPr>
                <w:rFonts w:ascii="Aptos Narrow" w:hAnsi="Aptos Narrow"/>
              </w:rPr>
            </w:pPr>
            <w:r w:rsidRPr="00F31032">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2BC2D7D0" w14:textId="54E9147D" w:rsidR="00F31032" w:rsidRPr="00F31032" w:rsidRDefault="00F31032" w:rsidP="00F31032">
            <w:pPr>
              <w:jc w:val="center"/>
              <w:rPr>
                <w:rFonts w:ascii="Aptos Narrow" w:hAnsi="Aptos Narrow"/>
              </w:rPr>
            </w:pPr>
            <w:r w:rsidRPr="00F31032">
              <w:rPr>
                <w:rFonts w:ascii="Aptos Narrow" w:hAnsi="Aptos Narrow"/>
              </w:rPr>
              <w:t>1</w:t>
            </w:r>
          </w:p>
        </w:tc>
        <w:tc>
          <w:tcPr>
            <w:tcW w:w="1220" w:type="dxa"/>
            <w:tcBorders>
              <w:top w:val="nil"/>
              <w:left w:val="nil"/>
              <w:bottom w:val="single" w:sz="4" w:space="0" w:color="auto"/>
              <w:right w:val="single" w:sz="4" w:space="0" w:color="auto"/>
            </w:tcBorders>
            <w:shd w:val="clear" w:color="000000" w:fill="FFFFFF"/>
            <w:vAlign w:val="center"/>
            <w:hideMark/>
          </w:tcPr>
          <w:p w14:paraId="6CDE159C"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1EEFF3B7"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5C5FCA93" w14:textId="77777777" w:rsidTr="00F31032">
        <w:trPr>
          <w:trHeight w:val="735"/>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DD1F828" w14:textId="77777777" w:rsidR="00F31032" w:rsidRPr="00F31032" w:rsidRDefault="00F31032" w:rsidP="00F31032">
            <w:pPr>
              <w:jc w:val="center"/>
              <w:rPr>
                <w:rFonts w:ascii="Aptos Narrow" w:hAnsi="Aptos Narrow"/>
              </w:rPr>
            </w:pPr>
            <w:r w:rsidRPr="00F31032">
              <w:rPr>
                <w:rFonts w:ascii="Aptos Narrow" w:hAnsi="Aptos Narrow"/>
              </w:rPr>
              <w:t>2</w:t>
            </w:r>
          </w:p>
        </w:tc>
        <w:tc>
          <w:tcPr>
            <w:tcW w:w="4780" w:type="dxa"/>
            <w:tcBorders>
              <w:top w:val="nil"/>
              <w:left w:val="nil"/>
              <w:bottom w:val="single" w:sz="4" w:space="0" w:color="auto"/>
              <w:right w:val="single" w:sz="4" w:space="0" w:color="auto"/>
            </w:tcBorders>
            <w:shd w:val="clear" w:color="000000" w:fill="FFFFFF"/>
            <w:vAlign w:val="center"/>
            <w:hideMark/>
          </w:tcPr>
          <w:p w14:paraId="6B29E295" w14:textId="0A512DCD" w:rsidR="00F31032" w:rsidRPr="00F31032" w:rsidRDefault="00F31032" w:rsidP="00F31032">
            <w:pPr>
              <w:rPr>
                <w:rFonts w:ascii="Aptos Narrow" w:hAnsi="Aptos Narrow"/>
              </w:rPr>
            </w:pPr>
            <w:r w:rsidRPr="00F31032">
              <w:rPr>
                <w:rFonts w:ascii="Aptos Narrow" w:hAnsi="Aptos Narrow"/>
              </w:rPr>
              <w:t xml:space="preserve">Injection Machine, e for production of components </w:t>
            </w:r>
          </w:p>
        </w:tc>
        <w:tc>
          <w:tcPr>
            <w:tcW w:w="940" w:type="dxa"/>
            <w:tcBorders>
              <w:top w:val="nil"/>
              <w:left w:val="nil"/>
              <w:bottom w:val="single" w:sz="4" w:space="0" w:color="auto"/>
              <w:right w:val="single" w:sz="4" w:space="0" w:color="auto"/>
            </w:tcBorders>
            <w:shd w:val="clear" w:color="000000" w:fill="FFFFFF"/>
            <w:vAlign w:val="center"/>
            <w:hideMark/>
          </w:tcPr>
          <w:p w14:paraId="40E655FB" w14:textId="77777777" w:rsidR="00F31032" w:rsidRPr="00F31032" w:rsidRDefault="00F31032" w:rsidP="00F31032">
            <w:pPr>
              <w:jc w:val="center"/>
              <w:rPr>
                <w:rFonts w:ascii="Aptos Narrow" w:hAnsi="Aptos Narrow"/>
              </w:rPr>
            </w:pPr>
            <w:r w:rsidRPr="00F31032">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F7D4EBB" w14:textId="50865D04" w:rsidR="00F31032" w:rsidRPr="00F31032" w:rsidRDefault="00F31032" w:rsidP="00F31032">
            <w:pPr>
              <w:jc w:val="center"/>
              <w:rPr>
                <w:rFonts w:ascii="Aptos Narrow" w:hAnsi="Aptos Narrow"/>
              </w:rPr>
            </w:pPr>
            <w:r w:rsidRPr="00F31032">
              <w:rPr>
                <w:rFonts w:ascii="Aptos Narrow" w:hAnsi="Aptos Narrow"/>
              </w:rPr>
              <w:t>1</w:t>
            </w:r>
          </w:p>
        </w:tc>
        <w:tc>
          <w:tcPr>
            <w:tcW w:w="1220" w:type="dxa"/>
            <w:tcBorders>
              <w:top w:val="nil"/>
              <w:left w:val="nil"/>
              <w:bottom w:val="single" w:sz="4" w:space="0" w:color="auto"/>
              <w:right w:val="single" w:sz="4" w:space="0" w:color="auto"/>
            </w:tcBorders>
            <w:shd w:val="clear" w:color="000000" w:fill="FFFFFF"/>
            <w:vAlign w:val="center"/>
            <w:hideMark/>
          </w:tcPr>
          <w:p w14:paraId="65423FE3"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3999CD25"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124DDA69" w14:textId="77777777" w:rsidTr="00F31032">
        <w:trPr>
          <w:trHeight w:val="63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1EB43D7" w14:textId="77777777" w:rsidR="00F31032" w:rsidRPr="00F31032" w:rsidRDefault="00F31032" w:rsidP="00F31032">
            <w:pPr>
              <w:jc w:val="center"/>
              <w:rPr>
                <w:rFonts w:ascii="Aptos Narrow" w:hAnsi="Aptos Narrow"/>
              </w:rPr>
            </w:pPr>
            <w:r w:rsidRPr="00F31032">
              <w:rPr>
                <w:rFonts w:ascii="Aptos Narrow" w:hAnsi="Aptos Narrow"/>
              </w:rPr>
              <w:t>3</w:t>
            </w:r>
          </w:p>
        </w:tc>
        <w:tc>
          <w:tcPr>
            <w:tcW w:w="4780" w:type="dxa"/>
            <w:tcBorders>
              <w:top w:val="nil"/>
              <w:left w:val="nil"/>
              <w:bottom w:val="single" w:sz="4" w:space="0" w:color="auto"/>
              <w:right w:val="single" w:sz="4" w:space="0" w:color="auto"/>
            </w:tcBorders>
            <w:shd w:val="clear" w:color="000000" w:fill="FFFFFF"/>
            <w:vAlign w:val="center"/>
            <w:hideMark/>
          </w:tcPr>
          <w:p w14:paraId="1996722A" w14:textId="77F45ED8" w:rsidR="00F31032" w:rsidRPr="00F31032" w:rsidRDefault="00F31032" w:rsidP="00F31032">
            <w:pPr>
              <w:rPr>
                <w:rFonts w:ascii="Aptos Narrow" w:hAnsi="Aptos Narrow"/>
              </w:rPr>
            </w:pPr>
            <w:r w:rsidRPr="00F31032">
              <w:rPr>
                <w:rFonts w:ascii="Aptos Narrow" w:hAnsi="Aptos Narrow"/>
              </w:rPr>
              <w:t xml:space="preserve">Elbow crutches Mold, molds R/L for adult </w:t>
            </w:r>
          </w:p>
        </w:tc>
        <w:tc>
          <w:tcPr>
            <w:tcW w:w="940" w:type="dxa"/>
            <w:tcBorders>
              <w:top w:val="nil"/>
              <w:left w:val="nil"/>
              <w:bottom w:val="single" w:sz="4" w:space="0" w:color="auto"/>
              <w:right w:val="single" w:sz="4" w:space="0" w:color="auto"/>
            </w:tcBorders>
            <w:shd w:val="clear" w:color="000000" w:fill="FFFFFF"/>
            <w:vAlign w:val="center"/>
            <w:hideMark/>
          </w:tcPr>
          <w:p w14:paraId="3BA66DAE" w14:textId="77777777" w:rsidR="00F31032" w:rsidRPr="00F31032" w:rsidRDefault="00F31032" w:rsidP="00F31032">
            <w:pPr>
              <w:jc w:val="center"/>
              <w:rPr>
                <w:rFonts w:ascii="Aptos Narrow" w:hAnsi="Aptos Narrow"/>
              </w:rPr>
            </w:pPr>
            <w:r w:rsidRPr="00F31032">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7ACA7D6E" w14:textId="3E90AB45" w:rsidR="00F31032" w:rsidRPr="00F31032" w:rsidRDefault="00F31032" w:rsidP="00F31032">
            <w:pPr>
              <w:jc w:val="center"/>
              <w:rPr>
                <w:rFonts w:ascii="Aptos Narrow" w:hAnsi="Aptos Narrow"/>
              </w:rPr>
            </w:pPr>
            <w:r w:rsidRPr="00F31032">
              <w:rPr>
                <w:rFonts w:ascii="Aptos Narrow" w:hAnsi="Aptos Narrow"/>
              </w:rPr>
              <w:t>2</w:t>
            </w:r>
          </w:p>
        </w:tc>
        <w:tc>
          <w:tcPr>
            <w:tcW w:w="1220" w:type="dxa"/>
            <w:tcBorders>
              <w:top w:val="nil"/>
              <w:left w:val="nil"/>
              <w:bottom w:val="single" w:sz="4" w:space="0" w:color="auto"/>
              <w:right w:val="single" w:sz="4" w:space="0" w:color="auto"/>
            </w:tcBorders>
            <w:shd w:val="clear" w:color="000000" w:fill="FFFFFF"/>
            <w:vAlign w:val="center"/>
            <w:hideMark/>
          </w:tcPr>
          <w:p w14:paraId="453AE144"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7EE0D4BA"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4C200792"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FC0A4EB" w14:textId="77777777" w:rsidR="00F31032" w:rsidRPr="00F31032" w:rsidRDefault="00F31032" w:rsidP="00F31032">
            <w:pPr>
              <w:jc w:val="center"/>
              <w:rPr>
                <w:rFonts w:ascii="Aptos Narrow" w:hAnsi="Aptos Narrow"/>
              </w:rPr>
            </w:pPr>
            <w:r w:rsidRPr="00F31032">
              <w:rPr>
                <w:rFonts w:ascii="Aptos Narrow" w:hAnsi="Aptos Narrow"/>
              </w:rPr>
              <w:t>4</w:t>
            </w:r>
          </w:p>
        </w:tc>
        <w:tc>
          <w:tcPr>
            <w:tcW w:w="4780" w:type="dxa"/>
            <w:tcBorders>
              <w:top w:val="nil"/>
              <w:left w:val="nil"/>
              <w:bottom w:val="single" w:sz="4" w:space="0" w:color="auto"/>
              <w:right w:val="single" w:sz="4" w:space="0" w:color="auto"/>
            </w:tcBorders>
            <w:shd w:val="clear" w:color="000000" w:fill="FFFFFF"/>
            <w:vAlign w:val="center"/>
            <w:hideMark/>
          </w:tcPr>
          <w:p w14:paraId="2C839CBF" w14:textId="765E0FE3" w:rsidR="00F31032" w:rsidRPr="00F31032" w:rsidRDefault="00F31032" w:rsidP="00F31032">
            <w:pPr>
              <w:rPr>
                <w:rFonts w:ascii="Aptos Narrow" w:hAnsi="Aptos Narrow"/>
              </w:rPr>
            </w:pPr>
            <w:r w:rsidRPr="00F31032">
              <w:rPr>
                <w:rFonts w:ascii="Aptos Narrow" w:hAnsi="Aptos Narrow"/>
              </w:rPr>
              <w:t xml:space="preserve">Elbow crutches Mold, molds R/L for children </w:t>
            </w:r>
          </w:p>
        </w:tc>
        <w:tc>
          <w:tcPr>
            <w:tcW w:w="940" w:type="dxa"/>
            <w:tcBorders>
              <w:top w:val="nil"/>
              <w:left w:val="nil"/>
              <w:bottom w:val="single" w:sz="4" w:space="0" w:color="auto"/>
              <w:right w:val="single" w:sz="4" w:space="0" w:color="auto"/>
            </w:tcBorders>
            <w:shd w:val="clear" w:color="000000" w:fill="FFFFFF"/>
            <w:vAlign w:val="center"/>
            <w:hideMark/>
          </w:tcPr>
          <w:p w14:paraId="502108E7" w14:textId="77777777" w:rsidR="00F31032" w:rsidRPr="00F31032" w:rsidRDefault="00F31032" w:rsidP="00F31032">
            <w:pPr>
              <w:jc w:val="center"/>
              <w:rPr>
                <w:rFonts w:ascii="Aptos Narrow" w:hAnsi="Aptos Narrow"/>
              </w:rPr>
            </w:pPr>
            <w:r w:rsidRPr="00F31032">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1E5F64A1" w14:textId="6682E999" w:rsidR="00F31032" w:rsidRPr="00F31032" w:rsidRDefault="00F31032" w:rsidP="00F31032">
            <w:pPr>
              <w:jc w:val="center"/>
              <w:rPr>
                <w:rFonts w:ascii="Aptos Narrow" w:hAnsi="Aptos Narrow"/>
              </w:rPr>
            </w:pPr>
            <w:r w:rsidRPr="00F31032">
              <w:rPr>
                <w:rFonts w:ascii="Aptos Narrow" w:hAnsi="Aptos Narrow"/>
              </w:rPr>
              <w:t>2</w:t>
            </w:r>
          </w:p>
        </w:tc>
        <w:tc>
          <w:tcPr>
            <w:tcW w:w="1220" w:type="dxa"/>
            <w:tcBorders>
              <w:top w:val="nil"/>
              <w:left w:val="nil"/>
              <w:bottom w:val="single" w:sz="4" w:space="0" w:color="auto"/>
              <w:right w:val="single" w:sz="4" w:space="0" w:color="auto"/>
            </w:tcBorders>
            <w:shd w:val="clear" w:color="000000" w:fill="FFFFFF"/>
            <w:vAlign w:val="center"/>
            <w:hideMark/>
          </w:tcPr>
          <w:p w14:paraId="4CA43EBE"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5407D916"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56E050E1" w14:textId="77777777" w:rsidTr="00F31032">
        <w:trPr>
          <w:trHeight w:val="87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3CF3912" w14:textId="77777777" w:rsidR="00F31032" w:rsidRPr="00F31032" w:rsidRDefault="00F31032" w:rsidP="00F31032">
            <w:pPr>
              <w:jc w:val="center"/>
              <w:rPr>
                <w:rFonts w:ascii="Aptos Narrow" w:hAnsi="Aptos Narrow"/>
              </w:rPr>
            </w:pPr>
            <w:r w:rsidRPr="00F31032">
              <w:rPr>
                <w:rFonts w:ascii="Aptos Narrow" w:hAnsi="Aptos Narrow"/>
              </w:rPr>
              <w:t>5</w:t>
            </w:r>
          </w:p>
        </w:tc>
        <w:tc>
          <w:tcPr>
            <w:tcW w:w="4780" w:type="dxa"/>
            <w:tcBorders>
              <w:top w:val="nil"/>
              <w:left w:val="nil"/>
              <w:bottom w:val="single" w:sz="4" w:space="0" w:color="auto"/>
              <w:right w:val="single" w:sz="4" w:space="0" w:color="auto"/>
            </w:tcBorders>
            <w:shd w:val="clear" w:color="000000" w:fill="FFFFFF"/>
            <w:vAlign w:val="center"/>
            <w:hideMark/>
          </w:tcPr>
          <w:p w14:paraId="3FCD1086" w14:textId="77777777" w:rsidR="00F31032" w:rsidRPr="00F31032" w:rsidRDefault="00F31032" w:rsidP="00F31032">
            <w:pPr>
              <w:rPr>
                <w:rFonts w:ascii="Aptos Narrow" w:hAnsi="Aptos Narrow"/>
              </w:rPr>
            </w:pPr>
            <w:r w:rsidRPr="00F31032">
              <w:rPr>
                <w:rFonts w:ascii="Aptos Narrow" w:hAnsi="Aptos Narrow"/>
              </w:rPr>
              <w:t xml:space="preserve">Electric Cast Cutter, straight  </w:t>
            </w:r>
            <w:proofErr w:type="spellStart"/>
            <w:r w:rsidRPr="00F31032">
              <w:rPr>
                <w:rFonts w:ascii="Aptos Narrow" w:hAnsi="Aptos Narrow"/>
              </w:rPr>
              <w:t>charagable,Cutter</w:t>
            </w:r>
            <w:proofErr w:type="spellEnd"/>
            <w:r w:rsidRPr="00F31032">
              <w:rPr>
                <w:rFonts w:ascii="Aptos Narrow" w:hAnsi="Aptos Narrow"/>
              </w:rPr>
              <w:t xml:space="preserve"> plaster saw, plaster and plastic casts  Power </w:t>
            </w:r>
            <w:proofErr w:type="spellStart"/>
            <w:r w:rsidRPr="00F31032">
              <w:rPr>
                <w:rFonts w:ascii="Aptos Narrow" w:hAnsi="Aptos Narrow"/>
              </w:rPr>
              <w:t>requiremnt</w:t>
            </w:r>
            <w:proofErr w:type="spellEnd"/>
            <w:r w:rsidRPr="00F31032">
              <w:rPr>
                <w:rFonts w:ascii="Aptos Narrow" w:hAnsi="Aptos Narrow"/>
              </w:rPr>
              <w:t xml:space="preserve">= 220-230 V, Blade Diameter= 50mm </w:t>
            </w:r>
          </w:p>
        </w:tc>
        <w:tc>
          <w:tcPr>
            <w:tcW w:w="940" w:type="dxa"/>
            <w:tcBorders>
              <w:top w:val="nil"/>
              <w:left w:val="nil"/>
              <w:bottom w:val="single" w:sz="4" w:space="0" w:color="auto"/>
              <w:right w:val="single" w:sz="4" w:space="0" w:color="auto"/>
            </w:tcBorders>
            <w:shd w:val="clear" w:color="000000" w:fill="FFFFFF"/>
            <w:vAlign w:val="center"/>
            <w:hideMark/>
          </w:tcPr>
          <w:p w14:paraId="38FFCC3B" w14:textId="77777777" w:rsidR="00F31032" w:rsidRPr="00F31032" w:rsidRDefault="00F31032" w:rsidP="00F31032">
            <w:pPr>
              <w:jc w:val="center"/>
              <w:rPr>
                <w:rFonts w:ascii="Aptos Narrow" w:hAnsi="Aptos Narrow"/>
                <w:b/>
                <w:bCs/>
              </w:rPr>
            </w:pPr>
            <w:r w:rsidRPr="00F31032">
              <w:rPr>
                <w:rFonts w:ascii="Aptos Narrow" w:hAnsi="Aptos Narrow"/>
                <w:b/>
                <w:bCs/>
              </w:rPr>
              <w:t>Pcs</w:t>
            </w:r>
          </w:p>
        </w:tc>
        <w:tc>
          <w:tcPr>
            <w:tcW w:w="940" w:type="dxa"/>
            <w:tcBorders>
              <w:top w:val="nil"/>
              <w:left w:val="nil"/>
              <w:bottom w:val="single" w:sz="4" w:space="0" w:color="auto"/>
              <w:right w:val="single" w:sz="4" w:space="0" w:color="auto"/>
            </w:tcBorders>
            <w:shd w:val="clear" w:color="000000" w:fill="FFFFFF"/>
            <w:vAlign w:val="center"/>
            <w:hideMark/>
          </w:tcPr>
          <w:p w14:paraId="484ACE52" w14:textId="43797A1E" w:rsidR="00F31032" w:rsidRPr="00F31032" w:rsidRDefault="00F31032" w:rsidP="00F31032">
            <w:pPr>
              <w:jc w:val="center"/>
              <w:rPr>
                <w:rFonts w:ascii="Aptos Narrow" w:hAnsi="Aptos Narrow"/>
              </w:rPr>
            </w:pPr>
            <w:r w:rsidRPr="00F31032">
              <w:rPr>
                <w:rFonts w:ascii="Aptos Narrow" w:hAnsi="Aptos Narrow"/>
              </w:rPr>
              <w:t>1</w:t>
            </w:r>
          </w:p>
        </w:tc>
        <w:tc>
          <w:tcPr>
            <w:tcW w:w="1220" w:type="dxa"/>
            <w:tcBorders>
              <w:top w:val="nil"/>
              <w:left w:val="nil"/>
              <w:bottom w:val="single" w:sz="4" w:space="0" w:color="auto"/>
              <w:right w:val="single" w:sz="4" w:space="0" w:color="auto"/>
            </w:tcBorders>
            <w:shd w:val="clear" w:color="000000" w:fill="FFFFFF"/>
            <w:vAlign w:val="center"/>
            <w:hideMark/>
          </w:tcPr>
          <w:p w14:paraId="78DA064A"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5F30314D"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663A50EC"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68BB5E1" w14:textId="77777777" w:rsidR="00F31032" w:rsidRPr="00F31032" w:rsidRDefault="00F31032" w:rsidP="00F31032">
            <w:pPr>
              <w:jc w:val="center"/>
              <w:rPr>
                <w:rFonts w:ascii="Aptos Narrow" w:hAnsi="Aptos Narrow"/>
              </w:rPr>
            </w:pPr>
            <w:r w:rsidRPr="00F31032">
              <w:rPr>
                <w:rFonts w:ascii="Aptos Narrow" w:hAnsi="Aptos Narrow"/>
              </w:rPr>
              <w:t>6</w:t>
            </w:r>
          </w:p>
        </w:tc>
        <w:tc>
          <w:tcPr>
            <w:tcW w:w="4780" w:type="dxa"/>
            <w:tcBorders>
              <w:top w:val="nil"/>
              <w:left w:val="nil"/>
              <w:bottom w:val="single" w:sz="4" w:space="0" w:color="auto"/>
              <w:right w:val="single" w:sz="4" w:space="0" w:color="auto"/>
            </w:tcBorders>
            <w:shd w:val="clear" w:color="000000" w:fill="FFFFFF"/>
            <w:vAlign w:val="center"/>
            <w:hideMark/>
          </w:tcPr>
          <w:p w14:paraId="68CD7963" w14:textId="77777777" w:rsidR="00F31032" w:rsidRPr="00F31032" w:rsidRDefault="00F31032" w:rsidP="00F31032">
            <w:pPr>
              <w:rPr>
                <w:rFonts w:ascii="Aptos Narrow" w:hAnsi="Aptos Narrow"/>
              </w:rPr>
            </w:pPr>
            <w:r w:rsidRPr="00F31032">
              <w:rPr>
                <w:rFonts w:ascii="Aptos Narrow" w:hAnsi="Aptos Narrow"/>
              </w:rPr>
              <w:t xml:space="preserve">conical Sanding </w:t>
            </w:r>
            <w:proofErr w:type="spellStart"/>
            <w:r w:rsidRPr="00F31032">
              <w:rPr>
                <w:rFonts w:ascii="Aptos Narrow" w:hAnsi="Aptos Narrow"/>
              </w:rPr>
              <w:t>cone,Thread</w:t>
            </w:r>
            <w:proofErr w:type="spellEnd"/>
            <w:r w:rsidRPr="00F31032">
              <w:rPr>
                <w:rFonts w:ascii="Aptos Narrow" w:hAnsi="Aptos Narrow"/>
              </w:rPr>
              <w:t>=M16</w:t>
            </w:r>
          </w:p>
        </w:tc>
        <w:tc>
          <w:tcPr>
            <w:tcW w:w="940" w:type="dxa"/>
            <w:tcBorders>
              <w:top w:val="nil"/>
              <w:left w:val="nil"/>
              <w:bottom w:val="single" w:sz="4" w:space="0" w:color="auto"/>
              <w:right w:val="single" w:sz="4" w:space="0" w:color="auto"/>
            </w:tcBorders>
            <w:shd w:val="clear" w:color="000000" w:fill="FFFFFF"/>
            <w:vAlign w:val="center"/>
            <w:hideMark/>
          </w:tcPr>
          <w:p w14:paraId="2DB6C686" w14:textId="77777777" w:rsidR="00F31032" w:rsidRPr="00F31032" w:rsidRDefault="00F31032" w:rsidP="00F31032">
            <w:pPr>
              <w:jc w:val="center"/>
              <w:rPr>
                <w:rFonts w:ascii="Aptos Narrow" w:hAnsi="Aptos Narrow"/>
              </w:rPr>
            </w:pPr>
            <w:r w:rsidRPr="00F31032">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7EACA4F" w14:textId="33800041" w:rsidR="00F31032" w:rsidRPr="00F31032" w:rsidRDefault="00F31032" w:rsidP="00F31032">
            <w:pPr>
              <w:jc w:val="center"/>
              <w:rPr>
                <w:rFonts w:ascii="Aptos Narrow" w:hAnsi="Aptos Narrow"/>
              </w:rPr>
            </w:pPr>
            <w:r w:rsidRPr="00F31032">
              <w:rPr>
                <w:rFonts w:ascii="Aptos Narrow" w:hAnsi="Aptos Narrow"/>
              </w:rPr>
              <w:t>2</w:t>
            </w:r>
          </w:p>
        </w:tc>
        <w:tc>
          <w:tcPr>
            <w:tcW w:w="1220" w:type="dxa"/>
            <w:tcBorders>
              <w:top w:val="nil"/>
              <w:left w:val="nil"/>
              <w:bottom w:val="single" w:sz="4" w:space="0" w:color="auto"/>
              <w:right w:val="single" w:sz="4" w:space="0" w:color="auto"/>
            </w:tcBorders>
            <w:shd w:val="clear" w:color="000000" w:fill="FFFFFF"/>
            <w:vAlign w:val="center"/>
            <w:hideMark/>
          </w:tcPr>
          <w:p w14:paraId="65602B6A"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356E5EDF"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27847FE6"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63F6B9D" w14:textId="77777777" w:rsidR="00F31032" w:rsidRPr="00F31032" w:rsidRDefault="00F31032" w:rsidP="00F31032">
            <w:pPr>
              <w:jc w:val="center"/>
              <w:rPr>
                <w:rFonts w:ascii="Aptos Narrow" w:hAnsi="Aptos Narrow"/>
              </w:rPr>
            </w:pPr>
            <w:r w:rsidRPr="00F31032">
              <w:rPr>
                <w:rFonts w:ascii="Aptos Narrow" w:hAnsi="Aptos Narrow"/>
              </w:rPr>
              <w:t>7</w:t>
            </w:r>
          </w:p>
        </w:tc>
        <w:tc>
          <w:tcPr>
            <w:tcW w:w="4780" w:type="dxa"/>
            <w:tcBorders>
              <w:top w:val="nil"/>
              <w:left w:val="nil"/>
              <w:bottom w:val="single" w:sz="4" w:space="0" w:color="auto"/>
              <w:right w:val="single" w:sz="4" w:space="0" w:color="auto"/>
            </w:tcBorders>
            <w:shd w:val="clear" w:color="000000" w:fill="FFFFFF"/>
            <w:vAlign w:val="center"/>
            <w:hideMark/>
          </w:tcPr>
          <w:p w14:paraId="2A1045DF" w14:textId="77777777" w:rsidR="00F31032" w:rsidRPr="00F31032" w:rsidRDefault="00F31032" w:rsidP="00F31032">
            <w:pPr>
              <w:rPr>
                <w:rFonts w:ascii="Aptos Narrow" w:hAnsi="Aptos Narrow"/>
              </w:rPr>
            </w:pPr>
            <w:r w:rsidRPr="00F31032">
              <w:rPr>
                <w:rFonts w:ascii="Aptos Narrow" w:hAnsi="Aptos Narrow"/>
              </w:rPr>
              <w:t xml:space="preserve">conical Sanding </w:t>
            </w:r>
            <w:proofErr w:type="spellStart"/>
            <w:r w:rsidRPr="00F31032">
              <w:rPr>
                <w:rFonts w:ascii="Aptos Narrow" w:hAnsi="Aptos Narrow"/>
              </w:rPr>
              <w:t>cone,Thread</w:t>
            </w:r>
            <w:proofErr w:type="spellEnd"/>
            <w:r w:rsidRPr="00F31032">
              <w:rPr>
                <w:rFonts w:ascii="Aptos Narrow" w:hAnsi="Aptos Narrow"/>
              </w:rPr>
              <w:t xml:space="preserve"> 5/8"   </w:t>
            </w:r>
          </w:p>
        </w:tc>
        <w:tc>
          <w:tcPr>
            <w:tcW w:w="940" w:type="dxa"/>
            <w:tcBorders>
              <w:top w:val="nil"/>
              <w:left w:val="nil"/>
              <w:bottom w:val="single" w:sz="4" w:space="0" w:color="auto"/>
              <w:right w:val="single" w:sz="4" w:space="0" w:color="auto"/>
            </w:tcBorders>
            <w:shd w:val="clear" w:color="000000" w:fill="FFFFFF"/>
            <w:vAlign w:val="center"/>
            <w:hideMark/>
          </w:tcPr>
          <w:p w14:paraId="4D553BB3" w14:textId="77777777" w:rsidR="00F31032" w:rsidRPr="00F31032" w:rsidRDefault="00F31032" w:rsidP="00F31032">
            <w:pPr>
              <w:jc w:val="center"/>
              <w:rPr>
                <w:rFonts w:ascii="Aptos Narrow" w:hAnsi="Aptos Narrow"/>
              </w:rPr>
            </w:pPr>
            <w:r w:rsidRPr="00F31032">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9E02B00" w14:textId="3BE3F2D2" w:rsidR="00F31032" w:rsidRPr="00F31032" w:rsidRDefault="00F31032" w:rsidP="00F31032">
            <w:pPr>
              <w:jc w:val="center"/>
              <w:rPr>
                <w:rFonts w:ascii="Aptos Narrow" w:hAnsi="Aptos Narrow"/>
              </w:rPr>
            </w:pPr>
            <w:r w:rsidRPr="00F31032">
              <w:rPr>
                <w:rFonts w:ascii="Aptos Narrow" w:hAnsi="Aptos Narrow"/>
              </w:rPr>
              <w:t>2</w:t>
            </w:r>
          </w:p>
        </w:tc>
        <w:tc>
          <w:tcPr>
            <w:tcW w:w="1220" w:type="dxa"/>
            <w:tcBorders>
              <w:top w:val="nil"/>
              <w:left w:val="nil"/>
              <w:bottom w:val="single" w:sz="4" w:space="0" w:color="auto"/>
              <w:right w:val="single" w:sz="4" w:space="0" w:color="auto"/>
            </w:tcBorders>
            <w:shd w:val="clear" w:color="000000" w:fill="FFFFFF"/>
            <w:vAlign w:val="center"/>
            <w:hideMark/>
          </w:tcPr>
          <w:p w14:paraId="07DE8B33"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7F8EE217"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16802E72"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12B51A1" w14:textId="77777777" w:rsidR="00F31032" w:rsidRPr="00F31032" w:rsidRDefault="00F31032" w:rsidP="00F31032">
            <w:pPr>
              <w:jc w:val="center"/>
              <w:rPr>
                <w:rFonts w:ascii="Aptos Narrow" w:hAnsi="Aptos Narrow"/>
              </w:rPr>
            </w:pPr>
            <w:r w:rsidRPr="00F31032">
              <w:rPr>
                <w:rFonts w:ascii="Aptos Narrow" w:hAnsi="Aptos Narrow"/>
              </w:rPr>
              <w:t>8</w:t>
            </w:r>
          </w:p>
        </w:tc>
        <w:tc>
          <w:tcPr>
            <w:tcW w:w="4780" w:type="dxa"/>
            <w:tcBorders>
              <w:top w:val="nil"/>
              <w:left w:val="nil"/>
              <w:bottom w:val="single" w:sz="4" w:space="0" w:color="auto"/>
              <w:right w:val="single" w:sz="4" w:space="0" w:color="auto"/>
            </w:tcBorders>
            <w:shd w:val="clear" w:color="000000" w:fill="FFFFFF"/>
            <w:vAlign w:val="center"/>
            <w:hideMark/>
          </w:tcPr>
          <w:p w14:paraId="15E75460" w14:textId="77777777" w:rsidR="00F31032" w:rsidRPr="00F31032" w:rsidRDefault="00F31032" w:rsidP="00F31032">
            <w:pPr>
              <w:rPr>
                <w:rFonts w:ascii="Aptos Narrow" w:hAnsi="Aptos Narrow"/>
              </w:rPr>
            </w:pPr>
            <w:r w:rsidRPr="00F31032">
              <w:rPr>
                <w:rFonts w:ascii="Aptos Narrow" w:hAnsi="Aptos Narrow"/>
              </w:rPr>
              <w:t xml:space="preserve"> Vacuum machine with Spare parts,1 Single-use filter incl. Coupling - 1 pc. 755Z20=2 filter, 1 pc. Ø 6 mm connecting tube between filter and coupling, 1 pc. quick coupling,</w:t>
            </w:r>
          </w:p>
        </w:tc>
        <w:tc>
          <w:tcPr>
            <w:tcW w:w="940" w:type="dxa"/>
            <w:tcBorders>
              <w:top w:val="nil"/>
              <w:left w:val="nil"/>
              <w:bottom w:val="single" w:sz="4" w:space="0" w:color="auto"/>
              <w:right w:val="single" w:sz="4" w:space="0" w:color="auto"/>
            </w:tcBorders>
            <w:shd w:val="clear" w:color="000000" w:fill="FFFFFF"/>
            <w:vAlign w:val="center"/>
            <w:hideMark/>
          </w:tcPr>
          <w:p w14:paraId="669C93E8" w14:textId="77777777" w:rsidR="00F31032" w:rsidRPr="00F31032" w:rsidRDefault="00F31032" w:rsidP="00F31032">
            <w:pPr>
              <w:jc w:val="center"/>
              <w:rPr>
                <w:rFonts w:ascii="Aptos Narrow" w:hAnsi="Aptos Narrow"/>
              </w:rPr>
            </w:pPr>
            <w:r w:rsidRPr="00F31032">
              <w:rPr>
                <w:rFonts w:ascii="Aptos Narrow" w:hAnsi="Aptos Narrow"/>
              </w:rPr>
              <w:t>Each</w:t>
            </w:r>
          </w:p>
        </w:tc>
        <w:tc>
          <w:tcPr>
            <w:tcW w:w="940" w:type="dxa"/>
            <w:tcBorders>
              <w:top w:val="nil"/>
              <w:left w:val="nil"/>
              <w:bottom w:val="single" w:sz="4" w:space="0" w:color="auto"/>
              <w:right w:val="single" w:sz="4" w:space="0" w:color="auto"/>
            </w:tcBorders>
            <w:shd w:val="clear" w:color="000000" w:fill="FFFFFF"/>
            <w:vAlign w:val="center"/>
            <w:hideMark/>
          </w:tcPr>
          <w:p w14:paraId="1FE30B7E" w14:textId="6DCF1A94" w:rsidR="00F31032" w:rsidRPr="00F31032" w:rsidRDefault="00F31032" w:rsidP="00F31032">
            <w:pPr>
              <w:jc w:val="center"/>
              <w:rPr>
                <w:rFonts w:ascii="Aptos Narrow" w:hAnsi="Aptos Narrow"/>
              </w:rPr>
            </w:pPr>
            <w:r w:rsidRPr="00F31032">
              <w:rPr>
                <w:rFonts w:ascii="Aptos Narrow" w:hAnsi="Aptos Narrow"/>
              </w:rPr>
              <w:t>2</w:t>
            </w:r>
          </w:p>
        </w:tc>
        <w:tc>
          <w:tcPr>
            <w:tcW w:w="1220" w:type="dxa"/>
            <w:tcBorders>
              <w:top w:val="nil"/>
              <w:left w:val="nil"/>
              <w:bottom w:val="single" w:sz="4" w:space="0" w:color="auto"/>
              <w:right w:val="single" w:sz="4" w:space="0" w:color="auto"/>
            </w:tcBorders>
            <w:shd w:val="clear" w:color="000000" w:fill="FFFFFF"/>
            <w:vAlign w:val="center"/>
            <w:hideMark/>
          </w:tcPr>
          <w:p w14:paraId="643C9CF0"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045D9DED"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1AF3493E"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E82785F" w14:textId="77777777" w:rsidR="00F31032" w:rsidRPr="00F31032" w:rsidRDefault="00F31032" w:rsidP="00F31032">
            <w:pPr>
              <w:jc w:val="center"/>
              <w:rPr>
                <w:rFonts w:ascii="Aptos Narrow" w:hAnsi="Aptos Narrow"/>
              </w:rPr>
            </w:pPr>
            <w:r w:rsidRPr="00F31032">
              <w:rPr>
                <w:rFonts w:ascii="Aptos Narrow" w:hAnsi="Aptos Narrow"/>
              </w:rPr>
              <w:t>9</w:t>
            </w:r>
          </w:p>
        </w:tc>
        <w:tc>
          <w:tcPr>
            <w:tcW w:w="4780" w:type="dxa"/>
            <w:tcBorders>
              <w:top w:val="nil"/>
              <w:left w:val="nil"/>
              <w:bottom w:val="single" w:sz="4" w:space="0" w:color="auto"/>
              <w:right w:val="single" w:sz="4" w:space="0" w:color="auto"/>
            </w:tcBorders>
            <w:shd w:val="clear" w:color="000000" w:fill="FFFFFF"/>
            <w:vAlign w:val="center"/>
            <w:hideMark/>
          </w:tcPr>
          <w:p w14:paraId="7E50ADBF" w14:textId="77777777" w:rsidR="00F31032" w:rsidRPr="00F31032" w:rsidRDefault="00F31032" w:rsidP="00F31032">
            <w:pPr>
              <w:rPr>
                <w:rFonts w:ascii="Aptos Narrow" w:hAnsi="Aptos Narrow"/>
              </w:rPr>
            </w:pPr>
            <w:r w:rsidRPr="00F31032">
              <w:rPr>
                <w:rFonts w:ascii="Aptos Narrow" w:hAnsi="Aptos Narrow"/>
              </w:rPr>
              <w:t xml:space="preserve"> Suction pipe for </w:t>
            </w:r>
            <w:proofErr w:type="spellStart"/>
            <w:r w:rsidRPr="00F31032">
              <w:rPr>
                <w:rFonts w:ascii="Aptos Narrow" w:hAnsi="Aptos Narrow"/>
              </w:rPr>
              <w:t>lamination,</w:t>
            </w:r>
            <w:proofErr w:type="gramStart"/>
            <w:r w:rsidRPr="00F31032">
              <w:rPr>
                <w:rFonts w:ascii="Aptos Narrow" w:hAnsi="Aptos Narrow"/>
              </w:rPr>
              <w:t>With</w:t>
            </w:r>
            <w:proofErr w:type="spellEnd"/>
            <w:proofErr w:type="gramEnd"/>
            <w:r w:rsidRPr="00F31032">
              <w:rPr>
                <w:rFonts w:ascii="Aptos Narrow" w:hAnsi="Aptos Narrow"/>
              </w:rPr>
              <w:t xml:space="preserve"> holding device</w:t>
            </w:r>
          </w:p>
        </w:tc>
        <w:tc>
          <w:tcPr>
            <w:tcW w:w="940" w:type="dxa"/>
            <w:tcBorders>
              <w:top w:val="nil"/>
              <w:left w:val="nil"/>
              <w:bottom w:val="single" w:sz="4" w:space="0" w:color="auto"/>
              <w:right w:val="single" w:sz="4" w:space="0" w:color="auto"/>
            </w:tcBorders>
            <w:shd w:val="clear" w:color="000000" w:fill="FFFFFF"/>
            <w:vAlign w:val="center"/>
            <w:hideMark/>
          </w:tcPr>
          <w:p w14:paraId="78268566" w14:textId="77777777" w:rsidR="00F31032" w:rsidRPr="00F31032" w:rsidRDefault="00F31032" w:rsidP="00F31032">
            <w:pPr>
              <w:jc w:val="center"/>
              <w:rPr>
                <w:rFonts w:ascii="Aptos Narrow" w:hAnsi="Aptos Narrow"/>
              </w:rPr>
            </w:pPr>
            <w:r w:rsidRPr="00F31032">
              <w:rPr>
                <w:rFonts w:ascii="Aptos Narrow" w:hAnsi="Aptos Narrow"/>
              </w:rPr>
              <w:t>Each</w:t>
            </w:r>
          </w:p>
        </w:tc>
        <w:tc>
          <w:tcPr>
            <w:tcW w:w="940" w:type="dxa"/>
            <w:tcBorders>
              <w:top w:val="nil"/>
              <w:left w:val="nil"/>
              <w:bottom w:val="single" w:sz="4" w:space="0" w:color="auto"/>
              <w:right w:val="single" w:sz="4" w:space="0" w:color="auto"/>
            </w:tcBorders>
            <w:shd w:val="clear" w:color="000000" w:fill="FFFFFF"/>
            <w:vAlign w:val="center"/>
            <w:hideMark/>
          </w:tcPr>
          <w:p w14:paraId="78D8948F" w14:textId="3075414C" w:rsidR="00F31032" w:rsidRPr="00F31032" w:rsidRDefault="00F31032" w:rsidP="00F31032">
            <w:pPr>
              <w:jc w:val="center"/>
              <w:rPr>
                <w:rFonts w:ascii="Aptos Narrow" w:hAnsi="Aptos Narrow"/>
              </w:rPr>
            </w:pPr>
            <w:r w:rsidRPr="00F31032">
              <w:rPr>
                <w:rFonts w:ascii="Aptos Narrow" w:hAnsi="Aptos Narrow"/>
              </w:rPr>
              <w:t>1</w:t>
            </w:r>
          </w:p>
        </w:tc>
        <w:tc>
          <w:tcPr>
            <w:tcW w:w="1220" w:type="dxa"/>
            <w:tcBorders>
              <w:top w:val="nil"/>
              <w:left w:val="nil"/>
              <w:bottom w:val="single" w:sz="4" w:space="0" w:color="auto"/>
              <w:right w:val="single" w:sz="4" w:space="0" w:color="auto"/>
            </w:tcBorders>
            <w:shd w:val="clear" w:color="000000" w:fill="FFFFFF"/>
            <w:vAlign w:val="center"/>
            <w:hideMark/>
          </w:tcPr>
          <w:p w14:paraId="27C8318E"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4621D4F3"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48DC13DA"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24D96A2" w14:textId="77777777" w:rsidR="00F31032" w:rsidRPr="00F31032" w:rsidRDefault="00F31032" w:rsidP="00F31032">
            <w:pPr>
              <w:jc w:val="center"/>
              <w:rPr>
                <w:rFonts w:ascii="Aptos Narrow" w:hAnsi="Aptos Narrow"/>
              </w:rPr>
            </w:pPr>
            <w:r w:rsidRPr="00F31032">
              <w:rPr>
                <w:rFonts w:ascii="Aptos Narrow" w:hAnsi="Aptos Narrow"/>
              </w:rPr>
              <w:t>10</w:t>
            </w:r>
          </w:p>
        </w:tc>
        <w:tc>
          <w:tcPr>
            <w:tcW w:w="4780" w:type="dxa"/>
            <w:tcBorders>
              <w:top w:val="nil"/>
              <w:left w:val="nil"/>
              <w:bottom w:val="single" w:sz="4" w:space="0" w:color="auto"/>
              <w:right w:val="single" w:sz="4" w:space="0" w:color="auto"/>
            </w:tcBorders>
            <w:shd w:val="clear" w:color="000000" w:fill="FFFFFF"/>
            <w:vAlign w:val="center"/>
            <w:hideMark/>
          </w:tcPr>
          <w:p w14:paraId="759886C9" w14:textId="77777777" w:rsidR="00F31032" w:rsidRPr="00F31032" w:rsidRDefault="00F31032" w:rsidP="00F31032">
            <w:pPr>
              <w:rPr>
                <w:rFonts w:ascii="Aptos Narrow" w:hAnsi="Aptos Narrow"/>
              </w:rPr>
            </w:pPr>
            <w:r w:rsidRPr="00F31032">
              <w:rPr>
                <w:rFonts w:ascii="Aptos Narrow" w:hAnsi="Aptos Narrow"/>
              </w:rPr>
              <w:t xml:space="preserve">Mobile Dust collection for </w:t>
            </w:r>
            <w:proofErr w:type="spellStart"/>
            <w:r w:rsidRPr="00F31032">
              <w:rPr>
                <w:rFonts w:ascii="Aptos Narrow" w:hAnsi="Aptos Narrow"/>
              </w:rPr>
              <w:t>rputer</w:t>
            </w:r>
            <w:proofErr w:type="spellEnd"/>
            <w:r w:rsidRPr="00F31032">
              <w:rPr>
                <w:rFonts w:ascii="Aptos Narrow" w:hAnsi="Aptos Narrow"/>
              </w:rPr>
              <w:t xml:space="preserve"> machine, single connection </w:t>
            </w:r>
          </w:p>
        </w:tc>
        <w:tc>
          <w:tcPr>
            <w:tcW w:w="940" w:type="dxa"/>
            <w:tcBorders>
              <w:top w:val="nil"/>
              <w:left w:val="nil"/>
              <w:bottom w:val="single" w:sz="4" w:space="0" w:color="auto"/>
              <w:right w:val="single" w:sz="4" w:space="0" w:color="auto"/>
            </w:tcBorders>
            <w:shd w:val="clear" w:color="000000" w:fill="FFFFFF"/>
            <w:vAlign w:val="center"/>
            <w:hideMark/>
          </w:tcPr>
          <w:p w14:paraId="7777C73A" w14:textId="77777777" w:rsidR="00F31032" w:rsidRPr="00F31032" w:rsidRDefault="00F31032" w:rsidP="00F31032">
            <w:pPr>
              <w:jc w:val="center"/>
              <w:rPr>
                <w:rFonts w:ascii="Aptos Narrow" w:hAnsi="Aptos Narrow"/>
              </w:rPr>
            </w:pPr>
            <w:r w:rsidRPr="00F31032">
              <w:rPr>
                <w:rFonts w:ascii="Aptos Narrow" w:hAnsi="Aptos Narrow"/>
              </w:rPr>
              <w:t>unit</w:t>
            </w:r>
          </w:p>
        </w:tc>
        <w:tc>
          <w:tcPr>
            <w:tcW w:w="940" w:type="dxa"/>
            <w:tcBorders>
              <w:top w:val="nil"/>
              <w:left w:val="nil"/>
              <w:bottom w:val="single" w:sz="4" w:space="0" w:color="auto"/>
              <w:right w:val="single" w:sz="4" w:space="0" w:color="auto"/>
            </w:tcBorders>
            <w:shd w:val="clear" w:color="000000" w:fill="FFFFFF"/>
            <w:vAlign w:val="center"/>
            <w:hideMark/>
          </w:tcPr>
          <w:p w14:paraId="4922F6BA" w14:textId="2621754F" w:rsidR="00F31032" w:rsidRPr="00F31032" w:rsidRDefault="00F31032" w:rsidP="00F31032">
            <w:pPr>
              <w:jc w:val="center"/>
              <w:rPr>
                <w:rFonts w:ascii="Aptos Narrow" w:hAnsi="Aptos Narrow"/>
              </w:rPr>
            </w:pPr>
            <w:r w:rsidRPr="00F31032">
              <w:rPr>
                <w:rFonts w:ascii="Aptos Narrow" w:hAnsi="Aptos Narrow"/>
              </w:rPr>
              <w:t>1</w:t>
            </w:r>
          </w:p>
        </w:tc>
        <w:tc>
          <w:tcPr>
            <w:tcW w:w="1220" w:type="dxa"/>
            <w:tcBorders>
              <w:top w:val="nil"/>
              <w:left w:val="nil"/>
              <w:bottom w:val="single" w:sz="4" w:space="0" w:color="auto"/>
              <w:right w:val="single" w:sz="4" w:space="0" w:color="auto"/>
            </w:tcBorders>
            <w:shd w:val="clear" w:color="000000" w:fill="FFFFFF"/>
            <w:vAlign w:val="center"/>
            <w:hideMark/>
          </w:tcPr>
          <w:p w14:paraId="5D6024BF"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4C6E91CC"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34074792" w14:textId="77777777" w:rsidTr="00F31032">
        <w:trPr>
          <w:trHeight w:val="480"/>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DF27CBE" w14:textId="77777777" w:rsidR="00F31032" w:rsidRPr="00F31032" w:rsidRDefault="00F31032" w:rsidP="00F31032">
            <w:pPr>
              <w:jc w:val="center"/>
              <w:rPr>
                <w:rFonts w:ascii="Aptos Narrow" w:hAnsi="Aptos Narrow"/>
              </w:rPr>
            </w:pPr>
            <w:r w:rsidRPr="00F31032">
              <w:rPr>
                <w:rFonts w:ascii="Aptos Narrow" w:hAnsi="Aptos Narrow"/>
              </w:rPr>
              <w:t>11</w:t>
            </w:r>
          </w:p>
        </w:tc>
        <w:tc>
          <w:tcPr>
            <w:tcW w:w="4780" w:type="dxa"/>
            <w:tcBorders>
              <w:top w:val="nil"/>
              <w:left w:val="nil"/>
              <w:bottom w:val="single" w:sz="4" w:space="0" w:color="auto"/>
              <w:right w:val="single" w:sz="4" w:space="0" w:color="auto"/>
            </w:tcBorders>
            <w:shd w:val="clear" w:color="000000" w:fill="FFFFFF"/>
            <w:vAlign w:val="center"/>
            <w:hideMark/>
          </w:tcPr>
          <w:p w14:paraId="1AA86A1B" w14:textId="77777777" w:rsidR="00F31032" w:rsidRPr="00F31032" w:rsidRDefault="00F31032" w:rsidP="00F31032">
            <w:pPr>
              <w:rPr>
                <w:rFonts w:ascii="Aptos Narrow" w:hAnsi="Aptos Narrow"/>
              </w:rPr>
            </w:pPr>
            <w:r w:rsidRPr="00F31032">
              <w:rPr>
                <w:rFonts w:ascii="Aptos Narrow" w:hAnsi="Aptos Narrow"/>
              </w:rPr>
              <w:t xml:space="preserve">Belt Sender Machine, stand sender machine for heavy works </w:t>
            </w:r>
          </w:p>
        </w:tc>
        <w:tc>
          <w:tcPr>
            <w:tcW w:w="940" w:type="dxa"/>
            <w:tcBorders>
              <w:top w:val="nil"/>
              <w:left w:val="nil"/>
              <w:bottom w:val="single" w:sz="4" w:space="0" w:color="auto"/>
              <w:right w:val="single" w:sz="4" w:space="0" w:color="auto"/>
            </w:tcBorders>
            <w:shd w:val="clear" w:color="000000" w:fill="FFFFFF"/>
            <w:vAlign w:val="center"/>
            <w:hideMark/>
          </w:tcPr>
          <w:p w14:paraId="49FB428F" w14:textId="77777777" w:rsidR="00F31032" w:rsidRPr="00F31032" w:rsidRDefault="00F31032" w:rsidP="00F31032">
            <w:pPr>
              <w:jc w:val="center"/>
              <w:rPr>
                <w:rFonts w:ascii="Aptos Narrow" w:hAnsi="Aptos Narrow"/>
              </w:rPr>
            </w:pPr>
            <w:r w:rsidRPr="00F31032">
              <w:rPr>
                <w:rFonts w:ascii="Aptos Narrow" w:hAnsi="Aptos Narrow"/>
              </w:rPr>
              <w:t>unit</w:t>
            </w:r>
          </w:p>
        </w:tc>
        <w:tc>
          <w:tcPr>
            <w:tcW w:w="940" w:type="dxa"/>
            <w:tcBorders>
              <w:top w:val="nil"/>
              <w:left w:val="nil"/>
              <w:bottom w:val="single" w:sz="4" w:space="0" w:color="auto"/>
              <w:right w:val="single" w:sz="4" w:space="0" w:color="auto"/>
            </w:tcBorders>
            <w:shd w:val="clear" w:color="000000" w:fill="FFFFFF"/>
            <w:vAlign w:val="center"/>
            <w:hideMark/>
          </w:tcPr>
          <w:p w14:paraId="47353CFE" w14:textId="06F16595" w:rsidR="00F31032" w:rsidRPr="00F31032" w:rsidRDefault="00F31032" w:rsidP="00F31032">
            <w:pPr>
              <w:jc w:val="center"/>
              <w:rPr>
                <w:rFonts w:ascii="Aptos Narrow" w:hAnsi="Aptos Narrow"/>
              </w:rPr>
            </w:pPr>
            <w:r w:rsidRPr="00F31032">
              <w:rPr>
                <w:rFonts w:ascii="Aptos Narrow" w:hAnsi="Aptos Narrow"/>
              </w:rPr>
              <w:t>1</w:t>
            </w:r>
          </w:p>
        </w:tc>
        <w:tc>
          <w:tcPr>
            <w:tcW w:w="1220" w:type="dxa"/>
            <w:tcBorders>
              <w:top w:val="nil"/>
              <w:left w:val="nil"/>
              <w:bottom w:val="single" w:sz="4" w:space="0" w:color="auto"/>
              <w:right w:val="single" w:sz="4" w:space="0" w:color="auto"/>
            </w:tcBorders>
            <w:shd w:val="clear" w:color="000000" w:fill="FFFFFF"/>
            <w:vAlign w:val="center"/>
            <w:hideMark/>
          </w:tcPr>
          <w:p w14:paraId="6071BC54" w14:textId="77777777" w:rsidR="00F31032" w:rsidRPr="00F31032" w:rsidRDefault="00F31032" w:rsidP="00F31032">
            <w:pPr>
              <w:rPr>
                <w:rFonts w:ascii="Aptos Narrow" w:hAnsi="Aptos Narrow"/>
              </w:rPr>
            </w:pPr>
            <w:r w:rsidRPr="00F31032">
              <w:rPr>
                <w:rFonts w:ascii="Aptos Narrow" w:hAnsi="Aptos Narrow"/>
              </w:rPr>
              <w:t> </w:t>
            </w:r>
          </w:p>
        </w:tc>
        <w:tc>
          <w:tcPr>
            <w:tcW w:w="1780" w:type="dxa"/>
            <w:tcBorders>
              <w:top w:val="nil"/>
              <w:left w:val="nil"/>
              <w:bottom w:val="single" w:sz="4" w:space="0" w:color="auto"/>
              <w:right w:val="single" w:sz="4" w:space="0" w:color="auto"/>
            </w:tcBorders>
            <w:shd w:val="clear" w:color="000000" w:fill="FFFFFF"/>
            <w:vAlign w:val="center"/>
            <w:hideMark/>
          </w:tcPr>
          <w:p w14:paraId="0652DD7A" w14:textId="77777777" w:rsidR="00F31032" w:rsidRPr="00F31032" w:rsidRDefault="00F31032" w:rsidP="00F31032">
            <w:pPr>
              <w:rPr>
                <w:rFonts w:ascii="Aptos Narrow" w:hAnsi="Aptos Narrow"/>
              </w:rPr>
            </w:pPr>
            <w:r w:rsidRPr="00F31032">
              <w:rPr>
                <w:rFonts w:ascii="Aptos Narrow" w:hAnsi="Aptos Narrow"/>
              </w:rPr>
              <w:t> </w:t>
            </w:r>
          </w:p>
        </w:tc>
      </w:tr>
      <w:tr w:rsidR="00F31032" w:rsidRPr="00F31032" w14:paraId="463C8B16" w14:textId="77777777" w:rsidTr="00F31032">
        <w:trPr>
          <w:trHeight w:val="375"/>
        </w:trPr>
        <w:tc>
          <w:tcPr>
            <w:tcW w:w="836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6517300" w14:textId="77777777" w:rsidR="00F31032" w:rsidRPr="00F31032" w:rsidRDefault="00F31032" w:rsidP="00F31032">
            <w:pPr>
              <w:jc w:val="center"/>
              <w:rPr>
                <w:rFonts w:ascii="Aptos Narrow" w:hAnsi="Aptos Narrow"/>
                <w:b/>
                <w:bCs/>
                <w:sz w:val="24"/>
                <w:szCs w:val="24"/>
              </w:rPr>
            </w:pPr>
            <w:r w:rsidRPr="00F31032">
              <w:rPr>
                <w:rFonts w:ascii="Aptos Narrow" w:hAnsi="Aptos Narrow"/>
                <w:b/>
                <w:bCs/>
                <w:sz w:val="24"/>
                <w:szCs w:val="24"/>
              </w:rPr>
              <w:t xml:space="preserve"> Total of Equipment &amp; Tools Material</w:t>
            </w:r>
          </w:p>
        </w:tc>
        <w:tc>
          <w:tcPr>
            <w:tcW w:w="1780" w:type="dxa"/>
            <w:tcBorders>
              <w:top w:val="nil"/>
              <w:left w:val="nil"/>
              <w:bottom w:val="single" w:sz="4" w:space="0" w:color="auto"/>
              <w:right w:val="single" w:sz="4" w:space="0" w:color="auto"/>
            </w:tcBorders>
            <w:shd w:val="clear" w:color="000000" w:fill="FFFFFF"/>
            <w:vAlign w:val="center"/>
            <w:hideMark/>
          </w:tcPr>
          <w:p w14:paraId="4DB57B00" w14:textId="77777777" w:rsidR="00F31032" w:rsidRPr="00F31032" w:rsidRDefault="00F31032" w:rsidP="00F31032">
            <w:pPr>
              <w:rPr>
                <w:rFonts w:ascii="Aptos Narrow" w:hAnsi="Aptos Narrow"/>
                <w:b/>
                <w:bCs/>
                <w:sz w:val="24"/>
                <w:szCs w:val="24"/>
              </w:rPr>
            </w:pPr>
            <w:r w:rsidRPr="00F31032">
              <w:rPr>
                <w:rFonts w:ascii="Aptos Narrow" w:hAnsi="Aptos Narrow"/>
                <w:b/>
                <w:bCs/>
                <w:sz w:val="24"/>
                <w:szCs w:val="24"/>
              </w:rPr>
              <w:t xml:space="preserve">                                 -   </w:t>
            </w:r>
          </w:p>
        </w:tc>
      </w:tr>
    </w:tbl>
    <w:p w14:paraId="45AB901D" w14:textId="77777777" w:rsidR="00F61FC5" w:rsidRPr="00E0054B" w:rsidRDefault="00F61FC5" w:rsidP="00E0054B">
      <w:pPr>
        <w:spacing w:line="276" w:lineRule="auto"/>
        <w:rPr>
          <w:sz w:val="22"/>
          <w:szCs w:val="22"/>
        </w:rPr>
      </w:pPr>
    </w:p>
    <w:p w14:paraId="1ABE468E" w14:textId="77777777" w:rsidR="00400E3E" w:rsidRDefault="00400E3E" w:rsidP="00B60896">
      <w:pPr>
        <w:spacing w:line="200" w:lineRule="exact"/>
        <w:rPr>
          <w:rFonts w:ascii="Calibri" w:eastAsia="Calibri" w:hAnsi="Calibri" w:cs="Calibri"/>
          <w:sz w:val="17"/>
          <w:szCs w:val="17"/>
        </w:rPr>
      </w:pPr>
    </w:p>
    <w:p w14:paraId="78519C83" w14:textId="77777777" w:rsidR="00AC68D1" w:rsidRDefault="00AC68D1" w:rsidP="00B60896">
      <w:pPr>
        <w:spacing w:before="10" w:line="40" w:lineRule="exact"/>
        <w:rPr>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p w14:paraId="0F57DBE4" w14:textId="77777777" w:rsidR="00AF3C8A" w:rsidRDefault="00AF3C8A" w:rsidP="00B60896">
      <w:pPr>
        <w:spacing w:before="87"/>
        <w:rPr>
          <w:rFonts w:ascii="Calibri" w:eastAsia="Calibri" w:hAnsi="Calibri" w:cs="Calibri"/>
          <w:b/>
          <w:sz w:val="28"/>
          <w:szCs w:val="28"/>
          <w:u w:val="single" w:color="000000"/>
        </w:rPr>
      </w:pPr>
    </w:p>
    <w:p w14:paraId="5655DCFC" w14:textId="77777777" w:rsidR="0015130D" w:rsidRDefault="0015130D" w:rsidP="00B60896">
      <w:pPr>
        <w:spacing w:before="87"/>
        <w:rPr>
          <w:rFonts w:ascii="Calibri" w:eastAsia="Calibri" w:hAnsi="Calibri" w:cs="Calibri"/>
          <w:b/>
          <w:sz w:val="28"/>
          <w:szCs w:val="28"/>
          <w:u w:val="single" w:color="000000"/>
        </w:rPr>
      </w:pPr>
    </w:p>
    <w:p w14:paraId="4F777A16" w14:textId="77777777" w:rsidR="0015130D" w:rsidRDefault="0015130D" w:rsidP="00B60896">
      <w:pPr>
        <w:spacing w:before="87"/>
        <w:rPr>
          <w:rFonts w:ascii="Calibri" w:eastAsia="Calibri" w:hAnsi="Calibri" w:cs="Calibri"/>
          <w:b/>
          <w:sz w:val="28"/>
          <w:szCs w:val="28"/>
          <w:u w:val="single" w:color="000000"/>
        </w:rPr>
      </w:pPr>
    </w:p>
    <w:p w14:paraId="3F14AEB7" w14:textId="0830E98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0C73ECCC"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392E82">
        <w:rPr>
          <w:color w:val="242424"/>
        </w:rPr>
        <w:t>2</w:t>
      </w:r>
      <w:r w:rsidR="00FA734F">
        <w:rPr>
          <w:color w:val="242424"/>
        </w:rPr>
        <w:t>8</w:t>
      </w:r>
      <w:r w:rsidRPr="00720E75">
        <w:rPr>
          <w:color w:val="242424"/>
        </w:rPr>
        <w:t xml:space="preserve"> /</w:t>
      </w:r>
      <w:r w:rsidR="00AF3C8A">
        <w:rPr>
          <w:color w:val="242424"/>
        </w:rPr>
        <w:t>02</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77777777" w:rsidR="00F30FA2" w:rsidRPr="00720E75" w:rsidRDefault="00602463" w:rsidP="00B60896">
      <w:pPr>
        <w:spacing w:before="23"/>
        <w:rPr>
          <w:color w:val="242424"/>
        </w:rPr>
      </w:pPr>
      <w:r w:rsidRPr="00720E75">
        <w:rPr>
          <w:color w:val="242424"/>
        </w:rPr>
        <w:t>NAC prior to the submission of the RFQ on the closing date.</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 xml:space="preserve">3. Any RFQ that has </w:t>
      </w:r>
      <w:proofErr w:type="gramStart"/>
      <w:r w:rsidRPr="00720E75">
        <w:rPr>
          <w:color w:val="242424"/>
        </w:rPr>
        <w:t>white</w:t>
      </w:r>
      <w:proofErr w:type="gramEnd"/>
      <w:r w:rsidRPr="00720E75">
        <w:rPr>
          <w:color w:val="242424"/>
        </w:rPr>
        <w:t xml:space="preserv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54D0DF44" w14:textId="77777777"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1619" w14:textId="77777777" w:rsidR="002022E9" w:rsidRDefault="002022E9">
      <w:r>
        <w:separator/>
      </w:r>
    </w:p>
  </w:endnote>
  <w:endnote w:type="continuationSeparator" w:id="0">
    <w:p w14:paraId="1DD67A7D" w14:textId="77777777" w:rsidR="002022E9" w:rsidRDefault="002022E9">
      <w:r>
        <w:continuationSeparator/>
      </w:r>
    </w:p>
  </w:endnote>
  <w:endnote w:type="continuationNotice" w:id="1">
    <w:p w14:paraId="6B76D55C" w14:textId="77777777" w:rsidR="002022E9" w:rsidRDefault="0020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23EB" w14:textId="77777777" w:rsidR="002022E9" w:rsidRDefault="002022E9">
      <w:r>
        <w:separator/>
      </w:r>
    </w:p>
  </w:footnote>
  <w:footnote w:type="continuationSeparator" w:id="0">
    <w:p w14:paraId="6072C530" w14:textId="77777777" w:rsidR="002022E9" w:rsidRDefault="002022E9">
      <w:r>
        <w:continuationSeparator/>
      </w:r>
    </w:p>
  </w:footnote>
  <w:footnote w:type="continuationNotice" w:id="1">
    <w:p w14:paraId="5D9D29CC" w14:textId="77777777" w:rsidR="002022E9" w:rsidRDefault="002022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6357"/>
    <w:rsid w:val="00062017"/>
    <w:rsid w:val="0006329A"/>
    <w:rsid w:val="000774A8"/>
    <w:rsid w:val="000814A4"/>
    <w:rsid w:val="00090D89"/>
    <w:rsid w:val="000919C3"/>
    <w:rsid w:val="00092561"/>
    <w:rsid w:val="000927BE"/>
    <w:rsid w:val="00096BEE"/>
    <w:rsid w:val="000A2EB3"/>
    <w:rsid w:val="000A453E"/>
    <w:rsid w:val="000B086A"/>
    <w:rsid w:val="000B2E56"/>
    <w:rsid w:val="000B66F1"/>
    <w:rsid w:val="000C6166"/>
    <w:rsid w:val="000D5458"/>
    <w:rsid w:val="000D7577"/>
    <w:rsid w:val="000E62E3"/>
    <w:rsid w:val="00100D60"/>
    <w:rsid w:val="00101145"/>
    <w:rsid w:val="0010535D"/>
    <w:rsid w:val="00116A1F"/>
    <w:rsid w:val="001171C2"/>
    <w:rsid w:val="001222D1"/>
    <w:rsid w:val="00125342"/>
    <w:rsid w:val="00130354"/>
    <w:rsid w:val="00131B38"/>
    <w:rsid w:val="001347FA"/>
    <w:rsid w:val="001352A0"/>
    <w:rsid w:val="00142247"/>
    <w:rsid w:val="0014356E"/>
    <w:rsid w:val="00143D7A"/>
    <w:rsid w:val="0014786B"/>
    <w:rsid w:val="0015130D"/>
    <w:rsid w:val="001558B6"/>
    <w:rsid w:val="0015772F"/>
    <w:rsid w:val="001736F6"/>
    <w:rsid w:val="001800DA"/>
    <w:rsid w:val="0018218E"/>
    <w:rsid w:val="00184A11"/>
    <w:rsid w:val="0018653F"/>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22E9"/>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633"/>
    <w:rsid w:val="002F7A44"/>
    <w:rsid w:val="00313F7E"/>
    <w:rsid w:val="003147A9"/>
    <w:rsid w:val="00322591"/>
    <w:rsid w:val="00331892"/>
    <w:rsid w:val="00332F66"/>
    <w:rsid w:val="003370E2"/>
    <w:rsid w:val="0034212C"/>
    <w:rsid w:val="003474B5"/>
    <w:rsid w:val="003506D0"/>
    <w:rsid w:val="00351550"/>
    <w:rsid w:val="00360E8F"/>
    <w:rsid w:val="00362E09"/>
    <w:rsid w:val="00370B53"/>
    <w:rsid w:val="00370FD9"/>
    <w:rsid w:val="0037230A"/>
    <w:rsid w:val="00372355"/>
    <w:rsid w:val="00375B30"/>
    <w:rsid w:val="00376C6D"/>
    <w:rsid w:val="00392E82"/>
    <w:rsid w:val="003A2627"/>
    <w:rsid w:val="003A2E4E"/>
    <w:rsid w:val="003A42CD"/>
    <w:rsid w:val="003A7D34"/>
    <w:rsid w:val="003B23FB"/>
    <w:rsid w:val="003B6A50"/>
    <w:rsid w:val="003C209E"/>
    <w:rsid w:val="003C46DC"/>
    <w:rsid w:val="003C570A"/>
    <w:rsid w:val="003C603B"/>
    <w:rsid w:val="003C6D3D"/>
    <w:rsid w:val="003C770E"/>
    <w:rsid w:val="003E2809"/>
    <w:rsid w:val="003E5C73"/>
    <w:rsid w:val="003E6598"/>
    <w:rsid w:val="003F0C35"/>
    <w:rsid w:val="00400E3E"/>
    <w:rsid w:val="00400FE2"/>
    <w:rsid w:val="00401ED5"/>
    <w:rsid w:val="00413607"/>
    <w:rsid w:val="00413B16"/>
    <w:rsid w:val="0042106F"/>
    <w:rsid w:val="00421B69"/>
    <w:rsid w:val="004220CD"/>
    <w:rsid w:val="00423214"/>
    <w:rsid w:val="00426127"/>
    <w:rsid w:val="0043012C"/>
    <w:rsid w:val="00432128"/>
    <w:rsid w:val="00433949"/>
    <w:rsid w:val="00434A88"/>
    <w:rsid w:val="00440F1E"/>
    <w:rsid w:val="00441D59"/>
    <w:rsid w:val="004427B9"/>
    <w:rsid w:val="00442F47"/>
    <w:rsid w:val="00443057"/>
    <w:rsid w:val="00443230"/>
    <w:rsid w:val="00453F29"/>
    <w:rsid w:val="00456B2F"/>
    <w:rsid w:val="004618A4"/>
    <w:rsid w:val="00462A3A"/>
    <w:rsid w:val="004631AE"/>
    <w:rsid w:val="0047189D"/>
    <w:rsid w:val="004746F9"/>
    <w:rsid w:val="0048460F"/>
    <w:rsid w:val="00495EBF"/>
    <w:rsid w:val="00497D26"/>
    <w:rsid w:val="004A27E2"/>
    <w:rsid w:val="004B165D"/>
    <w:rsid w:val="004B17EC"/>
    <w:rsid w:val="004D1F3B"/>
    <w:rsid w:val="004D2247"/>
    <w:rsid w:val="004D25DA"/>
    <w:rsid w:val="004E6ABE"/>
    <w:rsid w:val="004F631B"/>
    <w:rsid w:val="005106A9"/>
    <w:rsid w:val="0051456A"/>
    <w:rsid w:val="00516EC3"/>
    <w:rsid w:val="005224D4"/>
    <w:rsid w:val="00526649"/>
    <w:rsid w:val="005273DA"/>
    <w:rsid w:val="0053372E"/>
    <w:rsid w:val="005338DC"/>
    <w:rsid w:val="00540746"/>
    <w:rsid w:val="005433E0"/>
    <w:rsid w:val="00547D8A"/>
    <w:rsid w:val="0056083B"/>
    <w:rsid w:val="00560C5B"/>
    <w:rsid w:val="00560EA6"/>
    <w:rsid w:val="00570D40"/>
    <w:rsid w:val="0057606A"/>
    <w:rsid w:val="005822D2"/>
    <w:rsid w:val="00583DD9"/>
    <w:rsid w:val="005849CA"/>
    <w:rsid w:val="00595CF6"/>
    <w:rsid w:val="00596EEB"/>
    <w:rsid w:val="00597B72"/>
    <w:rsid w:val="005A1452"/>
    <w:rsid w:val="005A4866"/>
    <w:rsid w:val="005B01C9"/>
    <w:rsid w:val="005B0B7E"/>
    <w:rsid w:val="005B1AFB"/>
    <w:rsid w:val="005B55EA"/>
    <w:rsid w:val="005B74F5"/>
    <w:rsid w:val="005C1F51"/>
    <w:rsid w:val="005C3863"/>
    <w:rsid w:val="005C52B3"/>
    <w:rsid w:val="005D180F"/>
    <w:rsid w:val="005E5368"/>
    <w:rsid w:val="005E7344"/>
    <w:rsid w:val="005F1C5B"/>
    <w:rsid w:val="006005BB"/>
    <w:rsid w:val="0060086B"/>
    <w:rsid w:val="00602463"/>
    <w:rsid w:val="00602485"/>
    <w:rsid w:val="0060561F"/>
    <w:rsid w:val="00611307"/>
    <w:rsid w:val="00612005"/>
    <w:rsid w:val="00612AB1"/>
    <w:rsid w:val="00616D0B"/>
    <w:rsid w:val="0062308D"/>
    <w:rsid w:val="00627342"/>
    <w:rsid w:val="0063276A"/>
    <w:rsid w:val="006330AE"/>
    <w:rsid w:val="00637CB0"/>
    <w:rsid w:val="0064599E"/>
    <w:rsid w:val="00646DFD"/>
    <w:rsid w:val="006479DB"/>
    <w:rsid w:val="0065258C"/>
    <w:rsid w:val="0065292E"/>
    <w:rsid w:val="00663D7E"/>
    <w:rsid w:val="00670BDC"/>
    <w:rsid w:val="00671ED3"/>
    <w:rsid w:val="00673530"/>
    <w:rsid w:val="00675C17"/>
    <w:rsid w:val="0067731C"/>
    <w:rsid w:val="00677FCB"/>
    <w:rsid w:val="00680707"/>
    <w:rsid w:val="00680AAB"/>
    <w:rsid w:val="00680C63"/>
    <w:rsid w:val="00683CA4"/>
    <w:rsid w:val="006859F1"/>
    <w:rsid w:val="006927C7"/>
    <w:rsid w:val="006938E0"/>
    <w:rsid w:val="006A52B5"/>
    <w:rsid w:val="006A6BBA"/>
    <w:rsid w:val="006A71CC"/>
    <w:rsid w:val="006B07D8"/>
    <w:rsid w:val="006B3F0E"/>
    <w:rsid w:val="006D0FDD"/>
    <w:rsid w:val="006D6ECD"/>
    <w:rsid w:val="006E40BF"/>
    <w:rsid w:val="006E47A6"/>
    <w:rsid w:val="006F397D"/>
    <w:rsid w:val="0070671D"/>
    <w:rsid w:val="007175BB"/>
    <w:rsid w:val="00720E75"/>
    <w:rsid w:val="00726A3F"/>
    <w:rsid w:val="007277ED"/>
    <w:rsid w:val="00736958"/>
    <w:rsid w:val="007402A1"/>
    <w:rsid w:val="00760F19"/>
    <w:rsid w:val="00762F3A"/>
    <w:rsid w:val="00766091"/>
    <w:rsid w:val="00772EAE"/>
    <w:rsid w:val="00773D1F"/>
    <w:rsid w:val="00775B8E"/>
    <w:rsid w:val="007A0BCE"/>
    <w:rsid w:val="007A44A8"/>
    <w:rsid w:val="007A5200"/>
    <w:rsid w:val="007B21D1"/>
    <w:rsid w:val="007B222F"/>
    <w:rsid w:val="007B51A5"/>
    <w:rsid w:val="007C14FE"/>
    <w:rsid w:val="007F540D"/>
    <w:rsid w:val="007F6360"/>
    <w:rsid w:val="007F65F2"/>
    <w:rsid w:val="007F7705"/>
    <w:rsid w:val="0081065E"/>
    <w:rsid w:val="008115FD"/>
    <w:rsid w:val="0081232C"/>
    <w:rsid w:val="008135C2"/>
    <w:rsid w:val="00826285"/>
    <w:rsid w:val="0083025F"/>
    <w:rsid w:val="00835A93"/>
    <w:rsid w:val="00843F7D"/>
    <w:rsid w:val="00850235"/>
    <w:rsid w:val="008508A6"/>
    <w:rsid w:val="008548D8"/>
    <w:rsid w:val="00855252"/>
    <w:rsid w:val="00855C85"/>
    <w:rsid w:val="00855EE7"/>
    <w:rsid w:val="00856660"/>
    <w:rsid w:val="0085750C"/>
    <w:rsid w:val="00857A78"/>
    <w:rsid w:val="00860896"/>
    <w:rsid w:val="008664D3"/>
    <w:rsid w:val="00867A9E"/>
    <w:rsid w:val="00871D5C"/>
    <w:rsid w:val="0087420F"/>
    <w:rsid w:val="00882CD9"/>
    <w:rsid w:val="00883C9A"/>
    <w:rsid w:val="0088714B"/>
    <w:rsid w:val="008921DF"/>
    <w:rsid w:val="0089552B"/>
    <w:rsid w:val="00896641"/>
    <w:rsid w:val="00896788"/>
    <w:rsid w:val="008972EF"/>
    <w:rsid w:val="008A79EC"/>
    <w:rsid w:val="008B31F6"/>
    <w:rsid w:val="008B3836"/>
    <w:rsid w:val="008B5217"/>
    <w:rsid w:val="008B5940"/>
    <w:rsid w:val="008C3645"/>
    <w:rsid w:val="008D1685"/>
    <w:rsid w:val="008D5717"/>
    <w:rsid w:val="008D5D53"/>
    <w:rsid w:val="008E244D"/>
    <w:rsid w:val="008E47CF"/>
    <w:rsid w:val="008E5466"/>
    <w:rsid w:val="008E580A"/>
    <w:rsid w:val="008E5CA5"/>
    <w:rsid w:val="008F2C6D"/>
    <w:rsid w:val="008F3E55"/>
    <w:rsid w:val="00915368"/>
    <w:rsid w:val="00915427"/>
    <w:rsid w:val="00934A47"/>
    <w:rsid w:val="00940572"/>
    <w:rsid w:val="00940CAC"/>
    <w:rsid w:val="009422A4"/>
    <w:rsid w:val="00943170"/>
    <w:rsid w:val="00945B31"/>
    <w:rsid w:val="00957862"/>
    <w:rsid w:val="00961156"/>
    <w:rsid w:val="00963035"/>
    <w:rsid w:val="00965E5B"/>
    <w:rsid w:val="00966043"/>
    <w:rsid w:val="00972D4B"/>
    <w:rsid w:val="00973B47"/>
    <w:rsid w:val="00980081"/>
    <w:rsid w:val="0098208C"/>
    <w:rsid w:val="00982144"/>
    <w:rsid w:val="00982243"/>
    <w:rsid w:val="00984081"/>
    <w:rsid w:val="009876B7"/>
    <w:rsid w:val="00995044"/>
    <w:rsid w:val="00995D0B"/>
    <w:rsid w:val="0099769B"/>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F360C"/>
    <w:rsid w:val="009F38D4"/>
    <w:rsid w:val="009F4537"/>
    <w:rsid w:val="00A0194B"/>
    <w:rsid w:val="00A02F65"/>
    <w:rsid w:val="00A04EE0"/>
    <w:rsid w:val="00A04F57"/>
    <w:rsid w:val="00A05F28"/>
    <w:rsid w:val="00A06B24"/>
    <w:rsid w:val="00A10D37"/>
    <w:rsid w:val="00A12B6A"/>
    <w:rsid w:val="00A15025"/>
    <w:rsid w:val="00A22299"/>
    <w:rsid w:val="00A22FD7"/>
    <w:rsid w:val="00A23409"/>
    <w:rsid w:val="00A26352"/>
    <w:rsid w:val="00A27D37"/>
    <w:rsid w:val="00A27E4E"/>
    <w:rsid w:val="00A348C4"/>
    <w:rsid w:val="00A36BAE"/>
    <w:rsid w:val="00A43F0C"/>
    <w:rsid w:val="00A45426"/>
    <w:rsid w:val="00A46B10"/>
    <w:rsid w:val="00A47121"/>
    <w:rsid w:val="00A47D71"/>
    <w:rsid w:val="00A605CD"/>
    <w:rsid w:val="00A81AA2"/>
    <w:rsid w:val="00A81DC4"/>
    <w:rsid w:val="00A85504"/>
    <w:rsid w:val="00A8713B"/>
    <w:rsid w:val="00A95836"/>
    <w:rsid w:val="00AA19D5"/>
    <w:rsid w:val="00AA2803"/>
    <w:rsid w:val="00AB09DB"/>
    <w:rsid w:val="00AB4539"/>
    <w:rsid w:val="00AB64B2"/>
    <w:rsid w:val="00AB7880"/>
    <w:rsid w:val="00AC4AD2"/>
    <w:rsid w:val="00AC68D1"/>
    <w:rsid w:val="00AC74CA"/>
    <w:rsid w:val="00AD3907"/>
    <w:rsid w:val="00AE0E76"/>
    <w:rsid w:val="00AE3A1C"/>
    <w:rsid w:val="00AE7D19"/>
    <w:rsid w:val="00AF2E9F"/>
    <w:rsid w:val="00AF3C8A"/>
    <w:rsid w:val="00AF7FB3"/>
    <w:rsid w:val="00B01659"/>
    <w:rsid w:val="00B034E9"/>
    <w:rsid w:val="00B03F3C"/>
    <w:rsid w:val="00B052EA"/>
    <w:rsid w:val="00B11C29"/>
    <w:rsid w:val="00B12CC6"/>
    <w:rsid w:val="00B137B2"/>
    <w:rsid w:val="00B20392"/>
    <w:rsid w:val="00B21172"/>
    <w:rsid w:val="00B31A97"/>
    <w:rsid w:val="00B336F1"/>
    <w:rsid w:val="00B34FBC"/>
    <w:rsid w:val="00B408CF"/>
    <w:rsid w:val="00B5342F"/>
    <w:rsid w:val="00B60896"/>
    <w:rsid w:val="00B60A83"/>
    <w:rsid w:val="00B60EA1"/>
    <w:rsid w:val="00B65834"/>
    <w:rsid w:val="00B67695"/>
    <w:rsid w:val="00B77C0D"/>
    <w:rsid w:val="00B86A28"/>
    <w:rsid w:val="00B871CC"/>
    <w:rsid w:val="00B95F69"/>
    <w:rsid w:val="00B96A4D"/>
    <w:rsid w:val="00BA24EF"/>
    <w:rsid w:val="00BA3D35"/>
    <w:rsid w:val="00BB33B4"/>
    <w:rsid w:val="00BB33DF"/>
    <w:rsid w:val="00BB5E12"/>
    <w:rsid w:val="00BB7E90"/>
    <w:rsid w:val="00BC0A97"/>
    <w:rsid w:val="00BC1F99"/>
    <w:rsid w:val="00BC6BD5"/>
    <w:rsid w:val="00BC75D2"/>
    <w:rsid w:val="00BD78AE"/>
    <w:rsid w:val="00BE03B3"/>
    <w:rsid w:val="00BE15AD"/>
    <w:rsid w:val="00BE38F4"/>
    <w:rsid w:val="00BE4B0F"/>
    <w:rsid w:val="00BF060B"/>
    <w:rsid w:val="00BF17A0"/>
    <w:rsid w:val="00BF2C15"/>
    <w:rsid w:val="00BF487A"/>
    <w:rsid w:val="00BF515C"/>
    <w:rsid w:val="00C06AF3"/>
    <w:rsid w:val="00C114C2"/>
    <w:rsid w:val="00C16BD7"/>
    <w:rsid w:val="00C231E0"/>
    <w:rsid w:val="00C36A0D"/>
    <w:rsid w:val="00C50CFE"/>
    <w:rsid w:val="00C51DAB"/>
    <w:rsid w:val="00C533AB"/>
    <w:rsid w:val="00C56B17"/>
    <w:rsid w:val="00C57098"/>
    <w:rsid w:val="00C665C1"/>
    <w:rsid w:val="00C677BE"/>
    <w:rsid w:val="00C7096C"/>
    <w:rsid w:val="00C7247E"/>
    <w:rsid w:val="00C725AC"/>
    <w:rsid w:val="00C94004"/>
    <w:rsid w:val="00C9520B"/>
    <w:rsid w:val="00C95E8A"/>
    <w:rsid w:val="00CA09BB"/>
    <w:rsid w:val="00CA16F7"/>
    <w:rsid w:val="00CB5B95"/>
    <w:rsid w:val="00CB71B4"/>
    <w:rsid w:val="00CB79C9"/>
    <w:rsid w:val="00CC07D1"/>
    <w:rsid w:val="00CD05A5"/>
    <w:rsid w:val="00CE1B05"/>
    <w:rsid w:val="00CE2562"/>
    <w:rsid w:val="00CE725A"/>
    <w:rsid w:val="00CF07CD"/>
    <w:rsid w:val="00CF1BC7"/>
    <w:rsid w:val="00D02BDE"/>
    <w:rsid w:val="00D037C0"/>
    <w:rsid w:val="00D05B86"/>
    <w:rsid w:val="00D1162E"/>
    <w:rsid w:val="00D125FA"/>
    <w:rsid w:val="00D135DB"/>
    <w:rsid w:val="00D13C0F"/>
    <w:rsid w:val="00D1708C"/>
    <w:rsid w:val="00D22C68"/>
    <w:rsid w:val="00D23678"/>
    <w:rsid w:val="00D3266D"/>
    <w:rsid w:val="00D417AE"/>
    <w:rsid w:val="00D45168"/>
    <w:rsid w:val="00D51435"/>
    <w:rsid w:val="00D575D7"/>
    <w:rsid w:val="00D616DF"/>
    <w:rsid w:val="00D63B26"/>
    <w:rsid w:val="00D63C86"/>
    <w:rsid w:val="00D67925"/>
    <w:rsid w:val="00D72F79"/>
    <w:rsid w:val="00D94B12"/>
    <w:rsid w:val="00DA3480"/>
    <w:rsid w:val="00DA562D"/>
    <w:rsid w:val="00DA60B0"/>
    <w:rsid w:val="00DA6A83"/>
    <w:rsid w:val="00DA7505"/>
    <w:rsid w:val="00DB14CE"/>
    <w:rsid w:val="00DB384A"/>
    <w:rsid w:val="00DC2116"/>
    <w:rsid w:val="00DD2292"/>
    <w:rsid w:val="00DD7A6A"/>
    <w:rsid w:val="00DE101E"/>
    <w:rsid w:val="00DE6D8C"/>
    <w:rsid w:val="00DE7CB9"/>
    <w:rsid w:val="00DF267F"/>
    <w:rsid w:val="00DF3CC1"/>
    <w:rsid w:val="00E0054B"/>
    <w:rsid w:val="00E048AB"/>
    <w:rsid w:val="00E11157"/>
    <w:rsid w:val="00E126FC"/>
    <w:rsid w:val="00E175A4"/>
    <w:rsid w:val="00E23CE9"/>
    <w:rsid w:val="00E3209D"/>
    <w:rsid w:val="00E37B84"/>
    <w:rsid w:val="00E4299B"/>
    <w:rsid w:val="00E4367F"/>
    <w:rsid w:val="00E46102"/>
    <w:rsid w:val="00E46744"/>
    <w:rsid w:val="00E47E88"/>
    <w:rsid w:val="00E50AAE"/>
    <w:rsid w:val="00E67434"/>
    <w:rsid w:val="00E7341D"/>
    <w:rsid w:val="00E74B38"/>
    <w:rsid w:val="00E773B2"/>
    <w:rsid w:val="00E81CAC"/>
    <w:rsid w:val="00E90D8E"/>
    <w:rsid w:val="00E936BE"/>
    <w:rsid w:val="00EA348F"/>
    <w:rsid w:val="00EA67F2"/>
    <w:rsid w:val="00EA6846"/>
    <w:rsid w:val="00EB497E"/>
    <w:rsid w:val="00EB63FF"/>
    <w:rsid w:val="00EC0C9E"/>
    <w:rsid w:val="00EC37C9"/>
    <w:rsid w:val="00EE0AC4"/>
    <w:rsid w:val="00EE3AB0"/>
    <w:rsid w:val="00EF764D"/>
    <w:rsid w:val="00F1242D"/>
    <w:rsid w:val="00F17E43"/>
    <w:rsid w:val="00F21CE4"/>
    <w:rsid w:val="00F25DC6"/>
    <w:rsid w:val="00F278A7"/>
    <w:rsid w:val="00F30FA2"/>
    <w:rsid w:val="00F31032"/>
    <w:rsid w:val="00F35353"/>
    <w:rsid w:val="00F40DB9"/>
    <w:rsid w:val="00F44B4C"/>
    <w:rsid w:val="00F52DD9"/>
    <w:rsid w:val="00F56213"/>
    <w:rsid w:val="00F5780E"/>
    <w:rsid w:val="00F61FC5"/>
    <w:rsid w:val="00F64296"/>
    <w:rsid w:val="00F65C97"/>
    <w:rsid w:val="00F70040"/>
    <w:rsid w:val="00F762D3"/>
    <w:rsid w:val="00F76CD5"/>
    <w:rsid w:val="00F85A68"/>
    <w:rsid w:val="00F87DFD"/>
    <w:rsid w:val="00F90CF1"/>
    <w:rsid w:val="00F92BF2"/>
    <w:rsid w:val="00F936F6"/>
    <w:rsid w:val="00FA081B"/>
    <w:rsid w:val="00FA100C"/>
    <w:rsid w:val="00FA1934"/>
    <w:rsid w:val="00FA734F"/>
    <w:rsid w:val="00FB4358"/>
    <w:rsid w:val="00FB55E3"/>
    <w:rsid w:val="00FC01EF"/>
    <w:rsid w:val="00FC445A"/>
    <w:rsid w:val="00FC630F"/>
    <w:rsid w:val="00FD5D7A"/>
    <w:rsid w:val="00FE20DE"/>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336690156">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1953591019">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120A5-5466-41AE-B7A8-67EF35E4470A}">
  <ds:schemaRefs>
    <ds:schemaRef ds:uri="http://schemas.microsoft.com/sharepoint/v3/contenttype/forms"/>
  </ds:schemaRefs>
</ds:datastoreItem>
</file>

<file path=customXml/itemProps4.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1962</Words>
  <Characters>11110</Characters>
  <Application>Microsoft Office Word</Application>
  <DocSecurity>0</DocSecurity>
  <Lines>462</Lines>
  <Paragraphs>214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6</cp:revision>
  <cp:lastPrinted>2024-11-07T11:13:00Z</cp:lastPrinted>
  <dcterms:created xsi:type="dcterms:W3CDTF">2025-02-18T08:43:00Z</dcterms:created>
  <dcterms:modified xsi:type="dcterms:W3CDTF">2025-02-18T08:51:00Z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