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C4E4" w14:textId="3C12BF79" w:rsidR="00F30FA2" w:rsidRDefault="00F9285F" w:rsidP="00F9285F">
      <w:pPr>
        <w:spacing w:before="98"/>
        <w:jc w:val="right"/>
      </w:pPr>
      <w:r>
        <w:rPr>
          <w:noProof/>
        </w:rPr>
        <w:drawing>
          <wp:inline distT="0" distB="0" distL="0" distR="0" wp14:anchorId="36485701" wp14:editId="09D87B9D">
            <wp:extent cx="2733587" cy="871089"/>
            <wp:effectExtent l="0" t="0" r="0" b="5715"/>
            <wp:docPr id="127906063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60639"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9755" cy="876241"/>
                    </a:xfrm>
                    <a:prstGeom prst="rect">
                      <a:avLst/>
                    </a:prstGeom>
                  </pic:spPr>
                </pic:pic>
              </a:graphicData>
            </a:graphic>
          </wp:inline>
        </w:drawing>
      </w:r>
    </w:p>
    <w:p w14:paraId="18003D04" w14:textId="77777777" w:rsidR="00F30FA2" w:rsidRDefault="00F30FA2" w:rsidP="00B60896">
      <w:pPr>
        <w:spacing w:line="200" w:lineRule="exact"/>
      </w:pPr>
    </w:p>
    <w:p w14:paraId="5C31824A" w14:textId="77777777" w:rsidR="00F30FA2" w:rsidRDefault="00F30FA2" w:rsidP="00B60896">
      <w:pPr>
        <w:spacing w:line="200" w:lineRule="exact"/>
      </w:pPr>
    </w:p>
    <w:p w14:paraId="726047CB" w14:textId="77777777" w:rsidR="00F30FA2" w:rsidRDefault="00F30FA2" w:rsidP="00B60896">
      <w:pPr>
        <w:spacing w:line="200" w:lineRule="exact"/>
      </w:pPr>
    </w:p>
    <w:p w14:paraId="6D3EC78B" w14:textId="77777777" w:rsidR="00F30FA2" w:rsidRDefault="00F30FA2" w:rsidP="00B60896">
      <w:pPr>
        <w:spacing w:before="7" w:line="200" w:lineRule="exact"/>
      </w:pPr>
    </w:p>
    <w:p w14:paraId="1C7A0B78" w14:textId="3B641933" w:rsidR="00F30FA2" w:rsidRDefault="00602463" w:rsidP="00B60896">
      <w:pPr>
        <w:spacing w:line="360" w:lineRule="exact"/>
        <w:jc w:val="center"/>
        <w:rPr>
          <w:sz w:val="32"/>
          <w:szCs w:val="32"/>
        </w:rPr>
      </w:pPr>
      <w:r>
        <w:rPr>
          <w:b/>
          <w:position w:val="-1"/>
          <w:sz w:val="32"/>
          <w:szCs w:val="32"/>
          <w:u w:val="thick" w:color="000000"/>
        </w:rPr>
        <w:t>Reque</w:t>
      </w:r>
      <w:r>
        <w:rPr>
          <w:b/>
          <w:spacing w:val="1"/>
          <w:position w:val="-1"/>
          <w:sz w:val="32"/>
          <w:szCs w:val="32"/>
          <w:u w:val="thick" w:color="000000"/>
        </w:rPr>
        <w:t>s</w:t>
      </w:r>
      <w:r>
        <w:rPr>
          <w:b/>
          <w:position w:val="-1"/>
          <w:sz w:val="32"/>
          <w:szCs w:val="32"/>
          <w:u w:val="thick" w:color="000000"/>
        </w:rPr>
        <w:t>t</w:t>
      </w:r>
      <w:r>
        <w:rPr>
          <w:b/>
          <w:spacing w:val="-22"/>
          <w:position w:val="-1"/>
          <w:sz w:val="32"/>
          <w:szCs w:val="32"/>
          <w:u w:val="thick" w:color="000000"/>
        </w:rPr>
        <w:t xml:space="preserve"> </w:t>
      </w:r>
      <w:r>
        <w:rPr>
          <w:b/>
          <w:spacing w:val="2"/>
          <w:position w:val="-1"/>
          <w:sz w:val="32"/>
          <w:szCs w:val="32"/>
          <w:u w:val="thick" w:color="000000"/>
        </w:rPr>
        <w:t>fo</w:t>
      </w:r>
      <w:r>
        <w:rPr>
          <w:b/>
          <w:position w:val="-1"/>
          <w:sz w:val="32"/>
          <w:szCs w:val="32"/>
          <w:u w:val="thick" w:color="000000"/>
        </w:rPr>
        <w:t>r</w:t>
      </w:r>
      <w:r>
        <w:rPr>
          <w:b/>
          <w:spacing w:val="-8"/>
          <w:position w:val="-1"/>
          <w:sz w:val="32"/>
          <w:szCs w:val="32"/>
          <w:u w:val="thick" w:color="000000"/>
        </w:rPr>
        <w:t xml:space="preserve"> </w:t>
      </w:r>
      <w:r>
        <w:rPr>
          <w:b/>
          <w:spacing w:val="1"/>
          <w:position w:val="-1"/>
          <w:sz w:val="32"/>
          <w:szCs w:val="32"/>
          <w:u w:val="thick" w:color="000000"/>
        </w:rPr>
        <w:t>Qu</w:t>
      </w:r>
      <w:r>
        <w:rPr>
          <w:b/>
          <w:spacing w:val="4"/>
          <w:position w:val="-1"/>
          <w:sz w:val="32"/>
          <w:szCs w:val="32"/>
          <w:u w:val="thick" w:color="000000"/>
        </w:rPr>
        <w:t>ot</w:t>
      </w:r>
      <w:r>
        <w:rPr>
          <w:b/>
          <w:spacing w:val="2"/>
          <w:position w:val="-1"/>
          <w:sz w:val="32"/>
          <w:szCs w:val="32"/>
          <w:u w:val="thick" w:color="000000"/>
        </w:rPr>
        <w:t>a</w:t>
      </w:r>
      <w:r>
        <w:rPr>
          <w:b/>
          <w:spacing w:val="1"/>
          <w:position w:val="-1"/>
          <w:sz w:val="32"/>
          <w:szCs w:val="32"/>
          <w:u w:val="thick" w:color="000000"/>
        </w:rPr>
        <w:t>t</w:t>
      </w:r>
      <w:r>
        <w:rPr>
          <w:b/>
          <w:position w:val="-1"/>
          <w:sz w:val="32"/>
          <w:szCs w:val="32"/>
          <w:u w:val="thick" w:color="000000"/>
        </w:rPr>
        <w:t>i</w:t>
      </w:r>
      <w:r>
        <w:rPr>
          <w:b/>
          <w:spacing w:val="2"/>
          <w:position w:val="-1"/>
          <w:sz w:val="32"/>
          <w:szCs w:val="32"/>
          <w:u w:val="thick" w:color="000000"/>
        </w:rPr>
        <w:t>o</w:t>
      </w:r>
      <w:r>
        <w:rPr>
          <w:b/>
          <w:spacing w:val="3"/>
          <w:position w:val="-1"/>
          <w:sz w:val="32"/>
          <w:szCs w:val="32"/>
          <w:u w:val="thick" w:color="000000"/>
        </w:rPr>
        <w:t>n</w:t>
      </w:r>
      <w:r>
        <w:rPr>
          <w:b/>
          <w:position w:val="-1"/>
          <w:sz w:val="32"/>
          <w:szCs w:val="32"/>
          <w:u w:val="thick" w:color="000000"/>
        </w:rPr>
        <w:t>s</w:t>
      </w:r>
    </w:p>
    <w:p w14:paraId="1116CAB2" w14:textId="5E22179E" w:rsidR="00F762D3" w:rsidRPr="009422A4" w:rsidRDefault="009422A4" w:rsidP="00B60896">
      <w:pPr>
        <w:spacing w:before="10" w:line="420" w:lineRule="exact"/>
        <w:jc w:val="center"/>
        <w:rPr>
          <w:b/>
          <w:bCs/>
          <w:sz w:val="28"/>
          <w:szCs w:val="28"/>
        </w:rPr>
      </w:pPr>
      <w:r w:rsidRPr="009422A4">
        <w:rPr>
          <w:b/>
          <w:bCs/>
          <w:sz w:val="28"/>
          <w:szCs w:val="28"/>
        </w:rPr>
        <w:t>For</w:t>
      </w:r>
    </w:p>
    <w:p w14:paraId="326AC8CF" w14:textId="303DD316" w:rsidR="00F30FA2" w:rsidRDefault="00EF6961" w:rsidP="009C5EC4">
      <w:pPr>
        <w:spacing w:before="10" w:line="420" w:lineRule="exact"/>
        <w:jc w:val="center"/>
        <w:rPr>
          <w:b/>
          <w:bCs/>
          <w:sz w:val="28"/>
          <w:szCs w:val="28"/>
        </w:rPr>
      </w:pPr>
      <w:r>
        <w:rPr>
          <w:b/>
          <w:bCs/>
          <w:sz w:val="28"/>
          <w:szCs w:val="28"/>
        </w:rPr>
        <w:t xml:space="preserve">Provision of </w:t>
      </w:r>
      <w:r w:rsidR="00840777" w:rsidRPr="00840777">
        <w:rPr>
          <w:b/>
          <w:bCs/>
          <w:sz w:val="28"/>
          <w:szCs w:val="28"/>
        </w:rPr>
        <w:t>Skill Lab Materials for Kapisa IHS</w:t>
      </w:r>
      <w:r w:rsidR="005112A7" w:rsidRPr="005112A7">
        <w:rPr>
          <w:b/>
          <w:bCs/>
          <w:sz w:val="28"/>
          <w:szCs w:val="28"/>
        </w:rPr>
        <w:t xml:space="preserve"> </w:t>
      </w:r>
      <w:r w:rsidR="006B2A0C">
        <w:rPr>
          <w:b/>
          <w:bCs/>
          <w:sz w:val="28"/>
          <w:szCs w:val="28"/>
        </w:rPr>
        <w:t>Project</w:t>
      </w:r>
      <w:r w:rsidR="001518F9">
        <w:rPr>
          <w:b/>
          <w:bCs/>
          <w:sz w:val="28"/>
          <w:szCs w:val="28"/>
        </w:rPr>
        <w:t xml:space="preserve"> RFQ# 66</w:t>
      </w:r>
    </w:p>
    <w:p w14:paraId="5F6DF78D" w14:textId="77777777" w:rsidR="00243232" w:rsidRDefault="00243232" w:rsidP="00B60896">
      <w:pPr>
        <w:spacing w:before="10" w:line="420" w:lineRule="exact"/>
        <w:rPr>
          <w:b/>
          <w:bCs/>
          <w:sz w:val="28"/>
          <w:szCs w:val="28"/>
        </w:rPr>
      </w:pPr>
    </w:p>
    <w:p w14:paraId="68AE8639" w14:textId="77777777" w:rsidR="00243232" w:rsidRPr="00F762D3" w:rsidRDefault="00243232" w:rsidP="00B60896">
      <w:pPr>
        <w:spacing w:before="10" w:line="420" w:lineRule="exact"/>
        <w:rPr>
          <w:b/>
          <w:bCs/>
          <w:sz w:val="28"/>
          <w:szCs w:val="28"/>
        </w:rPr>
      </w:pPr>
    </w:p>
    <w:tbl>
      <w:tblPr>
        <w:tblpPr w:leftFromText="180" w:rightFromText="180" w:vertAnchor="text" w:horzAnchor="margin" w:tblpXSpec="center" w:tblpY="3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210"/>
      </w:tblGrid>
      <w:tr w:rsidR="000919C3" w:rsidRPr="006D0FDD" w14:paraId="4600D123"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A0A6807" w14:textId="77777777" w:rsidR="000919C3" w:rsidRDefault="000919C3" w:rsidP="00B60896">
            <w:pPr>
              <w:spacing w:line="252" w:lineRule="auto"/>
              <w:rPr>
                <w:bCs/>
                <w:sz w:val="22"/>
                <w:szCs w:val="24"/>
              </w:rPr>
            </w:pPr>
            <w:r>
              <w:rPr>
                <w:bCs/>
                <w:sz w:val="22"/>
                <w:szCs w:val="24"/>
              </w:rPr>
              <w:t xml:space="preserve">RFQ Number </w:t>
            </w:r>
          </w:p>
        </w:tc>
        <w:tc>
          <w:tcPr>
            <w:tcW w:w="6210" w:type="dxa"/>
            <w:tcBorders>
              <w:top w:val="single" w:sz="4" w:space="0" w:color="auto"/>
              <w:left w:val="single" w:sz="4" w:space="0" w:color="auto"/>
              <w:bottom w:val="single" w:sz="4" w:space="0" w:color="auto"/>
              <w:right w:val="single" w:sz="4" w:space="0" w:color="auto"/>
            </w:tcBorders>
          </w:tcPr>
          <w:p w14:paraId="6C459F65" w14:textId="41DBCB6F" w:rsidR="000919C3" w:rsidRPr="000B66F1" w:rsidRDefault="001518F9" w:rsidP="00B60896">
            <w:pPr>
              <w:spacing w:line="252" w:lineRule="auto"/>
              <w:rPr>
                <w:bCs/>
              </w:rPr>
            </w:pPr>
            <w:r>
              <w:rPr>
                <w:bCs/>
              </w:rPr>
              <w:t xml:space="preserve">66 </w:t>
            </w:r>
            <w:r w:rsidR="000919C3" w:rsidRPr="000B66F1">
              <w:rPr>
                <w:bCs/>
              </w:rPr>
              <w:t>NAC/KCO</w:t>
            </w:r>
            <w:r w:rsidR="00EC5902">
              <w:rPr>
                <w:bCs/>
              </w:rPr>
              <w:t>-</w:t>
            </w:r>
            <w:r w:rsidR="00EC5902" w:rsidRPr="00EC5902">
              <w:rPr>
                <w:bCs/>
              </w:rPr>
              <w:t>Provision of Skill Lab Materials for Kapisa IHS Project RFQ# 66</w:t>
            </w:r>
          </w:p>
        </w:tc>
      </w:tr>
      <w:tr w:rsidR="000919C3" w:rsidRPr="006D0FDD" w14:paraId="6A85ACB0"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86417D7" w14:textId="77777777" w:rsidR="000919C3" w:rsidRDefault="000919C3" w:rsidP="00B60896">
            <w:pPr>
              <w:spacing w:line="252" w:lineRule="auto"/>
              <w:rPr>
                <w:bCs/>
                <w:sz w:val="22"/>
                <w:szCs w:val="24"/>
              </w:rPr>
            </w:pPr>
            <w:r>
              <w:rPr>
                <w:bCs/>
                <w:sz w:val="22"/>
                <w:szCs w:val="24"/>
              </w:rPr>
              <w:t xml:space="preserve">RFQ Issue Date </w:t>
            </w:r>
          </w:p>
        </w:tc>
        <w:tc>
          <w:tcPr>
            <w:tcW w:w="6210" w:type="dxa"/>
            <w:tcBorders>
              <w:top w:val="single" w:sz="4" w:space="0" w:color="auto"/>
              <w:left w:val="single" w:sz="4" w:space="0" w:color="auto"/>
              <w:bottom w:val="single" w:sz="4" w:space="0" w:color="auto"/>
              <w:right w:val="single" w:sz="4" w:space="0" w:color="auto"/>
            </w:tcBorders>
          </w:tcPr>
          <w:p w14:paraId="22F34AB4" w14:textId="667EB31B" w:rsidR="000919C3" w:rsidRPr="000B66F1" w:rsidRDefault="00DB5868" w:rsidP="00B60896">
            <w:pPr>
              <w:spacing w:line="252" w:lineRule="auto"/>
              <w:rPr>
                <w:bCs/>
              </w:rPr>
            </w:pPr>
            <w:r>
              <w:rPr>
                <w:b/>
              </w:rPr>
              <w:t>14</w:t>
            </w:r>
            <w:r w:rsidR="000919C3" w:rsidRPr="000B66F1">
              <w:rPr>
                <w:b/>
              </w:rPr>
              <w:t>,</w:t>
            </w:r>
            <w:r w:rsidR="009E2DD2">
              <w:rPr>
                <w:b/>
              </w:rPr>
              <w:t>0</w:t>
            </w:r>
            <w:r w:rsidR="001518F9">
              <w:rPr>
                <w:b/>
              </w:rPr>
              <w:t>8</w:t>
            </w:r>
            <w:r w:rsidR="000919C3" w:rsidRPr="000B66F1">
              <w:rPr>
                <w:b/>
              </w:rPr>
              <w:t>,</w:t>
            </w:r>
            <w:r w:rsidR="000919C3" w:rsidRPr="000B66F1">
              <w:rPr>
                <w:b/>
                <w:spacing w:val="1"/>
                <w:w w:val="97"/>
              </w:rPr>
              <w:t>202</w:t>
            </w:r>
            <w:r w:rsidR="009E2DD2">
              <w:rPr>
                <w:b/>
                <w:spacing w:val="1"/>
                <w:w w:val="97"/>
              </w:rPr>
              <w:t>5</w:t>
            </w:r>
          </w:p>
        </w:tc>
      </w:tr>
      <w:tr w:rsidR="000919C3" w:rsidRPr="006D0FDD" w14:paraId="0C0526A4"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53EB8DA" w14:textId="77777777" w:rsidR="000919C3" w:rsidRDefault="000919C3" w:rsidP="00B60896">
            <w:pPr>
              <w:spacing w:line="252" w:lineRule="auto"/>
              <w:rPr>
                <w:bCs/>
                <w:sz w:val="22"/>
                <w:szCs w:val="24"/>
              </w:rPr>
            </w:pPr>
            <w:r>
              <w:rPr>
                <w:bCs/>
                <w:sz w:val="22"/>
                <w:szCs w:val="24"/>
              </w:rPr>
              <w:t xml:space="preserve">Question Date </w:t>
            </w:r>
          </w:p>
        </w:tc>
        <w:tc>
          <w:tcPr>
            <w:tcW w:w="6210" w:type="dxa"/>
            <w:tcBorders>
              <w:top w:val="single" w:sz="4" w:space="0" w:color="auto"/>
              <w:left w:val="single" w:sz="4" w:space="0" w:color="auto"/>
              <w:bottom w:val="single" w:sz="4" w:space="0" w:color="auto"/>
              <w:right w:val="single" w:sz="4" w:space="0" w:color="auto"/>
            </w:tcBorders>
          </w:tcPr>
          <w:p w14:paraId="72463FA9" w14:textId="5629F836" w:rsidR="000919C3" w:rsidRPr="000B66F1" w:rsidRDefault="00DB5868" w:rsidP="00B60896">
            <w:pPr>
              <w:spacing w:line="252" w:lineRule="auto"/>
              <w:rPr>
                <w:bCs/>
              </w:rPr>
            </w:pPr>
            <w:r>
              <w:rPr>
                <w:bCs/>
              </w:rPr>
              <w:t>26</w:t>
            </w:r>
            <w:r w:rsidR="009E2DD2">
              <w:rPr>
                <w:bCs/>
              </w:rPr>
              <w:t>,0</w:t>
            </w:r>
            <w:r w:rsidR="00673C33">
              <w:rPr>
                <w:bCs/>
              </w:rPr>
              <w:t>8</w:t>
            </w:r>
            <w:r w:rsidR="000919C3" w:rsidRPr="000B66F1">
              <w:rPr>
                <w:bCs/>
              </w:rPr>
              <w:t>,202</w:t>
            </w:r>
            <w:r w:rsidR="009E2DD2">
              <w:rPr>
                <w:bCs/>
              </w:rPr>
              <w:t>5</w:t>
            </w:r>
          </w:p>
        </w:tc>
      </w:tr>
      <w:tr w:rsidR="000919C3" w:rsidRPr="006D0FDD" w14:paraId="6F17ED2E"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3CA818F3" w14:textId="77777777" w:rsidR="000919C3" w:rsidRDefault="000919C3" w:rsidP="00B60896">
            <w:pPr>
              <w:spacing w:line="252" w:lineRule="auto"/>
              <w:rPr>
                <w:bCs/>
                <w:sz w:val="22"/>
                <w:szCs w:val="24"/>
              </w:rPr>
            </w:pPr>
            <w:r>
              <w:rPr>
                <w:b/>
                <w:sz w:val="24"/>
                <w:szCs w:val="24"/>
              </w:rPr>
              <w:t>Clos</w:t>
            </w:r>
            <w:r>
              <w:rPr>
                <w:b/>
                <w:spacing w:val="1"/>
                <w:sz w:val="24"/>
                <w:szCs w:val="24"/>
              </w:rPr>
              <w:t>in</w:t>
            </w:r>
            <w:r>
              <w:rPr>
                <w:b/>
                <w:sz w:val="24"/>
                <w:szCs w:val="24"/>
              </w:rPr>
              <w:t>g</w:t>
            </w:r>
            <w:r>
              <w:rPr>
                <w:b/>
                <w:spacing w:val="-9"/>
                <w:sz w:val="24"/>
                <w:szCs w:val="24"/>
              </w:rPr>
              <w:t xml:space="preserve"> </w:t>
            </w:r>
            <w:r>
              <w:rPr>
                <w:b/>
                <w:sz w:val="24"/>
                <w:szCs w:val="24"/>
              </w:rPr>
              <w:t>Dat</w:t>
            </w:r>
            <w:r>
              <w:rPr>
                <w:b/>
                <w:spacing w:val="-1"/>
                <w:sz w:val="24"/>
                <w:szCs w:val="24"/>
              </w:rPr>
              <w:t>e</w:t>
            </w:r>
          </w:p>
        </w:tc>
        <w:tc>
          <w:tcPr>
            <w:tcW w:w="6210" w:type="dxa"/>
            <w:tcBorders>
              <w:top w:val="single" w:sz="4" w:space="0" w:color="auto"/>
              <w:left w:val="single" w:sz="4" w:space="0" w:color="auto"/>
              <w:bottom w:val="single" w:sz="4" w:space="0" w:color="auto"/>
              <w:right w:val="single" w:sz="4" w:space="0" w:color="auto"/>
            </w:tcBorders>
          </w:tcPr>
          <w:p w14:paraId="17D20509" w14:textId="453768A0" w:rsidR="000919C3" w:rsidRPr="000B66F1" w:rsidRDefault="00DB5868" w:rsidP="00B60896">
            <w:pPr>
              <w:spacing w:line="252" w:lineRule="auto"/>
              <w:rPr>
                <w:bCs/>
              </w:rPr>
            </w:pPr>
            <w:r>
              <w:rPr>
                <w:b/>
                <w:color w:val="FF0000"/>
              </w:rPr>
              <w:t>28</w:t>
            </w:r>
            <w:r w:rsidR="000919C3" w:rsidRPr="004E6ABE">
              <w:rPr>
                <w:b/>
                <w:color w:val="FF0000"/>
              </w:rPr>
              <w:t>,</w:t>
            </w:r>
            <w:r w:rsidR="009E2DD2">
              <w:rPr>
                <w:b/>
                <w:color w:val="FF0000"/>
              </w:rPr>
              <w:t>0</w:t>
            </w:r>
            <w:r w:rsidR="00673C33">
              <w:rPr>
                <w:b/>
                <w:color w:val="FF0000"/>
              </w:rPr>
              <w:t>8</w:t>
            </w:r>
            <w:r w:rsidR="000919C3" w:rsidRPr="004E6ABE">
              <w:rPr>
                <w:b/>
                <w:color w:val="FF0000"/>
              </w:rPr>
              <w:t>, 202</w:t>
            </w:r>
            <w:r w:rsidR="009E2DD2">
              <w:rPr>
                <w:b/>
                <w:color w:val="FF0000"/>
              </w:rPr>
              <w:t>5</w:t>
            </w:r>
            <w:r w:rsidR="000919C3" w:rsidRPr="004E6ABE">
              <w:rPr>
                <w:bCs/>
                <w:color w:val="FF0000"/>
              </w:rPr>
              <w:t xml:space="preserve"> </w:t>
            </w:r>
            <w:r w:rsidR="000919C3" w:rsidRPr="000B66F1">
              <w:rPr>
                <w:bCs/>
              </w:rPr>
              <w:t>4:00 Pm Kabul, Afghanistan Standard Time</w:t>
            </w:r>
          </w:p>
        </w:tc>
      </w:tr>
      <w:tr w:rsidR="000B66F1" w:rsidRPr="006D0FDD" w14:paraId="06B7521B"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hideMark/>
          </w:tcPr>
          <w:p w14:paraId="03F2DF6C" w14:textId="77777777" w:rsidR="000919C3" w:rsidRPr="006D0FDD" w:rsidRDefault="000919C3" w:rsidP="00B60896">
            <w:pPr>
              <w:spacing w:line="252" w:lineRule="auto"/>
              <w:rPr>
                <w:bCs/>
                <w:sz w:val="22"/>
                <w:szCs w:val="24"/>
              </w:rPr>
            </w:pPr>
            <w:r>
              <w:rPr>
                <w:bCs/>
                <w:sz w:val="22"/>
                <w:szCs w:val="24"/>
              </w:rPr>
              <w:t>Bid opening</w:t>
            </w:r>
            <w:r w:rsidRPr="006D0FDD">
              <w:rPr>
                <w:bCs/>
                <w:sz w:val="22"/>
                <w:szCs w:val="24"/>
              </w:rPr>
              <w:t xml:space="preserve">  </w:t>
            </w:r>
          </w:p>
        </w:tc>
        <w:tc>
          <w:tcPr>
            <w:tcW w:w="6210" w:type="dxa"/>
            <w:tcBorders>
              <w:top w:val="single" w:sz="4" w:space="0" w:color="auto"/>
              <w:left w:val="single" w:sz="4" w:space="0" w:color="auto"/>
              <w:bottom w:val="single" w:sz="4" w:space="0" w:color="auto"/>
              <w:right w:val="single" w:sz="4" w:space="0" w:color="auto"/>
            </w:tcBorders>
            <w:hideMark/>
          </w:tcPr>
          <w:p w14:paraId="1771E051" w14:textId="665D5039" w:rsidR="000919C3" w:rsidRPr="006D0FDD" w:rsidRDefault="00FB3D87" w:rsidP="00B60896">
            <w:pPr>
              <w:spacing w:line="252" w:lineRule="auto"/>
              <w:rPr>
                <w:bCs/>
              </w:rPr>
            </w:pPr>
            <w:r>
              <w:rPr>
                <w:bCs/>
              </w:rPr>
              <w:t>31</w:t>
            </w:r>
            <w:r w:rsidR="000919C3" w:rsidRPr="000B66F1">
              <w:rPr>
                <w:bCs/>
              </w:rPr>
              <w:t xml:space="preserve">, </w:t>
            </w:r>
            <w:r w:rsidR="009E2DD2">
              <w:rPr>
                <w:bCs/>
              </w:rPr>
              <w:t>0</w:t>
            </w:r>
            <w:r w:rsidR="00E40ACB">
              <w:rPr>
                <w:bCs/>
              </w:rPr>
              <w:t>8</w:t>
            </w:r>
            <w:r w:rsidR="000919C3" w:rsidRPr="000B66F1">
              <w:rPr>
                <w:bCs/>
              </w:rPr>
              <w:t>, 202</w:t>
            </w:r>
            <w:r w:rsidR="009E2DD2">
              <w:rPr>
                <w:bCs/>
              </w:rPr>
              <w:t>5</w:t>
            </w:r>
            <w:r w:rsidR="000919C3" w:rsidRPr="000B66F1">
              <w:rPr>
                <w:bCs/>
              </w:rPr>
              <w:t xml:space="preserve"> Bids will be opened by Bid </w:t>
            </w:r>
            <w:r w:rsidR="00CD05A5">
              <w:rPr>
                <w:bCs/>
              </w:rPr>
              <w:t>Opening</w:t>
            </w:r>
            <w:r w:rsidR="000919C3" w:rsidRPr="000B66F1">
              <w:rPr>
                <w:bCs/>
              </w:rPr>
              <w:t xml:space="preserve"> Committee as per NAC standard</w:t>
            </w:r>
          </w:p>
        </w:tc>
      </w:tr>
      <w:tr w:rsidR="00646DFD" w:rsidRPr="006D0FDD" w14:paraId="610BF287" w14:textId="77777777" w:rsidTr="00EF6961">
        <w:trPr>
          <w:trHeight w:val="200"/>
        </w:trPr>
        <w:tc>
          <w:tcPr>
            <w:tcW w:w="3505" w:type="dxa"/>
            <w:tcBorders>
              <w:top w:val="single" w:sz="4" w:space="0" w:color="auto"/>
              <w:left w:val="single" w:sz="4" w:space="0" w:color="auto"/>
              <w:bottom w:val="single" w:sz="4" w:space="0" w:color="auto"/>
              <w:right w:val="single" w:sz="4" w:space="0" w:color="auto"/>
            </w:tcBorders>
          </w:tcPr>
          <w:p w14:paraId="4312AA38" w14:textId="412DE45B" w:rsidR="00646DFD" w:rsidRDefault="00646DFD" w:rsidP="00B60896">
            <w:pPr>
              <w:spacing w:line="252" w:lineRule="auto"/>
              <w:rPr>
                <w:bCs/>
                <w:sz w:val="22"/>
                <w:szCs w:val="24"/>
              </w:rPr>
            </w:pPr>
            <w:r>
              <w:rPr>
                <w:bCs/>
                <w:sz w:val="22"/>
                <w:szCs w:val="24"/>
              </w:rPr>
              <w:t xml:space="preserve">Contract </w:t>
            </w:r>
            <w:r w:rsidR="00AC4AD2">
              <w:rPr>
                <w:bCs/>
                <w:sz w:val="22"/>
                <w:szCs w:val="24"/>
              </w:rPr>
              <w:t xml:space="preserve">signing date </w:t>
            </w:r>
          </w:p>
        </w:tc>
        <w:tc>
          <w:tcPr>
            <w:tcW w:w="6210" w:type="dxa"/>
            <w:tcBorders>
              <w:top w:val="single" w:sz="4" w:space="0" w:color="auto"/>
              <w:left w:val="single" w:sz="4" w:space="0" w:color="auto"/>
              <w:bottom w:val="single" w:sz="4" w:space="0" w:color="auto"/>
              <w:right w:val="single" w:sz="4" w:space="0" w:color="auto"/>
            </w:tcBorders>
          </w:tcPr>
          <w:p w14:paraId="3E19061A" w14:textId="18E0D022" w:rsidR="00646DFD" w:rsidRPr="000B66F1" w:rsidRDefault="00DB5868" w:rsidP="00B60896">
            <w:pPr>
              <w:spacing w:line="252" w:lineRule="auto"/>
              <w:rPr>
                <w:bCs/>
              </w:rPr>
            </w:pPr>
            <w:r>
              <w:rPr>
                <w:bCs/>
              </w:rPr>
              <w:t>03</w:t>
            </w:r>
            <w:r w:rsidR="00AC4AD2" w:rsidRPr="000B66F1">
              <w:rPr>
                <w:bCs/>
              </w:rPr>
              <w:t>,</w:t>
            </w:r>
            <w:r w:rsidR="009E2DD2">
              <w:rPr>
                <w:bCs/>
              </w:rPr>
              <w:t>0</w:t>
            </w:r>
            <w:r w:rsidR="00817223">
              <w:rPr>
                <w:bCs/>
              </w:rPr>
              <w:t>9</w:t>
            </w:r>
            <w:r w:rsidR="00AC4AD2" w:rsidRPr="000B66F1">
              <w:rPr>
                <w:bCs/>
              </w:rPr>
              <w:t>,202</w:t>
            </w:r>
            <w:r w:rsidR="009E2DD2">
              <w:rPr>
                <w:bCs/>
              </w:rPr>
              <w:t>5</w:t>
            </w:r>
          </w:p>
        </w:tc>
      </w:tr>
      <w:tr w:rsidR="000B66F1" w:rsidRPr="006D0FDD" w14:paraId="5C407FB7" w14:textId="77777777" w:rsidTr="00EF6961">
        <w:trPr>
          <w:trHeight w:val="318"/>
        </w:trPr>
        <w:tc>
          <w:tcPr>
            <w:tcW w:w="3505" w:type="dxa"/>
            <w:tcBorders>
              <w:top w:val="single" w:sz="4" w:space="0" w:color="auto"/>
              <w:left w:val="single" w:sz="4" w:space="0" w:color="auto"/>
              <w:bottom w:val="single" w:sz="4" w:space="0" w:color="auto"/>
              <w:right w:val="single" w:sz="4" w:space="0" w:color="auto"/>
            </w:tcBorders>
            <w:hideMark/>
          </w:tcPr>
          <w:p w14:paraId="41D57EA5" w14:textId="77777777" w:rsidR="000919C3" w:rsidRPr="006D0FDD" w:rsidRDefault="000919C3" w:rsidP="00B60896">
            <w:pPr>
              <w:spacing w:line="252" w:lineRule="auto"/>
              <w:rPr>
                <w:bCs/>
                <w:sz w:val="22"/>
                <w:szCs w:val="24"/>
              </w:rPr>
            </w:pPr>
            <w:r w:rsidRPr="006D0FDD">
              <w:rPr>
                <w:bCs/>
                <w:sz w:val="22"/>
                <w:szCs w:val="24"/>
              </w:rPr>
              <w:t xml:space="preserve">Delivery </w:t>
            </w:r>
            <w:r>
              <w:rPr>
                <w:bCs/>
                <w:sz w:val="22"/>
                <w:szCs w:val="24"/>
              </w:rPr>
              <w:t>Date</w:t>
            </w:r>
            <w:r w:rsidRPr="006D0FDD">
              <w:rPr>
                <w:bCs/>
                <w:sz w:val="22"/>
                <w:szCs w:val="24"/>
              </w:rPr>
              <w:t xml:space="preserve">: </w:t>
            </w:r>
          </w:p>
        </w:tc>
        <w:tc>
          <w:tcPr>
            <w:tcW w:w="6210" w:type="dxa"/>
            <w:tcBorders>
              <w:top w:val="single" w:sz="4" w:space="0" w:color="auto"/>
              <w:left w:val="single" w:sz="4" w:space="0" w:color="auto"/>
              <w:bottom w:val="single" w:sz="4" w:space="0" w:color="auto"/>
              <w:right w:val="single" w:sz="4" w:space="0" w:color="auto"/>
            </w:tcBorders>
            <w:hideMark/>
          </w:tcPr>
          <w:p w14:paraId="3668598E" w14:textId="35D761A9" w:rsidR="000919C3" w:rsidRPr="006D0FDD" w:rsidRDefault="0062308D" w:rsidP="00B60896">
            <w:pPr>
              <w:spacing w:line="252" w:lineRule="auto"/>
              <w:rPr>
                <w:bCs/>
              </w:rPr>
            </w:pPr>
            <w:r>
              <w:rPr>
                <w:bCs/>
              </w:rPr>
              <w:t>ASAP</w:t>
            </w:r>
            <w:r w:rsidR="00AC4AD2" w:rsidRPr="000B66F1">
              <w:rPr>
                <w:bCs/>
              </w:rPr>
              <w:t xml:space="preserve"> after signing the </w:t>
            </w:r>
            <w:r w:rsidR="000B66F1" w:rsidRPr="000B66F1">
              <w:rPr>
                <w:bCs/>
              </w:rPr>
              <w:t>contract</w:t>
            </w:r>
            <w:r w:rsidR="009E2DD2">
              <w:rPr>
                <w:bCs/>
              </w:rPr>
              <w:t>.</w:t>
            </w:r>
          </w:p>
        </w:tc>
      </w:tr>
    </w:tbl>
    <w:p w14:paraId="20525F69" w14:textId="77777777" w:rsidR="00F30FA2" w:rsidRDefault="00F30FA2" w:rsidP="00B60896">
      <w:pPr>
        <w:spacing w:line="200" w:lineRule="exact"/>
      </w:pPr>
    </w:p>
    <w:p w14:paraId="5D0E5484" w14:textId="4D59A801" w:rsidR="00F30FA2" w:rsidRDefault="003147A9" w:rsidP="00B60896">
      <w:pPr>
        <w:spacing w:before="29"/>
        <w:ind w:right="3528"/>
        <w:rPr>
          <w:sz w:val="24"/>
          <w:szCs w:val="24"/>
        </w:rPr>
      </w:pPr>
      <w:r>
        <w:rPr>
          <w:b/>
          <w:sz w:val="24"/>
          <w:szCs w:val="24"/>
        </w:rPr>
        <w:t xml:space="preserve">    </w:t>
      </w:r>
    </w:p>
    <w:p w14:paraId="09CD2113" w14:textId="77777777" w:rsidR="00F30FA2" w:rsidRDefault="00F30FA2" w:rsidP="00B60896">
      <w:pPr>
        <w:spacing w:line="200" w:lineRule="exact"/>
      </w:pPr>
    </w:p>
    <w:p w14:paraId="1D7A9691" w14:textId="77777777" w:rsidR="00F30FA2" w:rsidRDefault="00F30FA2" w:rsidP="00B60896">
      <w:pPr>
        <w:spacing w:line="200" w:lineRule="exact"/>
      </w:pPr>
    </w:p>
    <w:p w14:paraId="02EF0927" w14:textId="77777777" w:rsidR="00F30FA2" w:rsidRDefault="00F30FA2" w:rsidP="00B60896">
      <w:pPr>
        <w:spacing w:line="200" w:lineRule="exact"/>
      </w:pPr>
    </w:p>
    <w:p w14:paraId="273ED3CB" w14:textId="77777777" w:rsidR="00F30FA2" w:rsidRDefault="00F30FA2" w:rsidP="00B60896">
      <w:pPr>
        <w:spacing w:line="200" w:lineRule="exact"/>
      </w:pPr>
    </w:p>
    <w:p w14:paraId="304FD62F" w14:textId="77777777" w:rsidR="00F30FA2" w:rsidRDefault="00F30FA2" w:rsidP="00B60896">
      <w:pPr>
        <w:spacing w:line="200" w:lineRule="exact"/>
      </w:pPr>
    </w:p>
    <w:p w14:paraId="06C69A8F" w14:textId="77777777" w:rsidR="008B31F6" w:rsidRDefault="008B31F6" w:rsidP="00B60896">
      <w:pPr>
        <w:spacing w:line="200" w:lineRule="exact"/>
      </w:pPr>
    </w:p>
    <w:p w14:paraId="6079FDB7" w14:textId="77777777" w:rsidR="008B31F6" w:rsidRDefault="008B31F6" w:rsidP="00B60896">
      <w:pPr>
        <w:spacing w:line="200" w:lineRule="exact"/>
      </w:pPr>
    </w:p>
    <w:p w14:paraId="070DDEB0" w14:textId="77777777" w:rsidR="008B31F6" w:rsidRDefault="008B31F6" w:rsidP="00B60896">
      <w:pPr>
        <w:spacing w:line="200" w:lineRule="exact"/>
      </w:pPr>
    </w:p>
    <w:p w14:paraId="01D8A5D7" w14:textId="77777777" w:rsidR="00F30FA2" w:rsidRDefault="00F30FA2" w:rsidP="00B60896">
      <w:pPr>
        <w:spacing w:line="200" w:lineRule="exact"/>
      </w:pPr>
    </w:p>
    <w:p w14:paraId="6F5ED7A2" w14:textId="77777777" w:rsidR="00F30FA2" w:rsidRDefault="00F30FA2" w:rsidP="00B60896">
      <w:pPr>
        <w:spacing w:line="200" w:lineRule="exact"/>
      </w:pPr>
    </w:p>
    <w:p w14:paraId="24835A57" w14:textId="77777777" w:rsidR="00F30FA2" w:rsidRDefault="00F30FA2" w:rsidP="00B60896">
      <w:pPr>
        <w:spacing w:line="200" w:lineRule="exact"/>
      </w:pPr>
    </w:p>
    <w:p w14:paraId="2B482AE4" w14:textId="77777777" w:rsidR="00F30FA2" w:rsidRDefault="00602463" w:rsidP="002E3CE5">
      <w:pPr>
        <w:ind w:right="1317"/>
        <w:jc w:val="center"/>
        <w:rPr>
          <w:sz w:val="24"/>
          <w:szCs w:val="24"/>
        </w:rPr>
      </w:pPr>
      <w:r>
        <w:rPr>
          <w:b/>
          <w:spacing w:val="1"/>
          <w:w w:val="110"/>
          <w:sz w:val="24"/>
          <w:szCs w:val="24"/>
        </w:rPr>
        <w:t>No</w:t>
      </w:r>
      <w:r>
        <w:rPr>
          <w:b/>
          <w:spacing w:val="-1"/>
          <w:w w:val="110"/>
          <w:sz w:val="24"/>
          <w:szCs w:val="24"/>
        </w:rPr>
        <w:t>r</w:t>
      </w:r>
      <w:r>
        <w:rPr>
          <w:b/>
          <w:spacing w:val="4"/>
          <w:w w:val="110"/>
          <w:sz w:val="24"/>
          <w:szCs w:val="24"/>
        </w:rPr>
        <w:t>w</w:t>
      </w:r>
      <w:r>
        <w:rPr>
          <w:b/>
          <w:spacing w:val="-1"/>
          <w:w w:val="110"/>
          <w:sz w:val="24"/>
          <w:szCs w:val="24"/>
        </w:rPr>
        <w:t>e</w:t>
      </w:r>
      <w:r>
        <w:rPr>
          <w:b/>
          <w:spacing w:val="1"/>
          <w:w w:val="110"/>
          <w:sz w:val="24"/>
          <w:szCs w:val="24"/>
        </w:rPr>
        <w:t>g</w:t>
      </w:r>
      <w:r>
        <w:rPr>
          <w:b/>
          <w:w w:val="110"/>
          <w:sz w:val="24"/>
          <w:szCs w:val="24"/>
        </w:rPr>
        <w:t>i</w:t>
      </w:r>
      <w:r>
        <w:rPr>
          <w:b/>
          <w:spacing w:val="1"/>
          <w:w w:val="110"/>
          <w:sz w:val="24"/>
          <w:szCs w:val="24"/>
        </w:rPr>
        <w:t>a</w:t>
      </w:r>
      <w:r>
        <w:rPr>
          <w:b/>
          <w:w w:val="110"/>
          <w:sz w:val="24"/>
          <w:szCs w:val="24"/>
        </w:rPr>
        <w:t>n</w:t>
      </w:r>
      <w:r>
        <w:rPr>
          <w:b/>
          <w:spacing w:val="15"/>
          <w:w w:val="110"/>
          <w:sz w:val="24"/>
          <w:szCs w:val="24"/>
        </w:rPr>
        <w:t xml:space="preserve"> </w:t>
      </w:r>
      <w:r>
        <w:rPr>
          <w:b/>
          <w:spacing w:val="1"/>
          <w:w w:val="110"/>
          <w:sz w:val="24"/>
          <w:szCs w:val="24"/>
        </w:rPr>
        <w:t>A</w:t>
      </w:r>
      <w:r>
        <w:rPr>
          <w:b/>
          <w:w w:val="110"/>
          <w:sz w:val="24"/>
          <w:szCs w:val="24"/>
        </w:rPr>
        <w:t>f</w:t>
      </w:r>
      <w:r>
        <w:rPr>
          <w:b/>
          <w:spacing w:val="1"/>
          <w:w w:val="110"/>
          <w:sz w:val="24"/>
          <w:szCs w:val="24"/>
        </w:rPr>
        <w:t>g</w:t>
      </w:r>
      <w:r>
        <w:rPr>
          <w:b/>
          <w:spacing w:val="3"/>
          <w:w w:val="110"/>
          <w:sz w:val="24"/>
          <w:szCs w:val="24"/>
        </w:rPr>
        <w:t>h</w:t>
      </w:r>
      <w:r>
        <w:rPr>
          <w:b/>
          <w:spacing w:val="-2"/>
          <w:w w:val="110"/>
          <w:sz w:val="24"/>
          <w:szCs w:val="24"/>
        </w:rPr>
        <w:t>a</w:t>
      </w:r>
      <w:r>
        <w:rPr>
          <w:b/>
          <w:spacing w:val="3"/>
          <w:w w:val="110"/>
          <w:sz w:val="24"/>
          <w:szCs w:val="24"/>
        </w:rPr>
        <w:t>n</w:t>
      </w:r>
      <w:r>
        <w:rPr>
          <w:b/>
          <w:w w:val="110"/>
          <w:sz w:val="24"/>
          <w:szCs w:val="24"/>
        </w:rPr>
        <w:t>i</w:t>
      </w:r>
      <w:r>
        <w:rPr>
          <w:b/>
          <w:spacing w:val="1"/>
          <w:w w:val="110"/>
          <w:sz w:val="24"/>
          <w:szCs w:val="24"/>
        </w:rPr>
        <w:t>s</w:t>
      </w:r>
      <w:r>
        <w:rPr>
          <w:b/>
          <w:spacing w:val="-2"/>
          <w:w w:val="110"/>
          <w:sz w:val="24"/>
          <w:szCs w:val="24"/>
        </w:rPr>
        <w:t>t</w:t>
      </w:r>
      <w:r>
        <w:rPr>
          <w:b/>
          <w:spacing w:val="1"/>
          <w:w w:val="110"/>
          <w:sz w:val="24"/>
          <w:szCs w:val="24"/>
        </w:rPr>
        <w:t>a</w:t>
      </w:r>
      <w:r>
        <w:rPr>
          <w:b/>
          <w:w w:val="110"/>
          <w:sz w:val="24"/>
          <w:szCs w:val="24"/>
        </w:rPr>
        <w:t>n</w:t>
      </w:r>
      <w:r>
        <w:rPr>
          <w:b/>
          <w:spacing w:val="16"/>
          <w:w w:val="110"/>
          <w:sz w:val="24"/>
          <w:szCs w:val="24"/>
        </w:rPr>
        <w:t xml:space="preserve"> </w:t>
      </w:r>
      <w:r>
        <w:rPr>
          <w:b/>
          <w:spacing w:val="-1"/>
          <w:w w:val="110"/>
          <w:sz w:val="24"/>
          <w:szCs w:val="24"/>
        </w:rPr>
        <w:t>C</w:t>
      </w:r>
      <w:r>
        <w:rPr>
          <w:b/>
          <w:spacing w:val="1"/>
          <w:w w:val="110"/>
          <w:sz w:val="24"/>
          <w:szCs w:val="24"/>
        </w:rPr>
        <w:t>o</w:t>
      </w:r>
      <w:r>
        <w:rPr>
          <w:b/>
          <w:spacing w:val="3"/>
          <w:w w:val="110"/>
          <w:sz w:val="24"/>
          <w:szCs w:val="24"/>
        </w:rPr>
        <w:t>m</w:t>
      </w:r>
      <w:r>
        <w:rPr>
          <w:b/>
          <w:spacing w:val="-2"/>
          <w:w w:val="110"/>
          <w:sz w:val="24"/>
          <w:szCs w:val="24"/>
        </w:rPr>
        <w:t>m</w:t>
      </w:r>
      <w:r>
        <w:rPr>
          <w:b/>
          <w:w w:val="110"/>
          <w:sz w:val="24"/>
          <w:szCs w:val="24"/>
        </w:rPr>
        <w:t>itt</w:t>
      </w:r>
      <w:r>
        <w:rPr>
          <w:b/>
          <w:spacing w:val="1"/>
          <w:w w:val="110"/>
          <w:sz w:val="24"/>
          <w:szCs w:val="24"/>
        </w:rPr>
        <w:t>ee</w:t>
      </w:r>
      <w:r>
        <w:rPr>
          <w:b/>
          <w:w w:val="110"/>
          <w:sz w:val="24"/>
          <w:szCs w:val="24"/>
        </w:rPr>
        <w:t>,</w:t>
      </w:r>
      <w:r>
        <w:rPr>
          <w:b/>
          <w:spacing w:val="19"/>
          <w:w w:val="110"/>
          <w:sz w:val="24"/>
          <w:szCs w:val="24"/>
        </w:rPr>
        <w:t xml:space="preserve"> </w:t>
      </w:r>
      <w:r w:rsidR="00331892">
        <w:rPr>
          <w:b/>
          <w:spacing w:val="1"/>
          <w:sz w:val="24"/>
          <w:szCs w:val="24"/>
        </w:rPr>
        <w:t>K</w:t>
      </w:r>
      <w:r w:rsidR="00331892">
        <w:rPr>
          <w:b/>
          <w:spacing w:val="-2"/>
          <w:sz w:val="24"/>
          <w:szCs w:val="24"/>
        </w:rPr>
        <w:t>a</w:t>
      </w:r>
      <w:r w:rsidR="00331892">
        <w:rPr>
          <w:b/>
          <w:sz w:val="24"/>
          <w:szCs w:val="24"/>
        </w:rPr>
        <w:t xml:space="preserve">bul </w:t>
      </w:r>
      <w:r w:rsidR="00331892">
        <w:rPr>
          <w:b/>
          <w:spacing w:val="18"/>
          <w:sz w:val="24"/>
          <w:szCs w:val="24"/>
        </w:rPr>
        <w:t>Main</w:t>
      </w:r>
      <w:r>
        <w:rPr>
          <w:b/>
          <w:spacing w:val="-3"/>
          <w:sz w:val="24"/>
          <w:szCs w:val="24"/>
        </w:rPr>
        <w:t xml:space="preserve"> </w:t>
      </w:r>
      <w:r>
        <w:rPr>
          <w:b/>
          <w:spacing w:val="13"/>
          <w:w w:val="99"/>
          <w:sz w:val="24"/>
          <w:szCs w:val="24"/>
        </w:rPr>
        <w:t>O</w:t>
      </w:r>
      <w:r>
        <w:rPr>
          <w:b/>
          <w:spacing w:val="14"/>
          <w:w w:val="99"/>
          <w:sz w:val="24"/>
          <w:szCs w:val="24"/>
        </w:rPr>
        <w:t>ff</w:t>
      </w:r>
      <w:r>
        <w:rPr>
          <w:b/>
          <w:spacing w:val="12"/>
          <w:sz w:val="24"/>
          <w:szCs w:val="24"/>
        </w:rPr>
        <w:t>i</w:t>
      </w:r>
      <w:r>
        <w:rPr>
          <w:b/>
          <w:spacing w:val="11"/>
          <w:sz w:val="24"/>
          <w:szCs w:val="24"/>
        </w:rPr>
        <w:t>c</w:t>
      </w:r>
      <w:r>
        <w:rPr>
          <w:b/>
          <w:sz w:val="24"/>
          <w:szCs w:val="24"/>
        </w:rPr>
        <w:t>e</w:t>
      </w:r>
    </w:p>
    <w:p w14:paraId="0AA2270D" w14:textId="77777777" w:rsidR="00F30FA2" w:rsidRDefault="00F30FA2" w:rsidP="002E3CE5">
      <w:pPr>
        <w:spacing w:before="2" w:line="180" w:lineRule="exact"/>
        <w:jc w:val="center"/>
        <w:rPr>
          <w:sz w:val="18"/>
          <w:szCs w:val="18"/>
        </w:rPr>
      </w:pPr>
    </w:p>
    <w:p w14:paraId="09C0D65F" w14:textId="64710D2B" w:rsidR="00F30FA2" w:rsidRDefault="002E0AA5" w:rsidP="002E3CE5">
      <w:pPr>
        <w:ind w:right="563"/>
        <w:jc w:val="center"/>
        <w:rPr>
          <w:sz w:val="24"/>
          <w:szCs w:val="24"/>
        </w:rPr>
        <w:sectPr w:rsidR="00F30FA2" w:rsidSect="000919C3">
          <w:footerReference w:type="default" r:id="rId12"/>
          <w:pgSz w:w="12240" w:h="15840"/>
          <w:pgMar w:top="1340" w:right="810" w:bottom="280" w:left="820" w:header="0" w:footer="873" w:gutter="0"/>
          <w:pgNumType w:start="1"/>
          <w:cols w:space="720"/>
        </w:sectPr>
      </w:pPr>
      <w:r>
        <w:rPr>
          <w:b/>
          <w:spacing w:val="1"/>
          <w:sz w:val="24"/>
          <w:szCs w:val="24"/>
        </w:rPr>
        <w:t xml:space="preserve">Qala </w:t>
      </w:r>
      <w:proofErr w:type="spellStart"/>
      <w:r>
        <w:rPr>
          <w:b/>
          <w:spacing w:val="1"/>
          <w:sz w:val="24"/>
          <w:szCs w:val="24"/>
        </w:rPr>
        <w:t>Fatullah</w:t>
      </w:r>
      <w:proofErr w:type="spellEnd"/>
      <w:r>
        <w:rPr>
          <w:b/>
          <w:spacing w:val="1"/>
          <w:sz w:val="24"/>
          <w:szCs w:val="24"/>
        </w:rPr>
        <w:t xml:space="preserve"> </w:t>
      </w:r>
      <w:r w:rsidR="00370FD9">
        <w:rPr>
          <w:b/>
          <w:spacing w:val="1"/>
          <w:sz w:val="24"/>
          <w:szCs w:val="24"/>
        </w:rPr>
        <w:t>H</w:t>
      </w:r>
      <w:r w:rsidR="00370FD9">
        <w:rPr>
          <w:b/>
          <w:sz w:val="24"/>
          <w:szCs w:val="24"/>
        </w:rPr>
        <w:t>o</w:t>
      </w:r>
      <w:r w:rsidR="00370FD9">
        <w:rPr>
          <w:b/>
          <w:spacing w:val="1"/>
          <w:sz w:val="24"/>
          <w:szCs w:val="24"/>
        </w:rPr>
        <w:t>u</w:t>
      </w:r>
      <w:r w:rsidR="00370FD9">
        <w:rPr>
          <w:b/>
          <w:sz w:val="24"/>
          <w:szCs w:val="24"/>
        </w:rPr>
        <w:t>se</w:t>
      </w:r>
      <w:r w:rsidR="00370FD9">
        <w:rPr>
          <w:b/>
          <w:spacing w:val="-5"/>
          <w:sz w:val="24"/>
          <w:szCs w:val="24"/>
        </w:rPr>
        <w:t xml:space="preserve"> </w:t>
      </w:r>
      <w:r w:rsidR="00370FD9">
        <w:rPr>
          <w:b/>
          <w:sz w:val="24"/>
          <w:szCs w:val="24"/>
        </w:rPr>
        <w:t xml:space="preserve"># </w:t>
      </w:r>
      <w:r>
        <w:rPr>
          <w:b/>
          <w:sz w:val="24"/>
          <w:szCs w:val="24"/>
        </w:rPr>
        <w:t>20</w:t>
      </w:r>
      <w:r w:rsidR="00602463">
        <w:rPr>
          <w:b/>
          <w:sz w:val="24"/>
          <w:szCs w:val="24"/>
        </w:rPr>
        <w:t>,</w:t>
      </w:r>
      <w:r w:rsidR="00602463">
        <w:rPr>
          <w:b/>
          <w:spacing w:val="30"/>
          <w:sz w:val="24"/>
          <w:szCs w:val="24"/>
        </w:rPr>
        <w:t xml:space="preserve"> </w:t>
      </w:r>
      <w:r>
        <w:rPr>
          <w:b/>
          <w:spacing w:val="1"/>
          <w:sz w:val="24"/>
          <w:szCs w:val="24"/>
        </w:rPr>
        <w:t>Street 5,</w:t>
      </w:r>
      <w:r w:rsidR="00602463">
        <w:rPr>
          <w:b/>
          <w:spacing w:val="56"/>
          <w:sz w:val="24"/>
          <w:szCs w:val="24"/>
        </w:rPr>
        <w:t xml:space="preserve"> </w:t>
      </w:r>
      <w:r w:rsidR="002D3AEC">
        <w:rPr>
          <w:b/>
          <w:spacing w:val="1"/>
          <w:sz w:val="24"/>
          <w:szCs w:val="24"/>
        </w:rPr>
        <w:t>K</w:t>
      </w:r>
      <w:r w:rsidR="002D3AEC">
        <w:rPr>
          <w:b/>
          <w:spacing w:val="-2"/>
          <w:sz w:val="24"/>
          <w:szCs w:val="24"/>
        </w:rPr>
        <w:t>a</w:t>
      </w:r>
      <w:r w:rsidR="002D3AEC">
        <w:rPr>
          <w:b/>
          <w:spacing w:val="2"/>
          <w:sz w:val="24"/>
          <w:szCs w:val="24"/>
        </w:rPr>
        <w:t>bu</w:t>
      </w:r>
      <w:r w:rsidR="002D3AEC">
        <w:rPr>
          <w:b/>
          <w:sz w:val="24"/>
          <w:szCs w:val="24"/>
        </w:rPr>
        <w:t xml:space="preserve">l </w:t>
      </w:r>
      <w:r w:rsidR="002D3AEC">
        <w:rPr>
          <w:b/>
          <w:spacing w:val="15"/>
          <w:sz w:val="24"/>
          <w:szCs w:val="24"/>
        </w:rPr>
        <w:t>Afghanistan</w:t>
      </w:r>
    </w:p>
    <w:p w14:paraId="5EFBC796" w14:textId="092FE2F7" w:rsidR="00F30FA2" w:rsidRPr="00196117" w:rsidRDefault="00212E1F" w:rsidP="00196117">
      <w:pPr>
        <w:pStyle w:val="ListParagraph"/>
        <w:numPr>
          <w:ilvl w:val="0"/>
          <w:numId w:val="13"/>
        </w:numPr>
        <w:spacing w:before="29"/>
        <w:ind w:right="30"/>
        <w:jc w:val="both"/>
        <w:rPr>
          <w:b/>
          <w:sz w:val="24"/>
          <w:szCs w:val="24"/>
        </w:rPr>
      </w:pPr>
      <w:r w:rsidRPr="00196117">
        <w:rPr>
          <w:b/>
          <w:sz w:val="24"/>
          <w:szCs w:val="24"/>
        </w:rPr>
        <w:lastRenderedPageBreak/>
        <w:t>Introduction</w:t>
      </w:r>
      <w:r w:rsidR="00602463" w:rsidRPr="00196117">
        <w:rPr>
          <w:b/>
          <w:sz w:val="24"/>
          <w:szCs w:val="24"/>
        </w:rPr>
        <w:t>:</w:t>
      </w:r>
    </w:p>
    <w:p w14:paraId="7C24AACB" w14:textId="77777777" w:rsidR="00F30FA2" w:rsidRDefault="00F30FA2" w:rsidP="00B60896">
      <w:pPr>
        <w:spacing w:before="8" w:line="160" w:lineRule="exact"/>
        <w:rPr>
          <w:sz w:val="17"/>
          <w:szCs w:val="17"/>
        </w:rPr>
      </w:pPr>
    </w:p>
    <w:p w14:paraId="25B91DC4" w14:textId="77777777" w:rsidR="00F30FA2" w:rsidRDefault="00602463" w:rsidP="00B60896">
      <w:pPr>
        <w:ind w:right="2100"/>
        <w:jc w:val="both"/>
        <w:rPr>
          <w:sz w:val="24"/>
          <w:szCs w:val="24"/>
        </w:rPr>
      </w:pPr>
      <w:r>
        <w:rPr>
          <w:b/>
          <w:spacing w:val="1"/>
          <w:sz w:val="24"/>
          <w:szCs w:val="24"/>
        </w:rPr>
        <w:t>Th</w:t>
      </w:r>
      <w:r>
        <w:rPr>
          <w:b/>
          <w:sz w:val="24"/>
          <w:szCs w:val="24"/>
        </w:rPr>
        <w:t>e</w:t>
      </w:r>
      <w:r>
        <w:rPr>
          <w:b/>
          <w:spacing w:val="-4"/>
          <w:sz w:val="24"/>
          <w:szCs w:val="24"/>
        </w:rPr>
        <w:t xml:space="preserve"> </w:t>
      </w:r>
      <w:r>
        <w:rPr>
          <w:b/>
          <w:sz w:val="24"/>
          <w:szCs w:val="24"/>
        </w:rPr>
        <w:t>No</w:t>
      </w:r>
      <w:r>
        <w:rPr>
          <w:b/>
          <w:spacing w:val="-1"/>
          <w:sz w:val="24"/>
          <w:szCs w:val="24"/>
        </w:rPr>
        <w:t>r</w:t>
      </w:r>
      <w:r>
        <w:rPr>
          <w:b/>
          <w:spacing w:val="5"/>
          <w:sz w:val="24"/>
          <w:szCs w:val="24"/>
        </w:rPr>
        <w:t>w</w:t>
      </w:r>
      <w:r>
        <w:rPr>
          <w:b/>
          <w:spacing w:val="-1"/>
          <w:sz w:val="24"/>
          <w:szCs w:val="24"/>
        </w:rPr>
        <w:t>e</w:t>
      </w:r>
      <w:r>
        <w:rPr>
          <w:b/>
          <w:sz w:val="24"/>
          <w:szCs w:val="24"/>
        </w:rPr>
        <w:t>gi</w:t>
      </w:r>
      <w:r>
        <w:rPr>
          <w:b/>
          <w:spacing w:val="-2"/>
          <w:sz w:val="24"/>
          <w:szCs w:val="24"/>
        </w:rPr>
        <w:t>a</w:t>
      </w:r>
      <w:r>
        <w:rPr>
          <w:b/>
          <w:sz w:val="24"/>
          <w:szCs w:val="24"/>
        </w:rPr>
        <w:t>n</w:t>
      </w:r>
      <w:r>
        <w:rPr>
          <w:b/>
          <w:spacing w:val="-7"/>
          <w:sz w:val="24"/>
          <w:szCs w:val="24"/>
        </w:rPr>
        <w:t xml:space="preserve"> </w:t>
      </w:r>
      <w:r>
        <w:rPr>
          <w:b/>
          <w:sz w:val="24"/>
          <w:szCs w:val="24"/>
        </w:rPr>
        <w:t>A</w:t>
      </w:r>
      <w:r>
        <w:rPr>
          <w:b/>
          <w:spacing w:val="2"/>
          <w:sz w:val="24"/>
          <w:szCs w:val="24"/>
        </w:rPr>
        <w:t>f</w:t>
      </w:r>
      <w:r>
        <w:rPr>
          <w:b/>
          <w:sz w:val="24"/>
          <w:szCs w:val="24"/>
        </w:rPr>
        <w:t>g</w:t>
      </w:r>
      <w:r>
        <w:rPr>
          <w:b/>
          <w:spacing w:val="1"/>
          <w:sz w:val="24"/>
          <w:szCs w:val="24"/>
        </w:rPr>
        <w:t>h</w:t>
      </w:r>
      <w:r>
        <w:rPr>
          <w:b/>
          <w:spacing w:val="-2"/>
          <w:sz w:val="24"/>
          <w:szCs w:val="24"/>
        </w:rPr>
        <w:t>a</w:t>
      </w:r>
      <w:r>
        <w:rPr>
          <w:b/>
          <w:spacing w:val="-1"/>
          <w:sz w:val="24"/>
          <w:szCs w:val="24"/>
        </w:rPr>
        <w:t>n</w:t>
      </w:r>
      <w:r>
        <w:rPr>
          <w:b/>
          <w:sz w:val="24"/>
          <w:szCs w:val="24"/>
        </w:rPr>
        <w:t>istan</w:t>
      </w:r>
      <w:r>
        <w:rPr>
          <w:b/>
          <w:spacing w:val="-10"/>
          <w:sz w:val="24"/>
          <w:szCs w:val="24"/>
        </w:rPr>
        <w:t xml:space="preserve"> </w:t>
      </w:r>
      <w:r>
        <w:rPr>
          <w:b/>
          <w:sz w:val="24"/>
          <w:szCs w:val="24"/>
        </w:rPr>
        <w:t>Com</w:t>
      </w:r>
      <w:r>
        <w:rPr>
          <w:b/>
          <w:spacing w:val="-5"/>
          <w:sz w:val="24"/>
          <w:szCs w:val="24"/>
        </w:rPr>
        <w:t>m</w:t>
      </w:r>
      <w:r>
        <w:rPr>
          <w:b/>
          <w:spacing w:val="5"/>
          <w:sz w:val="24"/>
          <w:szCs w:val="24"/>
        </w:rPr>
        <w:t>i</w:t>
      </w:r>
      <w:r>
        <w:rPr>
          <w:b/>
          <w:spacing w:val="-1"/>
          <w:sz w:val="24"/>
          <w:szCs w:val="24"/>
        </w:rPr>
        <w:t>tt</w:t>
      </w:r>
      <w:r>
        <w:rPr>
          <w:b/>
          <w:spacing w:val="2"/>
          <w:sz w:val="24"/>
          <w:szCs w:val="24"/>
        </w:rPr>
        <w:t>e</w:t>
      </w:r>
      <w:r>
        <w:rPr>
          <w:b/>
          <w:sz w:val="24"/>
          <w:szCs w:val="24"/>
        </w:rPr>
        <w:t>e</w:t>
      </w:r>
      <w:r>
        <w:rPr>
          <w:b/>
          <w:spacing w:val="-10"/>
          <w:sz w:val="24"/>
          <w:szCs w:val="24"/>
        </w:rPr>
        <w:t xml:space="preserve"> </w:t>
      </w:r>
      <w:r>
        <w:rPr>
          <w:b/>
          <w:spacing w:val="-1"/>
          <w:sz w:val="24"/>
          <w:szCs w:val="24"/>
        </w:rPr>
        <w:t>(</w:t>
      </w:r>
      <w:r>
        <w:rPr>
          <w:b/>
          <w:sz w:val="24"/>
          <w:szCs w:val="24"/>
        </w:rPr>
        <w:t>N</w:t>
      </w:r>
      <w:r>
        <w:rPr>
          <w:b/>
          <w:spacing w:val="2"/>
          <w:sz w:val="24"/>
          <w:szCs w:val="24"/>
        </w:rPr>
        <w:t>A</w:t>
      </w:r>
      <w:r>
        <w:rPr>
          <w:b/>
          <w:sz w:val="24"/>
          <w:szCs w:val="24"/>
        </w:rPr>
        <w:t>C)</w:t>
      </w:r>
    </w:p>
    <w:p w14:paraId="49B7B0F5" w14:textId="77777777" w:rsidR="00F30FA2" w:rsidRDefault="00F30FA2" w:rsidP="00B60896">
      <w:pPr>
        <w:spacing w:before="3" w:line="160" w:lineRule="exact"/>
        <w:rPr>
          <w:sz w:val="16"/>
          <w:szCs w:val="16"/>
        </w:rPr>
      </w:pPr>
    </w:p>
    <w:p w14:paraId="270C8F28" w14:textId="528E8A60" w:rsidR="00F30FA2" w:rsidRDefault="00CD05A5" w:rsidP="00B60896">
      <w:pPr>
        <w:spacing w:line="258" w:lineRule="auto"/>
        <w:ind w:right="771"/>
        <w:jc w:val="both"/>
        <w:rPr>
          <w:sz w:val="24"/>
          <w:szCs w:val="24"/>
        </w:rPr>
      </w:pPr>
      <w:r>
        <w:rPr>
          <w:sz w:val="24"/>
          <w:szCs w:val="24"/>
        </w:rPr>
        <w:t xml:space="preserve">The </w:t>
      </w:r>
      <w:r w:rsidR="00602463">
        <w:rPr>
          <w:sz w:val="24"/>
          <w:szCs w:val="24"/>
        </w:rPr>
        <w:t>No</w:t>
      </w:r>
      <w:r w:rsidR="00602463">
        <w:rPr>
          <w:spacing w:val="-1"/>
          <w:sz w:val="24"/>
          <w:szCs w:val="24"/>
        </w:rPr>
        <w:t>r</w:t>
      </w:r>
      <w:r w:rsidR="00602463">
        <w:rPr>
          <w:sz w:val="24"/>
          <w:szCs w:val="24"/>
        </w:rPr>
        <w:t>w</w:t>
      </w:r>
      <w:r w:rsidR="00602463">
        <w:rPr>
          <w:spacing w:val="2"/>
          <w:sz w:val="24"/>
          <w:szCs w:val="24"/>
        </w:rPr>
        <w:t>e</w:t>
      </w:r>
      <w:r w:rsidR="00602463">
        <w:rPr>
          <w:spacing w:val="-5"/>
          <w:sz w:val="24"/>
          <w:szCs w:val="24"/>
        </w:rPr>
        <w:t>g</w:t>
      </w:r>
      <w:r w:rsidR="00602463">
        <w:rPr>
          <w:sz w:val="24"/>
          <w:szCs w:val="24"/>
        </w:rPr>
        <w:t>i</w:t>
      </w:r>
      <w:r w:rsidR="00602463">
        <w:rPr>
          <w:spacing w:val="-1"/>
          <w:sz w:val="24"/>
          <w:szCs w:val="24"/>
        </w:rPr>
        <w:t>a</w:t>
      </w:r>
      <w:r w:rsidR="00602463">
        <w:rPr>
          <w:sz w:val="24"/>
          <w:szCs w:val="24"/>
        </w:rPr>
        <w:t>n</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9"/>
          <w:sz w:val="24"/>
          <w:szCs w:val="24"/>
        </w:rPr>
        <w:t xml:space="preserve"> </w:t>
      </w:r>
      <w:r w:rsidR="00602463">
        <w:rPr>
          <w:spacing w:val="1"/>
          <w:sz w:val="24"/>
          <w:szCs w:val="24"/>
        </w:rPr>
        <w:t>C</w:t>
      </w:r>
      <w:r w:rsidR="00602463">
        <w:rPr>
          <w:sz w:val="24"/>
          <w:szCs w:val="24"/>
        </w:rPr>
        <w:t>o</w:t>
      </w:r>
      <w:r w:rsidR="00602463">
        <w:rPr>
          <w:spacing w:val="1"/>
          <w:sz w:val="24"/>
          <w:szCs w:val="24"/>
        </w:rPr>
        <w:t>mmit</w:t>
      </w:r>
      <w:r w:rsidR="00602463">
        <w:rPr>
          <w:sz w:val="24"/>
          <w:szCs w:val="24"/>
        </w:rPr>
        <w:t>t</w:t>
      </w:r>
      <w:r w:rsidR="00602463">
        <w:rPr>
          <w:spacing w:val="-1"/>
          <w:sz w:val="24"/>
          <w:szCs w:val="24"/>
        </w:rPr>
        <w:t>e</w:t>
      </w:r>
      <w:r w:rsidR="00602463">
        <w:rPr>
          <w:sz w:val="24"/>
          <w:szCs w:val="24"/>
        </w:rPr>
        <w:t>e w</w:t>
      </w:r>
      <w:r w:rsidR="00602463">
        <w:rPr>
          <w:spacing w:val="-1"/>
          <w:sz w:val="24"/>
          <w:szCs w:val="24"/>
        </w:rPr>
        <w:t>a</w:t>
      </w:r>
      <w:r w:rsidR="00602463">
        <w:rPr>
          <w:sz w:val="24"/>
          <w:szCs w:val="24"/>
        </w:rPr>
        <w:t>s</w:t>
      </w:r>
      <w:r w:rsidR="00FF4E31">
        <w:rPr>
          <w:spacing w:val="10"/>
          <w:sz w:val="24"/>
          <w:szCs w:val="24"/>
        </w:rPr>
        <w:t xml:space="preserve"> </w:t>
      </w:r>
      <w:r w:rsidR="00602463">
        <w:rPr>
          <w:spacing w:val="-1"/>
          <w:sz w:val="24"/>
          <w:szCs w:val="24"/>
        </w:rPr>
        <w:t>e</w:t>
      </w:r>
      <w:r w:rsidR="00602463">
        <w:rPr>
          <w:sz w:val="24"/>
          <w:szCs w:val="24"/>
        </w:rPr>
        <w:t>st</w:t>
      </w:r>
      <w:r w:rsidR="00602463">
        <w:rPr>
          <w:spacing w:val="-1"/>
          <w:sz w:val="24"/>
          <w:szCs w:val="24"/>
        </w:rPr>
        <w:t>a</w:t>
      </w:r>
      <w:r w:rsidR="00602463">
        <w:rPr>
          <w:sz w:val="24"/>
          <w:szCs w:val="24"/>
        </w:rPr>
        <w:t>bl</w:t>
      </w:r>
      <w:r w:rsidR="00602463">
        <w:rPr>
          <w:spacing w:val="1"/>
          <w:sz w:val="24"/>
          <w:szCs w:val="24"/>
        </w:rPr>
        <w:t>i</w:t>
      </w:r>
      <w:r w:rsidR="00602463">
        <w:rPr>
          <w:sz w:val="24"/>
          <w:szCs w:val="24"/>
        </w:rPr>
        <w:t>sh</w:t>
      </w:r>
      <w:r w:rsidR="00602463">
        <w:rPr>
          <w:spacing w:val="-1"/>
          <w:sz w:val="24"/>
          <w:szCs w:val="24"/>
        </w:rPr>
        <w:t>e</w:t>
      </w:r>
      <w:r w:rsidR="00602463">
        <w:rPr>
          <w:sz w:val="24"/>
          <w:szCs w:val="24"/>
        </w:rPr>
        <w:t>d</w:t>
      </w:r>
      <w:r w:rsidR="00602463">
        <w:rPr>
          <w:spacing w:val="6"/>
          <w:sz w:val="24"/>
          <w:szCs w:val="24"/>
        </w:rPr>
        <w:t xml:space="preserve"> </w:t>
      </w:r>
      <w:r w:rsidR="00602463">
        <w:rPr>
          <w:sz w:val="24"/>
          <w:szCs w:val="24"/>
        </w:rPr>
        <w:t>in</w:t>
      </w:r>
      <w:r w:rsidR="00602463">
        <w:rPr>
          <w:spacing w:val="11"/>
          <w:sz w:val="24"/>
          <w:szCs w:val="24"/>
        </w:rPr>
        <w:t xml:space="preserve"> </w:t>
      </w:r>
      <w:r w:rsidR="00602463">
        <w:rPr>
          <w:sz w:val="24"/>
          <w:szCs w:val="24"/>
        </w:rPr>
        <w:t>1980</w:t>
      </w:r>
      <w:r w:rsidR="00602463">
        <w:rPr>
          <w:spacing w:val="9"/>
          <w:sz w:val="24"/>
          <w:szCs w:val="24"/>
        </w:rPr>
        <w:t xml:space="preserve"> </w:t>
      </w:r>
      <w:r w:rsidR="00602463">
        <w:rPr>
          <w:spacing w:val="-1"/>
          <w:sz w:val="24"/>
          <w:szCs w:val="24"/>
        </w:rPr>
        <w:t>a</w:t>
      </w:r>
      <w:r w:rsidR="00602463">
        <w:rPr>
          <w:sz w:val="24"/>
          <w:szCs w:val="24"/>
        </w:rPr>
        <w:t>s</w:t>
      </w:r>
      <w:r w:rsidR="00602463">
        <w:rPr>
          <w:spacing w:val="10"/>
          <w:sz w:val="24"/>
          <w:szCs w:val="24"/>
        </w:rPr>
        <w:t xml:space="preserve"> </w:t>
      </w:r>
      <w:r w:rsidR="00602463">
        <w:rPr>
          <w:sz w:val="24"/>
          <w:szCs w:val="24"/>
        </w:rPr>
        <w:t>a</w:t>
      </w:r>
      <w:r w:rsidR="00602463">
        <w:rPr>
          <w:spacing w:val="10"/>
          <w:sz w:val="24"/>
          <w:szCs w:val="24"/>
        </w:rPr>
        <w:t xml:space="preserve"> </w:t>
      </w:r>
      <w:r w:rsidR="00602463">
        <w:rPr>
          <w:spacing w:val="1"/>
          <w:sz w:val="24"/>
          <w:szCs w:val="24"/>
        </w:rPr>
        <w:t>m</w:t>
      </w:r>
      <w:r w:rsidR="00602463">
        <w:rPr>
          <w:spacing w:val="2"/>
          <w:sz w:val="24"/>
          <w:szCs w:val="24"/>
        </w:rPr>
        <w:t>e</w:t>
      </w:r>
      <w:r w:rsidR="00602463">
        <w:rPr>
          <w:spacing w:val="1"/>
          <w:sz w:val="24"/>
          <w:szCs w:val="24"/>
        </w:rPr>
        <w:t>m</w:t>
      </w:r>
      <w:r w:rsidR="00602463">
        <w:rPr>
          <w:sz w:val="24"/>
          <w:szCs w:val="24"/>
        </w:rPr>
        <w:t>be</w:t>
      </w:r>
      <w:r w:rsidR="00602463">
        <w:rPr>
          <w:spacing w:val="4"/>
          <w:sz w:val="24"/>
          <w:szCs w:val="24"/>
        </w:rPr>
        <w:t>r</w:t>
      </w:r>
      <w:r w:rsidR="00602463">
        <w:rPr>
          <w:spacing w:val="-1"/>
          <w:sz w:val="24"/>
          <w:szCs w:val="24"/>
        </w:rPr>
        <w:t>-</w:t>
      </w:r>
      <w:r w:rsidR="00602463">
        <w:rPr>
          <w:sz w:val="24"/>
          <w:szCs w:val="24"/>
        </w:rPr>
        <w:t>b</w:t>
      </w:r>
      <w:r w:rsidR="00602463">
        <w:rPr>
          <w:spacing w:val="-1"/>
          <w:sz w:val="24"/>
          <w:szCs w:val="24"/>
        </w:rPr>
        <w:t>a</w:t>
      </w:r>
      <w:r w:rsidR="00602463">
        <w:rPr>
          <w:sz w:val="24"/>
          <w:szCs w:val="24"/>
        </w:rPr>
        <w:t>s</w:t>
      </w:r>
      <w:r w:rsidR="00602463">
        <w:rPr>
          <w:spacing w:val="-1"/>
          <w:sz w:val="24"/>
          <w:szCs w:val="24"/>
        </w:rPr>
        <w:t>e</w:t>
      </w:r>
      <w:r w:rsidR="00602463">
        <w:rPr>
          <w:sz w:val="24"/>
          <w:szCs w:val="24"/>
        </w:rPr>
        <w:t>d</w:t>
      </w:r>
      <w:r w:rsidR="00602463">
        <w:rPr>
          <w:spacing w:val="4"/>
          <w:sz w:val="24"/>
          <w:szCs w:val="24"/>
        </w:rPr>
        <w:t xml:space="preserve"> </w:t>
      </w:r>
      <w:r w:rsidR="00602463">
        <w:rPr>
          <w:sz w:val="24"/>
          <w:szCs w:val="24"/>
        </w:rPr>
        <w:t>so</w:t>
      </w:r>
      <w:r w:rsidR="00602463">
        <w:rPr>
          <w:spacing w:val="1"/>
          <w:sz w:val="24"/>
          <w:szCs w:val="24"/>
        </w:rPr>
        <w:t>li</w:t>
      </w:r>
      <w:r w:rsidR="00602463">
        <w:rPr>
          <w:sz w:val="24"/>
          <w:szCs w:val="24"/>
        </w:rPr>
        <w:t>d</w:t>
      </w:r>
      <w:r w:rsidR="00602463">
        <w:rPr>
          <w:spacing w:val="-1"/>
          <w:sz w:val="24"/>
          <w:szCs w:val="24"/>
        </w:rPr>
        <w:t>a</w:t>
      </w:r>
      <w:r w:rsidR="00602463">
        <w:rPr>
          <w:sz w:val="24"/>
          <w:szCs w:val="24"/>
        </w:rPr>
        <w:t>r</w:t>
      </w:r>
      <w:r w:rsidR="00602463">
        <w:rPr>
          <w:spacing w:val="1"/>
          <w:sz w:val="24"/>
          <w:szCs w:val="24"/>
        </w:rPr>
        <w:t>i</w:t>
      </w:r>
      <w:r w:rsidR="00602463">
        <w:rPr>
          <w:spacing w:val="8"/>
          <w:sz w:val="24"/>
          <w:szCs w:val="24"/>
        </w:rPr>
        <w:t>t</w:t>
      </w:r>
      <w:r w:rsidR="00602463">
        <w:rPr>
          <w:sz w:val="24"/>
          <w:szCs w:val="24"/>
        </w:rPr>
        <w:t>y org</w:t>
      </w:r>
      <w:r w:rsidR="00602463">
        <w:rPr>
          <w:spacing w:val="-3"/>
          <w:sz w:val="24"/>
          <w:szCs w:val="24"/>
        </w:rPr>
        <w:t>a</w:t>
      </w:r>
      <w:r w:rsidR="00602463">
        <w:rPr>
          <w:sz w:val="24"/>
          <w:szCs w:val="24"/>
        </w:rPr>
        <w:t>n</w:t>
      </w:r>
      <w:r w:rsidR="00602463">
        <w:rPr>
          <w:spacing w:val="1"/>
          <w:sz w:val="24"/>
          <w:szCs w:val="24"/>
        </w:rPr>
        <w:t>i</w:t>
      </w:r>
      <w:r w:rsidR="00602463">
        <w:rPr>
          <w:spacing w:val="4"/>
          <w:sz w:val="24"/>
          <w:szCs w:val="24"/>
        </w:rPr>
        <w:t>z</w:t>
      </w:r>
      <w:r w:rsidR="00602463">
        <w:rPr>
          <w:spacing w:val="-1"/>
          <w:sz w:val="24"/>
          <w:szCs w:val="24"/>
        </w:rPr>
        <w:t>a</w:t>
      </w:r>
      <w:r w:rsidR="00602463">
        <w:rPr>
          <w:spacing w:val="1"/>
          <w:sz w:val="24"/>
          <w:szCs w:val="24"/>
        </w:rPr>
        <w:t>ti</w:t>
      </w:r>
      <w:r w:rsidR="00602463">
        <w:rPr>
          <w:sz w:val="24"/>
          <w:szCs w:val="24"/>
        </w:rPr>
        <w:t>on. The</w:t>
      </w:r>
      <w:r w:rsidR="00602463">
        <w:rPr>
          <w:spacing w:val="5"/>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z w:val="24"/>
          <w:szCs w:val="24"/>
        </w:rPr>
        <w:t>is</w:t>
      </w:r>
      <w:r w:rsidR="00602463">
        <w:rPr>
          <w:spacing w:val="7"/>
          <w:sz w:val="24"/>
          <w:szCs w:val="24"/>
        </w:rPr>
        <w:t xml:space="preserve"> </w:t>
      </w:r>
      <w:r w:rsidR="00602463">
        <w:rPr>
          <w:sz w:val="24"/>
          <w:szCs w:val="24"/>
        </w:rPr>
        <w:t>doi</w:t>
      </w:r>
      <w:r w:rsidR="00602463">
        <w:rPr>
          <w:spacing w:val="2"/>
          <w:sz w:val="24"/>
          <w:szCs w:val="24"/>
        </w:rPr>
        <w:t>n</w:t>
      </w:r>
      <w:r w:rsidR="00602463">
        <w:rPr>
          <w:sz w:val="24"/>
          <w:szCs w:val="24"/>
        </w:rPr>
        <w:t>g</w:t>
      </w:r>
      <w:r w:rsidR="00602463">
        <w:rPr>
          <w:spacing w:val="3"/>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7"/>
          <w:sz w:val="24"/>
          <w:szCs w:val="24"/>
        </w:rPr>
        <w:t xml:space="preserve"> </w:t>
      </w:r>
      <w:r w:rsidR="00602463">
        <w:rPr>
          <w:spacing w:val="-1"/>
          <w:sz w:val="24"/>
          <w:szCs w:val="24"/>
        </w:rPr>
        <w:t>a</w:t>
      </w:r>
      <w:r w:rsidR="00602463">
        <w:rPr>
          <w:sz w:val="24"/>
          <w:szCs w:val="24"/>
        </w:rPr>
        <w:t>nd</w:t>
      </w:r>
      <w:r w:rsidR="00602463">
        <w:rPr>
          <w:spacing w:val="6"/>
          <w:sz w:val="24"/>
          <w:szCs w:val="24"/>
        </w:rPr>
        <w:t xml:space="preserve"> </w:t>
      </w:r>
      <w:r w:rsidR="00602463">
        <w:rPr>
          <w:sz w:val="24"/>
          <w:szCs w:val="24"/>
        </w:rPr>
        <w:t>hu</w:t>
      </w:r>
      <w:r w:rsidR="00602463">
        <w:rPr>
          <w:spacing w:val="1"/>
          <w:sz w:val="24"/>
          <w:szCs w:val="24"/>
        </w:rPr>
        <w:t>m</w:t>
      </w:r>
      <w:r w:rsidR="00602463">
        <w:rPr>
          <w:spacing w:val="-1"/>
          <w:sz w:val="24"/>
          <w:szCs w:val="24"/>
        </w:rPr>
        <w:t>a</w:t>
      </w:r>
      <w:r w:rsidR="00602463">
        <w:rPr>
          <w:sz w:val="24"/>
          <w:szCs w:val="24"/>
        </w:rPr>
        <w:t>ni</w:t>
      </w:r>
      <w:r w:rsidR="00602463">
        <w:rPr>
          <w:spacing w:val="1"/>
          <w:sz w:val="24"/>
          <w:szCs w:val="24"/>
        </w:rPr>
        <w:t>t</w:t>
      </w:r>
      <w:r w:rsidR="00602463">
        <w:rPr>
          <w:spacing w:val="2"/>
          <w:sz w:val="24"/>
          <w:szCs w:val="24"/>
        </w:rPr>
        <w:t>a</w:t>
      </w:r>
      <w:r w:rsidR="00602463">
        <w:rPr>
          <w:sz w:val="24"/>
          <w:szCs w:val="24"/>
        </w:rPr>
        <w:t>r</w:t>
      </w:r>
      <w:r w:rsidR="00602463">
        <w:rPr>
          <w:spacing w:val="1"/>
          <w:sz w:val="24"/>
          <w:szCs w:val="24"/>
        </w:rPr>
        <w:t>i</w:t>
      </w:r>
      <w:r w:rsidR="00602463">
        <w:rPr>
          <w:spacing w:val="-1"/>
          <w:sz w:val="24"/>
          <w:szCs w:val="24"/>
        </w:rPr>
        <w:t>a</w:t>
      </w:r>
      <w:r w:rsidR="00602463">
        <w:rPr>
          <w:sz w:val="24"/>
          <w:szCs w:val="24"/>
        </w:rPr>
        <w:t>n</w:t>
      </w:r>
      <w:r w:rsidR="00602463">
        <w:rPr>
          <w:spacing w:val="2"/>
          <w:sz w:val="24"/>
          <w:szCs w:val="24"/>
        </w:rPr>
        <w:t xml:space="preserve"> </w:t>
      </w:r>
      <w:r w:rsidR="00602463">
        <w:rPr>
          <w:sz w:val="24"/>
          <w:szCs w:val="24"/>
        </w:rPr>
        <w:t>w</w:t>
      </w:r>
      <w:r w:rsidR="00602463">
        <w:rPr>
          <w:spacing w:val="5"/>
          <w:sz w:val="24"/>
          <w:szCs w:val="24"/>
        </w:rPr>
        <w:t>o</w:t>
      </w:r>
      <w:r w:rsidR="00602463">
        <w:rPr>
          <w:spacing w:val="2"/>
          <w:sz w:val="24"/>
          <w:szCs w:val="24"/>
        </w:rPr>
        <w:t>r</w:t>
      </w:r>
      <w:r w:rsidR="00602463">
        <w:rPr>
          <w:sz w:val="24"/>
          <w:szCs w:val="24"/>
        </w:rPr>
        <w:t>k</w:t>
      </w:r>
      <w:r w:rsidR="00602463">
        <w:rPr>
          <w:spacing w:val="3"/>
          <w:sz w:val="24"/>
          <w:szCs w:val="24"/>
        </w:rPr>
        <w:t xml:space="preserve"> </w:t>
      </w:r>
      <w:r w:rsidR="00602463">
        <w:rPr>
          <w:sz w:val="24"/>
          <w:szCs w:val="24"/>
        </w:rPr>
        <w:t>in</w:t>
      </w:r>
      <w:r w:rsidR="00602463">
        <w:rPr>
          <w:spacing w:val="9"/>
          <w:sz w:val="24"/>
          <w:szCs w:val="24"/>
        </w:rPr>
        <w:t xml:space="preserve"> </w:t>
      </w:r>
      <w:r w:rsidR="00602463">
        <w:rPr>
          <w:sz w:val="24"/>
          <w:szCs w:val="24"/>
        </w:rPr>
        <w:t>A</w:t>
      </w:r>
      <w:r w:rsidR="00602463">
        <w:rPr>
          <w:spacing w:val="2"/>
          <w:sz w:val="24"/>
          <w:szCs w:val="24"/>
        </w:rPr>
        <w:t>f</w:t>
      </w:r>
      <w:r w:rsidR="00602463">
        <w:rPr>
          <w:spacing w:val="-2"/>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3"/>
          <w:sz w:val="24"/>
          <w:szCs w:val="24"/>
        </w:rPr>
        <w:t xml:space="preserve"> </w:t>
      </w:r>
      <w:r w:rsidR="00602463">
        <w:rPr>
          <w:spacing w:val="-1"/>
          <w:sz w:val="24"/>
          <w:szCs w:val="24"/>
        </w:rPr>
        <w:t>a</w:t>
      </w:r>
      <w:r w:rsidR="00602463">
        <w:rPr>
          <w:sz w:val="24"/>
          <w:szCs w:val="24"/>
        </w:rPr>
        <w:t>nd info</w:t>
      </w:r>
      <w:r w:rsidR="00602463">
        <w:rPr>
          <w:spacing w:val="-1"/>
          <w:sz w:val="24"/>
          <w:szCs w:val="24"/>
        </w:rPr>
        <w:t>r</w:t>
      </w:r>
      <w:r w:rsidR="00602463">
        <w:rPr>
          <w:spacing w:val="1"/>
          <w:sz w:val="24"/>
          <w:szCs w:val="24"/>
        </w:rPr>
        <w:t>m</w:t>
      </w:r>
      <w:r w:rsidR="00602463">
        <w:rPr>
          <w:spacing w:val="-1"/>
          <w:sz w:val="24"/>
          <w:szCs w:val="24"/>
        </w:rPr>
        <w:t>a</w:t>
      </w:r>
      <w:r w:rsidR="00602463">
        <w:rPr>
          <w:sz w:val="24"/>
          <w:szCs w:val="24"/>
        </w:rPr>
        <w:t>tion</w:t>
      </w:r>
      <w:r w:rsidR="00602463">
        <w:rPr>
          <w:spacing w:val="60"/>
          <w:sz w:val="24"/>
          <w:szCs w:val="24"/>
        </w:rPr>
        <w:t xml:space="preserve"> </w:t>
      </w:r>
      <w:r w:rsidR="00F762D3">
        <w:rPr>
          <w:spacing w:val="-1"/>
          <w:sz w:val="24"/>
          <w:szCs w:val="24"/>
        </w:rPr>
        <w:t>a</w:t>
      </w:r>
      <w:r w:rsidR="00F762D3">
        <w:rPr>
          <w:sz w:val="24"/>
          <w:szCs w:val="24"/>
        </w:rPr>
        <w:t xml:space="preserve">nd </w:t>
      </w:r>
      <w:r w:rsidR="00F762D3">
        <w:rPr>
          <w:spacing w:val="6"/>
          <w:sz w:val="24"/>
          <w:szCs w:val="24"/>
        </w:rPr>
        <w:t>advocacy</w:t>
      </w:r>
      <w:r w:rsidR="00602463">
        <w:rPr>
          <w:spacing w:val="53"/>
          <w:sz w:val="24"/>
          <w:szCs w:val="24"/>
        </w:rPr>
        <w:t xml:space="preserve"> </w:t>
      </w:r>
      <w:r w:rsidR="00F762D3">
        <w:rPr>
          <w:sz w:val="24"/>
          <w:szCs w:val="24"/>
        </w:rPr>
        <w:t xml:space="preserve">in </w:t>
      </w:r>
      <w:r w:rsidR="00F762D3">
        <w:rPr>
          <w:spacing w:val="9"/>
          <w:sz w:val="24"/>
          <w:szCs w:val="24"/>
        </w:rPr>
        <w:t>Norway</w:t>
      </w:r>
      <w:r w:rsidR="00602463">
        <w:rPr>
          <w:sz w:val="24"/>
          <w:szCs w:val="24"/>
        </w:rPr>
        <w:t xml:space="preserve">. </w:t>
      </w:r>
      <w:r w:rsidR="00602463">
        <w:rPr>
          <w:spacing w:val="3"/>
          <w:sz w:val="24"/>
          <w:szCs w:val="24"/>
        </w:rPr>
        <w:t xml:space="preserve"> </w:t>
      </w:r>
      <w:r w:rsidR="00602463">
        <w:rPr>
          <w:sz w:val="24"/>
          <w:szCs w:val="24"/>
        </w:rPr>
        <w:t>Th</w:t>
      </w:r>
      <w:r w:rsidR="00602463">
        <w:rPr>
          <w:spacing w:val="-1"/>
          <w:sz w:val="24"/>
          <w:szCs w:val="24"/>
        </w:rPr>
        <w:t>r</w:t>
      </w:r>
      <w:r w:rsidR="00602463">
        <w:rPr>
          <w:sz w:val="24"/>
          <w:szCs w:val="24"/>
        </w:rPr>
        <w:t>o</w:t>
      </w:r>
      <w:r w:rsidR="00602463">
        <w:rPr>
          <w:spacing w:val="3"/>
          <w:sz w:val="24"/>
          <w:szCs w:val="24"/>
        </w:rPr>
        <w:t>u</w:t>
      </w:r>
      <w:r w:rsidR="00602463">
        <w:rPr>
          <w:spacing w:val="-5"/>
          <w:sz w:val="24"/>
          <w:szCs w:val="24"/>
        </w:rPr>
        <w:t>g</w:t>
      </w:r>
      <w:r w:rsidR="00602463">
        <w:rPr>
          <w:sz w:val="24"/>
          <w:szCs w:val="24"/>
        </w:rPr>
        <w:t>h</w:t>
      </w:r>
      <w:r w:rsidR="00602463">
        <w:rPr>
          <w:spacing w:val="-1"/>
          <w:sz w:val="24"/>
          <w:szCs w:val="24"/>
        </w:rPr>
        <w:t xml:space="preserve"> </w:t>
      </w:r>
      <w:r w:rsidR="00F762D3">
        <w:rPr>
          <w:sz w:val="24"/>
          <w:szCs w:val="24"/>
        </w:rPr>
        <w:t xml:space="preserve">our </w:t>
      </w:r>
      <w:r w:rsidR="00F762D3">
        <w:rPr>
          <w:spacing w:val="4"/>
          <w:sz w:val="24"/>
          <w:szCs w:val="24"/>
        </w:rPr>
        <w:t>focus</w:t>
      </w:r>
      <w:r w:rsidR="00F762D3">
        <w:rPr>
          <w:sz w:val="24"/>
          <w:szCs w:val="24"/>
        </w:rPr>
        <w:t xml:space="preserve"> </w:t>
      </w:r>
      <w:r w:rsidR="00F762D3">
        <w:rPr>
          <w:spacing w:val="6"/>
          <w:sz w:val="24"/>
          <w:szCs w:val="24"/>
        </w:rPr>
        <w:t>on</w:t>
      </w:r>
      <w:r w:rsidR="00F762D3">
        <w:rPr>
          <w:sz w:val="24"/>
          <w:szCs w:val="24"/>
        </w:rPr>
        <w:t xml:space="preserve"> </w:t>
      </w:r>
      <w:r w:rsidR="00F762D3">
        <w:rPr>
          <w:spacing w:val="6"/>
          <w:sz w:val="24"/>
          <w:szCs w:val="24"/>
        </w:rPr>
        <w:t>rural</w:t>
      </w:r>
      <w:r w:rsidR="00F762D3">
        <w:rPr>
          <w:sz w:val="24"/>
          <w:szCs w:val="24"/>
        </w:rPr>
        <w:t xml:space="preserve"> </w:t>
      </w:r>
      <w:r w:rsidR="00F762D3">
        <w:rPr>
          <w:spacing w:val="5"/>
          <w:sz w:val="24"/>
          <w:szCs w:val="24"/>
        </w:rPr>
        <w:t>development</w:t>
      </w:r>
      <w:r w:rsidR="00602463">
        <w:rPr>
          <w:spacing w:val="59"/>
          <w:sz w:val="24"/>
          <w:szCs w:val="24"/>
        </w:rPr>
        <w:t xml:space="preserve"> </w:t>
      </w:r>
      <w:r w:rsidR="00602463">
        <w:rPr>
          <w:spacing w:val="-1"/>
          <w:sz w:val="24"/>
          <w:szCs w:val="24"/>
        </w:rPr>
        <w:t>(</w:t>
      </w:r>
      <w:r w:rsidR="00602463">
        <w:rPr>
          <w:spacing w:val="-3"/>
          <w:sz w:val="24"/>
          <w:szCs w:val="24"/>
        </w:rPr>
        <w:t>e</w:t>
      </w:r>
      <w:r w:rsidR="00602463">
        <w:rPr>
          <w:sz w:val="24"/>
          <w:szCs w:val="24"/>
        </w:rPr>
        <w:t>du</w:t>
      </w:r>
      <w:r w:rsidR="00602463">
        <w:rPr>
          <w:spacing w:val="-1"/>
          <w:sz w:val="24"/>
          <w:szCs w:val="24"/>
        </w:rPr>
        <w:t>ca</w:t>
      </w:r>
      <w:r w:rsidR="00602463">
        <w:rPr>
          <w:spacing w:val="1"/>
          <w:sz w:val="24"/>
          <w:szCs w:val="24"/>
        </w:rPr>
        <w:t>ti</w:t>
      </w:r>
      <w:r w:rsidR="00602463">
        <w:rPr>
          <w:sz w:val="24"/>
          <w:szCs w:val="24"/>
        </w:rPr>
        <w:t xml:space="preserve">on, </w:t>
      </w:r>
      <w:r w:rsidR="00602463">
        <w:rPr>
          <w:spacing w:val="-1"/>
          <w:sz w:val="24"/>
          <w:szCs w:val="24"/>
        </w:rPr>
        <w:t>a</w:t>
      </w:r>
      <w:r w:rsidR="00602463">
        <w:rPr>
          <w:spacing w:val="-2"/>
          <w:sz w:val="24"/>
          <w:szCs w:val="24"/>
        </w:rPr>
        <w:t>g</w:t>
      </w:r>
      <w:r w:rsidR="00602463">
        <w:rPr>
          <w:sz w:val="24"/>
          <w:szCs w:val="24"/>
        </w:rPr>
        <w:t>ri</w:t>
      </w:r>
      <w:r w:rsidR="00602463">
        <w:rPr>
          <w:spacing w:val="-1"/>
          <w:sz w:val="24"/>
          <w:szCs w:val="24"/>
        </w:rPr>
        <w:t>c</w:t>
      </w:r>
      <w:r w:rsidR="00602463">
        <w:rPr>
          <w:sz w:val="24"/>
          <w:szCs w:val="24"/>
        </w:rPr>
        <w:t>u</w:t>
      </w:r>
      <w:r w:rsidR="00602463">
        <w:rPr>
          <w:spacing w:val="1"/>
          <w:sz w:val="24"/>
          <w:szCs w:val="24"/>
        </w:rPr>
        <w:t>lt</w:t>
      </w:r>
      <w:r w:rsidR="00602463">
        <w:rPr>
          <w:sz w:val="24"/>
          <w:szCs w:val="24"/>
        </w:rPr>
        <w:t>u</w:t>
      </w:r>
      <w:r w:rsidR="00602463">
        <w:rPr>
          <w:spacing w:val="2"/>
          <w:sz w:val="24"/>
          <w:szCs w:val="24"/>
        </w:rPr>
        <w:t>r</w:t>
      </w:r>
      <w:r w:rsidR="00602463">
        <w:rPr>
          <w:sz w:val="24"/>
          <w:szCs w:val="24"/>
        </w:rPr>
        <w:t>e</w:t>
      </w:r>
      <w:r w:rsidR="00602463">
        <w:rPr>
          <w:spacing w:val="-4"/>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z w:val="24"/>
          <w:szCs w:val="24"/>
        </w:rPr>
        <w:t>su</w:t>
      </w:r>
      <w:r w:rsidR="00602463">
        <w:rPr>
          <w:spacing w:val="1"/>
          <w:sz w:val="24"/>
          <w:szCs w:val="24"/>
        </w:rPr>
        <w:t>st</w:t>
      </w:r>
      <w:r w:rsidR="00602463">
        <w:rPr>
          <w:spacing w:val="-1"/>
          <w:sz w:val="24"/>
          <w:szCs w:val="24"/>
        </w:rPr>
        <w:t>a</w:t>
      </w:r>
      <w:r w:rsidR="00602463">
        <w:rPr>
          <w:sz w:val="24"/>
          <w:szCs w:val="24"/>
        </w:rPr>
        <w:t>ina</w:t>
      </w:r>
      <w:r w:rsidR="00602463">
        <w:rPr>
          <w:spacing w:val="5"/>
          <w:sz w:val="24"/>
          <w:szCs w:val="24"/>
        </w:rPr>
        <w:t>b</w:t>
      </w:r>
      <w:r w:rsidR="00602463">
        <w:rPr>
          <w:sz w:val="24"/>
          <w:szCs w:val="24"/>
        </w:rPr>
        <w:t>le</w:t>
      </w:r>
      <w:r w:rsidR="00602463">
        <w:rPr>
          <w:spacing w:val="-3"/>
          <w:sz w:val="24"/>
          <w:szCs w:val="24"/>
        </w:rPr>
        <w:t xml:space="preserve"> </w:t>
      </w:r>
      <w:r w:rsidR="00602463">
        <w:rPr>
          <w:spacing w:val="-1"/>
          <w:sz w:val="24"/>
          <w:szCs w:val="24"/>
        </w:rPr>
        <w:t>ec</w:t>
      </w:r>
      <w:r w:rsidR="00602463">
        <w:rPr>
          <w:sz w:val="24"/>
          <w:szCs w:val="24"/>
        </w:rPr>
        <w:t>ono</w:t>
      </w:r>
      <w:r w:rsidR="00602463">
        <w:rPr>
          <w:spacing w:val="2"/>
          <w:sz w:val="24"/>
          <w:szCs w:val="24"/>
        </w:rPr>
        <w:t>m</w:t>
      </w:r>
      <w:r w:rsidR="00602463">
        <w:rPr>
          <w:spacing w:val="1"/>
          <w:sz w:val="24"/>
          <w:szCs w:val="24"/>
        </w:rPr>
        <w:t>i</w:t>
      </w:r>
      <w:r w:rsidR="00602463">
        <w:rPr>
          <w:sz w:val="24"/>
          <w:szCs w:val="24"/>
        </w:rPr>
        <w:t>c</w:t>
      </w:r>
      <w:r w:rsidR="00602463">
        <w:rPr>
          <w:spacing w:val="-1"/>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pacing w:val="3"/>
          <w:sz w:val="24"/>
          <w:szCs w:val="24"/>
        </w:rPr>
        <w:t>n</w:t>
      </w:r>
      <w:r w:rsidR="00602463">
        <w:rPr>
          <w:sz w:val="24"/>
          <w:szCs w:val="24"/>
        </w:rPr>
        <w:t>t,</w:t>
      </w:r>
      <w:r w:rsidR="00602463">
        <w:rPr>
          <w:spacing w:val="-3"/>
          <w:sz w:val="24"/>
          <w:szCs w:val="24"/>
        </w:rPr>
        <w:t xml:space="preserve"> </w:t>
      </w:r>
      <w:r w:rsidR="00602463">
        <w:rPr>
          <w:spacing w:val="-1"/>
          <w:sz w:val="24"/>
          <w:szCs w:val="24"/>
        </w:rPr>
        <w:t>c</w:t>
      </w:r>
      <w:r w:rsidR="00602463">
        <w:rPr>
          <w:sz w:val="24"/>
          <w:szCs w:val="24"/>
        </w:rPr>
        <w:t>ivil</w:t>
      </w:r>
      <w:r w:rsidR="00602463">
        <w:rPr>
          <w:spacing w:val="4"/>
          <w:sz w:val="24"/>
          <w:szCs w:val="24"/>
        </w:rPr>
        <w:t xml:space="preserve"> </w:t>
      </w:r>
      <w:r w:rsidR="00602463">
        <w:rPr>
          <w:sz w:val="24"/>
          <w:szCs w:val="24"/>
        </w:rPr>
        <w:t>so</w:t>
      </w:r>
      <w:r w:rsidR="00602463">
        <w:rPr>
          <w:spacing w:val="-1"/>
          <w:sz w:val="24"/>
          <w:szCs w:val="24"/>
        </w:rPr>
        <w:t>c</w:t>
      </w:r>
      <w:r w:rsidR="00602463">
        <w:rPr>
          <w:sz w:val="24"/>
          <w:szCs w:val="24"/>
        </w:rPr>
        <w:t>i</w:t>
      </w:r>
      <w:r w:rsidR="00602463">
        <w:rPr>
          <w:spacing w:val="-1"/>
          <w:sz w:val="24"/>
          <w:szCs w:val="24"/>
        </w:rPr>
        <w:t>e</w:t>
      </w:r>
      <w:r w:rsidR="00602463">
        <w:rPr>
          <w:spacing w:val="5"/>
          <w:sz w:val="24"/>
          <w:szCs w:val="24"/>
        </w:rPr>
        <w:t>t</w:t>
      </w:r>
      <w:r w:rsidR="00602463">
        <w:rPr>
          <w:spacing w:val="-9"/>
          <w:sz w:val="24"/>
          <w:szCs w:val="24"/>
        </w:rPr>
        <w:t>y</w:t>
      </w:r>
      <w:r w:rsidR="00602463">
        <w:rPr>
          <w:sz w:val="24"/>
          <w:szCs w:val="24"/>
        </w:rPr>
        <w:t>,</w:t>
      </w:r>
      <w:r w:rsidR="00602463">
        <w:rPr>
          <w:spacing w:val="3"/>
          <w:sz w:val="24"/>
          <w:szCs w:val="24"/>
        </w:rPr>
        <w:t xml:space="preserve"> </w:t>
      </w:r>
      <w:r w:rsidR="00C16BD7">
        <w:rPr>
          <w:spacing w:val="-5"/>
          <w:sz w:val="24"/>
          <w:szCs w:val="24"/>
        </w:rPr>
        <w:t>g</w:t>
      </w:r>
      <w:r w:rsidR="00C16BD7">
        <w:rPr>
          <w:sz w:val="24"/>
          <w:szCs w:val="24"/>
        </w:rPr>
        <w:t>o</w:t>
      </w:r>
      <w:r w:rsidR="00C16BD7">
        <w:rPr>
          <w:spacing w:val="3"/>
          <w:sz w:val="24"/>
          <w:szCs w:val="24"/>
        </w:rPr>
        <w:t>v</w:t>
      </w:r>
      <w:r w:rsidR="00C16BD7">
        <w:rPr>
          <w:spacing w:val="-1"/>
          <w:sz w:val="24"/>
          <w:szCs w:val="24"/>
        </w:rPr>
        <w:t>e</w:t>
      </w:r>
      <w:r w:rsidR="00C16BD7">
        <w:rPr>
          <w:spacing w:val="2"/>
          <w:sz w:val="24"/>
          <w:szCs w:val="24"/>
        </w:rPr>
        <w:t>r</w:t>
      </w:r>
      <w:r w:rsidR="00C16BD7">
        <w:rPr>
          <w:sz w:val="24"/>
          <w:szCs w:val="24"/>
        </w:rPr>
        <w:t>n</w:t>
      </w:r>
      <w:r w:rsidR="00C16BD7">
        <w:rPr>
          <w:spacing w:val="-1"/>
          <w:sz w:val="24"/>
          <w:szCs w:val="24"/>
        </w:rPr>
        <w:t>a</w:t>
      </w:r>
      <w:r w:rsidR="00C16BD7">
        <w:rPr>
          <w:spacing w:val="3"/>
          <w:sz w:val="24"/>
          <w:szCs w:val="24"/>
        </w:rPr>
        <w:t>n</w:t>
      </w:r>
      <w:r w:rsidR="00C16BD7">
        <w:rPr>
          <w:spacing w:val="-1"/>
          <w:sz w:val="24"/>
          <w:szCs w:val="24"/>
        </w:rPr>
        <w:t>c</w:t>
      </w:r>
      <w:r w:rsidR="00C16BD7">
        <w:rPr>
          <w:sz w:val="24"/>
          <w:szCs w:val="24"/>
        </w:rPr>
        <w:t>e,</w:t>
      </w:r>
      <w:r w:rsidR="00602463">
        <w:rPr>
          <w:spacing w:val="-3"/>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pacing w:val="1"/>
          <w:sz w:val="24"/>
          <w:szCs w:val="24"/>
        </w:rPr>
        <w:t>h</w:t>
      </w:r>
      <w:r w:rsidR="00602463">
        <w:rPr>
          <w:spacing w:val="-1"/>
          <w:sz w:val="24"/>
          <w:szCs w:val="24"/>
        </w:rPr>
        <w:t>ea</w:t>
      </w:r>
      <w:r w:rsidR="00602463">
        <w:rPr>
          <w:spacing w:val="1"/>
          <w:sz w:val="24"/>
          <w:szCs w:val="24"/>
        </w:rPr>
        <w:t>lt</w:t>
      </w:r>
      <w:r w:rsidR="00602463">
        <w:rPr>
          <w:sz w:val="24"/>
          <w:szCs w:val="24"/>
        </w:rPr>
        <w:t>h),</w:t>
      </w:r>
      <w:r w:rsidR="00602463">
        <w:rPr>
          <w:spacing w:val="1"/>
          <w:sz w:val="24"/>
          <w:szCs w:val="24"/>
        </w:rPr>
        <w:t xml:space="preserve"> </w:t>
      </w:r>
      <w:r w:rsidR="00602463">
        <w:rPr>
          <w:sz w:val="24"/>
          <w:szCs w:val="24"/>
        </w:rPr>
        <w:t>di</w:t>
      </w:r>
      <w:r w:rsidR="00602463">
        <w:rPr>
          <w:spacing w:val="1"/>
          <w:sz w:val="24"/>
          <w:szCs w:val="24"/>
        </w:rPr>
        <w:t>s</w:t>
      </w:r>
      <w:r w:rsidR="00602463">
        <w:rPr>
          <w:spacing w:val="-1"/>
          <w:sz w:val="24"/>
          <w:szCs w:val="24"/>
        </w:rPr>
        <w:t>a</w:t>
      </w:r>
      <w:r w:rsidR="00602463">
        <w:rPr>
          <w:sz w:val="24"/>
          <w:szCs w:val="24"/>
        </w:rPr>
        <w:t>st</w:t>
      </w:r>
      <w:r w:rsidR="00602463">
        <w:rPr>
          <w:spacing w:val="-1"/>
          <w:sz w:val="24"/>
          <w:szCs w:val="24"/>
        </w:rPr>
        <w:t>e</w:t>
      </w:r>
      <w:r w:rsidR="00602463">
        <w:rPr>
          <w:sz w:val="24"/>
          <w:szCs w:val="24"/>
        </w:rPr>
        <w:t>r risk</w:t>
      </w:r>
      <w:r w:rsidR="00602463">
        <w:rPr>
          <w:spacing w:val="7"/>
          <w:sz w:val="24"/>
          <w:szCs w:val="24"/>
        </w:rPr>
        <w:t xml:space="preserve"> </w:t>
      </w:r>
      <w:r w:rsidR="00602463">
        <w:rPr>
          <w:spacing w:val="-1"/>
          <w:sz w:val="24"/>
          <w:szCs w:val="24"/>
        </w:rPr>
        <w:t>r</w:t>
      </w:r>
      <w:r w:rsidR="00602463">
        <w:rPr>
          <w:spacing w:val="-3"/>
          <w:sz w:val="24"/>
          <w:szCs w:val="24"/>
        </w:rPr>
        <w:t>e</w:t>
      </w:r>
      <w:r w:rsidR="00602463">
        <w:rPr>
          <w:sz w:val="24"/>
          <w:szCs w:val="24"/>
        </w:rPr>
        <w:t>du</w:t>
      </w:r>
      <w:r w:rsidR="00602463">
        <w:rPr>
          <w:spacing w:val="-1"/>
          <w:sz w:val="24"/>
          <w:szCs w:val="24"/>
        </w:rPr>
        <w:t>c</w:t>
      </w:r>
      <w:r w:rsidR="00602463">
        <w:rPr>
          <w:spacing w:val="1"/>
          <w:sz w:val="24"/>
          <w:szCs w:val="24"/>
        </w:rPr>
        <w:t>ti</w:t>
      </w:r>
      <w:r w:rsidR="00602463">
        <w:rPr>
          <w:sz w:val="24"/>
          <w:szCs w:val="24"/>
        </w:rPr>
        <w:t>on</w:t>
      </w:r>
      <w:r w:rsidR="00602463">
        <w:rPr>
          <w:spacing w:val="8"/>
          <w:sz w:val="24"/>
          <w:szCs w:val="24"/>
        </w:rPr>
        <w:t xml:space="preserve"> </w:t>
      </w:r>
      <w:r w:rsidR="00602463">
        <w:rPr>
          <w:spacing w:val="-1"/>
          <w:sz w:val="24"/>
          <w:szCs w:val="24"/>
        </w:rPr>
        <w:t>a</w:t>
      </w:r>
      <w:r w:rsidR="00602463">
        <w:rPr>
          <w:sz w:val="24"/>
          <w:szCs w:val="24"/>
        </w:rPr>
        <w:t>nd</w:t>
      </w:r>
      <w:r w:rsidR="00602463">
        <w:rPr>
          <w:spacing w:val="9"/>
          <w:sz w:val="24"/>
          <w:szCs w:val="24"/>
        </w:rPr>
        <w:t xml:space="preserve"> </w:t>
      </w:r>
      <w:r w:rsidR="00602463">
        <w:rPr>
          <w:spacing w:val="1"/>
          <w:sz w:val="24"/>
          <w:szCs w:val="24"/>
        </w:rPr>
        <w:t>m</w:t>
      </w:r>
      <w:r w:rsidR="00602463">
        <w:rPr>
          <w:spacing w:val="-1"/>
          <w:sz w:val="24"/>
          <w:szCs w:val="24"/>
        </w:rPr>
        <w:t>a</w:t>
      </w:r>
      <w:r w:rsidR="00602463">
        <w:rPr>
          <w:spacing w:val="3"/>
          <w:sz w:val="24"/>
          <w:szCs w:val="24"/>
        </w:rPr>
        <w:t>n</w:t>
      </w:r>
      <w:r w:rsidR="00602463">
        <w:rPr>
          <w:spacing w:val="2"/>
          <w:sz w:val="24"/>
          <w:szCs w:val="24"/>
        </w:rPr>
        <w:t>a</w:t>
      </w:r>
      <w:r w:rsidR="00602463">
        <w:rPr>
          <w:spacing w:val="-5"/>
          <w:sz w:val="24"/>
          <w:szCs w:val="24"/>
        </w:rPr>
        <w:t>g</w:t>
      </w:r>
      <w:r w:rsidR="00602463">
        <w:rPr>
          <w:spacing w:val="-1"/>
          <w:sz w:val="24"/>
          <w:szCs w:val="24"/>
        </w:rPr>
        <w:t>e</w:t>
      </w:r>
      <w:r w:rsidR="00602463">
        <w:rPr>
          <w:spacing w:val="3"/>
          <w:sz w:val="24"/>
          <w:szCs w:val="24"/>
        </w:rPr>
        <w:t>m</w:t>
      </w:r>
      <w:r w:rsidR="00602463">
        <w:rPr>
          <w:spacing w:val="-1"/>
          <w:sz w:val="24"/>
          <w:szCs w:val="24"/>
        </w:rPr>
        <w:t>e</w:t>
      </w:r>
      <w:r w:rsidR="00602463">
        <w:rPr>
          <w:sz w:val="24"/>
          <w:szCs w:val="24"/>
        </w:rPr>
        <w:t>nt,</w:t>
      </w:r>
      <w:r w:rsidR="00602463">
        <w:rPr>
          <w:spacing w:val="3"/>
          <w:sz w:val="24"/>
          <w:szCs w:val="24"/>
        </w:rPr>
        <w:t xml:space="preserve"> </w:t>
      </w:r>
      <w:r w:rsidR="00602463">
        <w:rPr>
          <w:spacing w:val="-1"/>
          <w:sz w:val="24"/>
          <w:szCs w:val="24"/>
        </w:rPr>
        <w:t>a</w:t>
      </w:r>
      <w:r w:rsidR="00602463">
        <w:rPr>
          <w:sz w:val="24"/>
          <w:szCs w:val="24"/>
        </w:rPr>
        <w:t>nd</w:t>
      </w:r>
      <w:r w:rsidR="00602463">
        <w:rPr>
          <w:spacing w:val="7"/>
          <w:sz w:val="24"/>
          <w:szCs w:val="24"/>
        </w:rPr>
        <w:t xml:space="preserve"> </w:t>
      </w:r>
      <w:r w:rsidR="00602463">
        <w:rPr>
          <w:sz w:val="24"/>
          <w:szCs w:val="24"/>
        </w:rPr>
        <w:t>the</w:t>
      </w:r>
      <w:r w:rsidR="00602463">
        <w:rPr>
          <w:spacing w:val="8"/>
          <w:sz w:val="24"/>
          <w:szCs w:val="24"/>
        </w:rPr>
        <w:t xml:space="preserve"> </w:t>
      </w:r>
      <w:r w:rsidR="00602463">
        <w:rPr>
          <w:spacing w:val="-1"/>
          <w:sz w:val="24"/>
          <w:szCs w:val="24"/>
        </w:rPr>
        <w:t>e</w:t>
      </w:r>
      <w:r w:rsidR="00602463">
        <w:rPr>
          <w:sz w:val="24"/>
          <w:szCs w:val="24"/>
        </w:rPr>
        <w:t>d</w:t>
      </w:r>
      <w:r w:rsidR="00602463">
        <w:rPr>
          <w:spacing w:val="3"/>
          <w:sz w:val="24"/>
          <w:szCs w:val="24"/>
        </w:rPr>
        <w:t>u</w:t>
      </w:r>
      <w:r w:rsidR="00602463">
        <w:rPr>
          <w:spacing w:val="-1"/>
          <w:sz w:val="24"/>
          <w:szCs w:val="24"/>
        </w:rPr>
        <w:t>ca</w:t>
      </w:r>
      <w:r w:rsidR="00602463">
        <w:rPr>
          <w:spacing w:val="1"/>
          <w:sz w:val="24"/>
          <w:szCs w:val="24"/>
        </w:rPr>
        <w:t>t</w:t>
      </w:r>
      <w:r w:rsidR="00602463">
        <w:rPr>
          <w:spacing w:val="3"/>
          <w:sz w:val="24"/>
          <w:szCs w:val="24"/>
        </w:rPr>
        <w:t>i</w:t>
      </w:r>
      <w:r w:rsidR="00602463">
        <w:rPr>
          <w:sz w:val="24"/>
          <w:szCs w:val="24"/>
        </w:rPr>
        <w:t>on</w:t>
      </w:r>
      <w:r w:rsidR="00602463">
        <w:rPr>
          <w:spacing w:val="5"/>
          <w:sz w:val="24"/>
          <w:szCs w:val="24"/>
        </w:rPr>
        <w:t xml:space="preserve"> </w:t>
      </w:r>
      <w:r w:rsidR="00602463">
        <w:rPr>
          <w:sz w:val="24"/>
          <w:szCs w:val="24"/>
        </w:rPr>
        <w:t>of</w:t>
      </w:r>
      <w:r w:rsidR="00602463">
        <w:rPr>
          <w:spacing w:val="9"/>
          <w:sz w:val="24"/>
          <w:szCs w:val="24"/>
        </w:rPr>
        <w:t xml:space="preserve"> </w:t>
      </w:r>
      <w:r w:rsidR="00602463">
        <w:rPr>
          <w:spacing w:val="-1"/>
          <w:sz w:val="24"/>
          <w:szCs w:val="24"/>
        </w:rPr>
        <w:t>fe</w:t>
      </w:r>
      <w:r w:rsidR="00602463">
        <w:rPr>
          <w:spacing w:val="1"/>
          <w:sz w:val="24"/>
          <w:szCs w:val="24"/>
        </w:rPr>
        <w:t>m</w:t>
      </w:r>
      <w:r w:rsidR="00602463">
        <w:rPr>
          <w:spacing w:val="-1"/>
          <w:sz w:val="24"/>
          <w:szCs w:val="24"/>
        </w:rPr>
        <w:t>a</w:t>
      </w:r>
      <w:r w:rsidR="00602463">
        <w:rPr>
          <w:sz w:val="24"/>
          <w:szCs w:val="24"/>
        </w:rPr>
        <w:t>le</w:t>
      </w:r>
      <w:r w:rsidR="00602463">
        <w:rPr>
          <w:spacing w:val="5"/>
          <w:sz w:val="24"/>
          <w:szCs w:val="24"/>
        </w:rPr>
        <w:t xml:space="preserve"> </w:t>
      </w:r>
      <w:r>
        <w:rPr>
          <w:spacing w:val="3"/>
          <w:sz w:val="24"/>
          <w:szCs w:val="24"/>
        </w:rPr>
        <w:t>healthcare</w:t>
      </w:r>
      <w:r w:rsidR="00602463">
        <w:rPr>
          <w:spacing w:val="10"/>
          <w:sz w:val="24"/>
          <w:szCs w:val="24"/>
        </w:rPr>
        <w:t xml:space="preserve"> </w:t>
      </w:r>
      <w:r w:rsidR="00602463">
        <w:rPr>
          <w:sz w:val="24"/>
          <w:szCs w:val="24"/>
        </w:rPr>
        <w:t>provi</w:t>
      </w:r>
      <w:r w:rsidR="00602463">
        <w:rPr>
          <w:spacing w:val="1"/>
          <w:sz w:val="24"/>
          <w:szCs w:val="24"/>
        </w:rPr>
        <w:t>d</w:t>
      </w:r>
      <w:r w:rsidR="00602463">
        <w:rPr>
          <w:spacing w:val="-1"/>
          <w:sz w:val="24"/>
          <w:szCs w:val="24"/>
        </w:rPr>
        <w:t>e</w:t>
      </w:r>
      <w:r w:rsidR="00602463">
        <w:rPr>
          <w:sz w:val="24"/>
          <w:szCs w:val="24"/>
        </w:rPr>
        <w:t xml:space="preserve">rs, </w:t>
      </w:r>
      <w:r w:rsidR="00602463">
        <w:rPr>
          <w:spacing w:val="2"/>
          <w:sz w:val="24"/>
          <w:szCs w:val="24"/>
        </w:rPr>
        <w:t>w</w:t>
      </w:r>
      <w:r w:rsidR="00602463">
        <w:rPr>
          <w:sz w:val="24"/>
          <w:szCs w:val="24"/>
        </w:rPr>
        <w:t>e</w:t>
      </w:r>
      <w:r w:rsidR="00602463">
        <w:rPr>
          <w:spacing w:val="6"/>
          <w:sz w:val="24"/>
          <w:szCs w:val="24"/>
        </w:rPr>
        <w:t xml:space="preserve"> </w:t>
      </w:r>
      <w:r w:rsidR="00602463">
        <w:rPr>
          <w:sz w:val="24"/>
          <w:szCs w:val="24"/>
        </w:rPr>
        <w:t>stri</w:t>
      </w:r>
      <w:r w:rsidR="00602463">
        <w:rPr>
          <w:spacing w:val="2"/>
          <w:sz w:val="24"/>
          <w:szCs w:val="24"/>
        </w:rPr>
        <w:t>v</w:t>
      </w:r>
      <w:r w:rsidR="00602463">
        <w:rPr>
          <w:sz w:val="24"/>
          <w:szCs w:val="24"/>
        </w:rPr>
        <w:t>e</w:t>
      </w:r>
      <w:r w:rsidR="00602463">
        <w:rPr>
          <w:spacing w:val="6"/>
          <w:sz w:val="24"/>
          <w:szCs w:val="24"/>
        </w:rPr>
        <w:t xml:space="preserve"> </w:t>
      </w:r>
      <w:r w:rsidR="00602463">
        <w:rPr>
          <w:spacing w:val="3"/>
          <w:sz w:val="24"/>
          <w:szCs w:val="24"/>
        </w:rPr>
        <w:t>t</w:t>
      </w:r>
      <w:r w:rsidR="00602463">
        <w:rPr>
          <w:sz w:val="24"/>
          <w:szCs w:val="24"/>
        </w:rPr>
        <w:t xml:space="preserve">o </w:t>
      </w:r>
      <w:r w:rsidR="00602463">
        <w:rPr>
          <w:spacing w:val="1"/>
          <w:sz w:val="24"/>
          <w:szCs w:val="24"/>
        </w:rPr>
        <w:t>im</w:t>
      </w:r>
      <w:r w:rsidR="00602463">
        <w:rPr>
          <w:sz w:val="24"/>
          <w:szCs w:val="24"/>
        </w:rPr>
        <w:t>prove the</w:t>
      </w:r>
      <w:r w:rsidR="00602463">
        <w:rPr>
          <w:spacing w:val="7"/>
          <w:sz w:val="24"/>
          <w:szCs w:val="24"/>
        </w:rPr>
        <w:t xml:space="preserve"> </w:t>
      </w:r>
      <w:r w:rsidR="00602463">
        <w:rPr>
          <w:sz w:val="24"/>
          <w:szCs w:val="24"/>
        </w:rPr>
        <w:t>q</w:t>
      </w:r>
      <w:r w:rsidR="00602463">
        <w:rPr>
          <w:spacing w:val="3"/>
          <w:sz w:val="24"/>
          <w:szCs w:val="24"/>
        </w:rPr>
        <w:t>u</w:t>
      </w:r>
      <w:r w:rsidR="00602463">
        <w:rPr>
          <w:spacing w:val="-1"/>
          <w:sz w:val="24"/>
          <w:szCs w:val="24"/>
        </w:rPr>
        <w:t>a</w:t>
      </w:r>
      <w:r w:rsidR="00602463">
        <w:rPr>
          <w:spacing w:val="1"/>
          <w:sz w:val="24"/>
          <w:szCs w:val="24"/>
        </w:rPr>
        <w:t>li</w:t>
      </w:r>
      <w:r w:rsidR="00602463">
        <w:rPr>
          <w:spacing w:val="5"/>
          <w:sz w:val="24"/>
          <w:szCs w:val="24"/>
        </w:rPr>
        <w:t>t</w:t>
      </w:r>
      <w:r w:rsidR="00602463">
        <w:rPr>
          <w:sz w:val="24"/>
          <w:szCs w:val="24"/>
        </w:rPr>
        <w:t>y</w:t>
      </w:r>
      <w:r w:rsidR="00602463">
        <w:rPr>
          <w:spacing w:val="-4"/>
          <w:sz w:val="24"/>
          <w:szCs w:val="24"/>
        </w:rPr>
        <w:t xml:space="preserve"> </w:t>
      </w:r>
      <w:r w:rsidR="00602463">
        <w:rPr>
          <w:spacing w:val="2"/>
          <w:sz w:val="24"/>
          <w:szCs w:val="24"/>
        </w:rPr>
        <w:t>o</w:t>
      </w:r>
      <w:r w:rsidR="00602463">
        <w:rPr>
          <w:sz w:val="24"/>
          <w:szCs w:val="24"/>
        </w:rPr>
        <w:t>f</w:t>
      </w:r>
      <w:r w:rsidR="00602463">
        <w:rPr>
          <w:spacing w:val="10"/>
          <w:sz w:val="24"/>
          <w:szCs w:val="24"/>
        </w:rPr>
        <w:t xml:space="preserve"> </w:t>
      </w:r>
      <w:r w:rsidR="00602463">
        <w:rPr>
          <w:spacing w:val="1"/>
          <w:sz w:val="24"/>
          <w:szCs w:val="24"/>
        </w:rPr>
        <w:t>l</w:t>
      </w:r>
      <w:r w:rsidR="00602463">
        <w:rPr>
          <w:sz w:val="24"/>
          <w:szCs w:val="24"/>
        </w:rPr>
        <w:t>i</w:t>
      </w:r>
      <w:r w:rsidR="00602463">
        <w:rPr>
          <w:spacing w:val="2"/>
          <w:sz w:val="24"/>
          <w:szCs w:val="24"/>
        </w:rPr>
        <w:t>f</w:t>
      </w:r>
      <w:r w:rsidR="00602463">
        <w:rPr>
          <w:sz w:val="24"/>
          <w:szCs w:val="24"/>
        </w:rPr>
        <w:t>e</w:t>
      </w:r>
      <w:r w:rsidR="00602463">
        <w:rPr>
          <w:spacing w:val="8"/>
          <w:sz w:val="24"/>
          <w:szCs w:val="24"/>
        </w:rPr>
        <w:t xml:space="preserve"> </w:t>
      </w:r>
      <w:r w:rsidR="00602463">
        <w:rPr>
          <w:sz w:val="24"/>
          <w:szCs w:val="24"/>
        </w:rPr>
        <w:t>of</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nis</w:t>
      </w:r>
      <w:r w:rsidR="00602463">
        <w:rPr>
          <w:spacing w:val="5"/>
          <w:sz w:val="24"/>
          <w:szCs w:val="24"/>
        </w:rPr>
        <w:t xml:space="preserve"> </w:t>
      </w:r>
      <w:r w:rsidR="00602463">
        <w:rPr>
          <w:sz w:val="24"/>
          <w:szCs w:val="24"/>
        </w:rPr>
        <w:t>in</w:t>
      </w:r>
      <w:r w:rsidR="00602463">
        <w:rPr>
          <w:spacing w:val="11"/>
          <w:sz w:val="24"/>
          <w:szCs w:val="24"/>
        </w:rPr>
        <w:t xml:space="preserve"> </w:t>
      </w:r>
      <w:r w:rsidR="00602463">
        <w:rPr>
          <w:sz w:val="24"/>
          <w:szCs w:val="24"/>
        </w:rPr>
        <w:t>rur</w:t>
      </w:r>
      <w:r w:rsidR="00602463">
        <w:rPr>
          <w:spacing w:val="-1"/>
          <w:sz w:val="24"/>
          <w:szCs w:val="24"/>
        </w:rPr>
        <w:t>a</w:t>
      </w:r>
      <w:r w:rsidR="00602463">
        <w:rPr>
          <w:sz w:val="24"/>
          <w:szCs w:val="24"/>
        </w:rPr>
        <w:t>l</w:t>
      </w:r>
      <w:r w:rsidR="00602463">
        <w:rPr>
          <w:spacing w:val="10"/>
          <w:sz w:val="24"/>
          <w:szCs w:val="24"/>
        </w:rPr>
        <w:t xml:space="preserve"> </w:t>
      </w:r>
      <w:r w:rsidR="00602463">
        <w:rPr>
          <w:spacing w:val="-1"/>
          <w:sz w:val="24"/>
          <w:szCs w:val="24"/>
        </w:rPr>
        <w:t>a</w:t>
      </w:r>
      <w:r w:rsidR="00602463">
        <w:rPr>
          <w:spacing w:val="5"/>
          <w:sz w:val="24"/>
          <w:szCs w:val="24"/>
        </w:rPr>
        <w:t>n</w:t>
      </w:r>
      <w:r w:rsidR="00602463">
        <w:rPr>
          <w:sz w:val="24"/>
          <w:szCs w:val="24"/>
        </w:rPr>
        <w:t>d</w:t>
      </w:r>
      <w:r w:rsidR="00602463">
        <w:rPr>
          <w:spacing w:val="8"/>
          <w:sz w:val="24"/>
          <w:szCs w:val="24"/>
        </w:rPr>
        <w:t xml:space="preserve"> </w:t>
      </w:r>
      <w:r w:rsidR="00602463">
        <w:rPr>
          <w:spacing w:val="-1"/>
          <w:sz w:val="24"/>
          <w:szCs w:val="24"/>
        </w:rPr>
        <w:t>r</w:t>
      </w:r>
      <w:r w:rsidR="00602463">
        <w:rPr>
          <w:spacing w:val="-3"/>
          <w:sz w:val="24"/>
          <w:szCs w:val="24"/>
        </w:rPr>
        <w:t>e</w:t>
      </w:r>
      <w:r w:rsidR="00602463">
        <w:rPr>
          <w:spacing w:val="1"/>
          <w:sz w:val="24"/>
          <w:szCs w:val="24"/>
        </w:rPr>
        <w:t>m</w:t>
      </w:r>
      <w:r w:rsidR="00602463">
        <w:rPr>
          <w:sz w:val="24"/>
          <w:szCs w:val="24"/>
        </w:rPr>
        <w:t>o</w:t>
      </w:r>
      <w:r w:rsidR="00602463">
        <w:rPr>
          <w:spacing w:val="1"/>
          <w:sz w:val="24"/>
          <w:szCs w:val="24"/>
        </w:rPr>
        <w:t>t</w:t>
      </w:r>
      <w:r w:rsidR="00602463">
        <w:rPr>
          <w:sz w:val="24"/>
          <w:szCs w:val="24"/>
        </w:rPr>
        <w:t>e</w:t>
      </w:r>
      <w:r w:rsidR="00602463">
        <w:rPr>
          <w:spacing w:val="7"/>
          <w:sz w:val="24"/>
          <w:szCs w:val="24"/>
        </w:rPr>
        <w:t xml:space="preserve"> </w:t>
      </w:r>
      <w:r w:rsidR="00602463">
        <w:rPr>
          <w:spacing w:val="-1"/>
          <w:sz w:val="24"/>
          <w:szCs w:val="24"/>
        </w:rPr>
        <w:t>c</w:t>
      </w:r>
      <w:r w:rsidR="00602463">
        <w:rPr>
          <w:sz w:val="24"/>
          <w:szCs w:val="24"/>
        </w:rPr>
        <w:t>o</w:t>
      </w:r>
      <w:r w:rsidR="00602463">
        <w:rPr>
          <w:spacing w:val="8"/>
          <w:sz w:val="24"/>
          <w:szCs w:val="24"/>
        </w:rPr>
        <w:t>m</w:t>
      </w:r>
      <w:r w:rsidR="00602463">
        <w:rPr>
          <w:spacing w:val="1"/>
          <w:sz w:val="24"/>
          <w:szCs w:val="24"/>
        </w:rPr>
        <w:t>m</w:t>
      </w:r>
      <w:r w:rsidR="00602463">
        <w:rPr>
          <w:sz w:val="24"/>
          <w:szCs w:val="24"/>
        </w:rPr>
        <w:t>u</w:t>
      </w:r>
      <w:r w:rsidR="00602463">
        <w:rPr>
          <w:spacing w:val="1"/>
          <w:sz w:val="24"/>
          <w:szCs w:val="24"/>
        </w:rPr>
        <w:t>niti</w:t>
      </w:r>
      <w:r w:rsidR="00602463">
        <w:rPr>
          <w:spacing w:val="-1"/>
          <w:sz w:val="24"/>
          <w:szCs w:val="24"/>
        </w:rPr>
        <w:t>e</w:t>
      </w:r>
      <w:r w:rsidR="00602463">
        <w:rPr>
          <w:sz w:val="24"/>
          <w:szCs w:val="24"/>
        </w:rPr>
        <w:t>s.</w:t>
      </w:r>
      <w:r w:rsidR="00602463">
        <w:rPr>
          <w:spacing w:val="1"/>
          <w:sz w:val="24"/>
          <w:szCs w:val="24"/>
        </w:rPr>
        <w:t xml:space="preserve"> </w:t>
      </w:r>
      <w:r w:rsidR="00602463">
        <w:rPr>
          <w:spacing w:val="2"/>
          <w:sz w:val="24"/>
          <w:szCs w:val="24"/>
        </w:rPr>
        <w:t>T</w:t>
      </w:r>
      <w:r w:rsidR="00602463">
        <w:rPr>
          <w:sz w:val="24"/>
          <w:szCs w:val="24"/>
        </w:rPr>
        <w:t>he</w:t>
      </w:r>
      <w:r w:rsidR="00602463">
        <w:rPr>
          <w:spacing w:val="5"/>
          <w:sz w:val="24"/>
          <w:szCs w:val="24"/>
        </w:rPr>
        <w:t xml:space="preserve"> </w:t>
      </w:r>
      <w:r w:rsidR="00602463">
        <w:rPr>
          <w:spacing w:val="-1"/>
          <w:sz w:val="24"/>
          <w:szCs w:val="24"/>
        </w:rPr>
        <w:t>a</w:t>
      </w:r>
      <w:r w:rsidR="00602463">
        <w:rPr>
          <w:sz w:val="24"/>
          <w:szCs w:val="24"/>
        </w:rPr>
        <w:t>im</w:t>
      </w:r>
      <w:r w:rsidR="00602463">
        <w:rPr>
          <w:spacing w:val="11"/>
          <w:sz w:val="24"/>
          <w:szCs w:val="24"/>
        </w:rPr>
        <w:t xml:space="preserve"> </w:t>
      </w:r>
      <w:r w:rsidR="00602463">
        <w:rPr>
          <w:sz w:val="24"/>
          <w:szCs w:val="24"/>
        </w:rPr>
        <w:t>of</w:t>
      </w:r>
      <w:r w:rsidR="00602463">
        <w:rPr>
          <w:spacing w:val="10"/>
          <w:sz w:val="24"/>
          <w:szCs w:val="24"/>
        </w:rPr>
        <w:t xml:space="preserve"> </w:t>
      </w:r>
      <w:r w:rsidR="00602463">
        <w:rPr>
          <w:sz w:val="24"/>
          <w:szCs w:val="24"/>
        </w:rPr>
        <w:t>the</w:t>
      </w:r>
      <w:r w:rsidR="00602463">
        <w:rPr>
          <w:spacing w:val="7"/>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pacing w:val="-2"/>
          <w:sz w:val="24"/>
          <w:szCs w:val="24"/>
        </w:rPr>
        <w:t>i</w:t>
      </w:r>
      <w:r w:rsidR="00602463">
        <w:rPr>
          <w:sz w:val="24"/>
          <w:szCs w:val="24"/>
        </w:rPr>
        <w:t>s to</w:t>
      </w:r>
      <w:r w:rsidR="00602463">
        <w:rPr>
          <w:spacing w:val="11"/>
          <w:sz w:val="24"/>
          <w:szCs w:val="24"/>
        </w:rPr>
        <w:t xml:space="preserve"> </w:t>
      </w:r>
      <w:r w:rsidR="00602463">
        <w:rPr>
          <w:spacing w:val="-1"/>
          <w:sz w:val="24"/>
          <w:szCs w:val="24"/>
        </w:rPr>
        <w:t>c</w:t>
      </w:r>
      <w:r w:rsidR="00602463">
        <w:rPr>
          <w:sz w:val="24"/>
          <w:szCs w:val="24"/>
        </w:rPr>
        <w:t>ontribute</w:t>
      </w:r>
      <w:r w:rsidR="00602463">
        <w:rPr>
          <w:spacing w:val="4"/>
          <w:sz w:val="24"/>
          <w:szCs w:val="24"/>
        </w:rPr>
        <w:t xml:space="preserve"> </w:t>
      </w:r>
      <w:r w:rsidR="00602463">
        <w:rPr>
          <w:sz w:val="24"/>
          <w:szCs w:val="24"/>
        </w:rPr>
        <w:t>to</w:t>
      </w:r>
      <w:r w:rsidR="00602463">
        <w:rPr>
          <w:spacing w:val="11"/>
          <w:sz w:val="24"/>
          <w:szCs w:val="24"/>
        </w:rPr>
        <w:t xml:space="preserve"> </w:t>
      </w:r>
      <w:r w:rsidR="00602463">
        <w:rPr>
          <w:spacing w:val="1"/>
          <w:sz w:val="24"/>
          <w:szCs w:val="24"/>
        </w:rPr>
        <w:t>t</w:t>
      </w:r>
      <w:r w:rsidR="00602463">
        <w:rPr>
          <w:spacing w:val="3"/>
          <w:sz w:val="24"/>
          <w:szCs w:val="24"/>
        </w:rPr>
        <w:t>h</w:t>
      </w:r>
      <w:r w:rsidR="00602463">
        <w:rPr>
          <w:sz w:val="24"/>
          <w:szCs w:val="24"/>
        </w:rPr>
        <w:t>e</w:t>
      </w:r>
      <w:r w:rsidR="00602463">
        <w:rPr>
          <w:spacing w:val="8"/>
          <w:sz w:val="24"/>
          <w:szCs w:val="24"/>
        </w:rPr>
        <w:t xml:space="preserve"> </w:t>
      </w:r>
      <w:r w:rsidR="00602463">
        <w:rPr>
          <w:sz w:val="24"/>
          <w:szCs w:val="24"/>
        </w:rPr>
        <w:t>d</w:t>
      </w:r>
      <w:r w:rsidR="00602463">
        <w:rPr>
          <w:spacing w:val="-1"/>
          <w:sz w:val="24"/>
          <w:szCs w:val="24"/>
        </w:rPr>
        <w:t>e</w:t>
      </w:r>
      <w:r w:rsidR="00602463">
        <w:rPr>
          <w:spacing w:val="3"/>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5"/>
          <w:sz w:val="24"/>
          <w:szCs w:val="24"/>
        </w:rPr>
        <w:t xml:space="preserve"> </w:t>
      </w:r>
      <w:r w:rsidR="00602463">
        <w:rPr>
          <w:sz w:val="24"/>
          <w:szCs w:val="24"/>
        </w:rPr>
        <w:t>of</w:t>
      </w:r>
      <w:r w:rsidR="00602463">
        <w:rPr>
          <w:spacing w:val="8"/>
          <w:sz w:val="24"/>
          <w:szCs w:val="24"/>
        </w:rPr>
        <w:t xml:space="preserve"> </w:t>
      </w:r>
      <w:r w:rsidR="00602463">
        <w:rPr>
          <w:spacing w:val="-1"/>
          <w:sz w:val="24"/>
          <w:szCs w:val="24"/>
        </w:rPr>
        <w:t>a</w:t>
      </w:r>
      <w:r w:rsidR="00602463">
        <w:rPr>
          <w:sz w:val="24"/>
          <w:szCs w:val="24"/>
        </w:rPr>
        <w:t>n</w:t>
      </w:r>
      <w:r w:rsidR="00602463">
        <w:rPr>
          <w:spacing w:val="14"/>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pacing w:val="3"/>
          <w:sz w:val="24"/>
          <w:szCs w:val="24"/>
        </w:rPr>
        <w:t>h</w:t>
      </w:r>
      <w:r w:rsidR="00602463">
        <w:rPr>
          <w:spacing w:val="-1"/>
          <w:sz w:val="24"/>
          <w:szCs w:val="24"/>
        </w:rPr>
        <w:t>a</w:t>
      </w:r>
      <w:r w:rsidR="00602463">
        <w:rPr>
          <w:sz w:val="24"/>
          <w:szCs w:val="24"/>
        </w:rPr>
        <w:t>ni</w:t>
      </w:r>
      <w:r w:rsidR="00602463">
        <w:rPr>
          <w:spacing w:val="1"/>
          <w:sz w:val="24"/>
          <w:szCs w:val="24"/>
        </w:rPr>
        <w:t>s</w:t>
      </w:r>
      <w:r w:rsidR="00602463">
        <w:rPr>
          <w:spacing w:val="3"/>
          <w:sz w:val="24"/>
          <w:szCs w:val="24"/>
        </w:rPr>
        <w:t>t</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fre</w:t>
      </w:r>
      <w:r w:rsidR="00602463">
        <w:rPr>
          <w:sz w:val="24"/>
          <w:szCs w:val="24"/>
        </w:rPr>
        <w:t>e</w:t>
      </w:r>
      <w:r w:rsidR="00602463">
        <w:rPr>
          <w:spacing w:val="10"/>
          <w:sz w:val="24"/>
          <w:szCs w:val="24"/>
        </w:rPr>
        <w:t xml:space="preserve"> </w:t>
      </w:r>
      <w:r w:rsidR="00602463">
        <w:rPr>
          <w:spacing w:val="2"/>
          <w:sz w:val="24"/>
          <w:szCs w:val="24"/>
        </w:rPr>
        <w:t>o</w:t>
      </w:r>
      <w:r w:rsidR="00602463">
        <w:rPr>
          <w:sz w:val="24"/>
          <w:szCs w:val="24"/>
        </w:rPr>
        <w:t>f</w:t>
      </w:r>
      <w:r w:rsidR="00602463">
        <w:rPr>
          <w:spacing w:val="8"/>
          <w:sz w:val="24"/>
          <w:szCs w:val="24"/>
        </w:rPr>
        <w:t xml:space="preserve"> </w:t>
      </w:r>
      <w:r w:rsidR="00602463">
        <w:rPr>
          <w:sz w:val="24"/>
          <w:szCs w:val="24"/>
        </w:rPr>
        <w:t>po</w:t>
      </w:r>
      <w:r w:rsidR="00602463">
        <w:rPr>
          <w:spacing w:val="3"/>
          <w:sz w:val="24"/>
          <w:szCs w:val="24"/>
        </w:rPr>
        <w:t>v</w:t>
      </w:r>
      <w:r w:rsidR="00602463">
        <w:rPr>
          <w:spacing w:val="-1"/>
          <w:sz w:val="24"/>
          <w:szCs w:val="24"/>
        </w:rPr>
        <w:t>er</w:t>
      </w:r>
      <w:r w:rsidR="00602463">
        <w:rPr>
          <w:spacing w:val="8"/>
          <w:sz w:val="24"/>
          <w:szCs w:val="24"/>
        </w:rPr>
        <w:t>t</w:t>
      </w:r>
      <w:r w:rsidR="00602463">
        <w:rPr>
          <w:sz w:val="24"/>
          <w:szCs w:val="24"/>
        </w:rPr>
        <w:t>y wh</w:t>
      </w:r>
      <w:r w:rsidR="00602463">
        <w:rPr>
          <w:spacing w:val="2"/>
          <w:sz w:val="24"/>
          <w:szCs w:val="24"/>
        </w:rPr>
        <w:t>e</w:t>
      </w:r>
      <w:r w:rsidR="00602463">
        <w:rPr>
          <w:spacing w:val="-1"/>
          <w:sz w:val="24"/>
          <w:szCs w:val="24"/>
        </w:rPr>
        <w:t>r</w:t>
      </w:r>
      <w:r w:rsidR="00602463">
        <w:rPr>
          <w:sz w:val="24"/>
          <w:szCs w:val="24"/>
        </w:rPr>
        <w:t>e</w:t>
      </w:r>
      <w:r w:rsidR="00602463">
        <w:rPr>
          <w:spacing w:val="11"/>
          <w:sz w:val="24"/>
          <w:szCs w:val="24"/>
        </w:rPr>
        <w:t xml:space="preserve"> </w:t>
      </w:r>
      <w:r w:rsidR="00602463">
        <w:rPr>
          <w:spacing w:val="-1"/>
          <w:sz w:val="24"/>
          <w:szCs w:val="24"/>
        </w:rPr>
        <w:t>e</w:t>
      </w:r>
      <w:r w:rsidR="00602463">
        <w:rPr>
          <w:sz w:val="24"/>
          <w:szCs w:val="24"/>
        </w:rPr>
        <w:t>qu</w:t>
      </w:r>
      <w:r w:rsidR="00602463">
        <w:rPr>
          <w:spacing w:val="-1"/>
          <w:sz w:val="24"/>
          <w:szCs w:val="24"/>
        </w:rPr>
        <w:t>a</w:t>
      </w:r>
      <w:r w:rsidR="00602463">
        <w:rPr>
          <w:spacing w:val="1"/>
          <w:sz w:val="24"/>
          <w:szCs w:val="24"/>
        </w:rPr>
        <w:t>li</w:t>
      </w:r>
      <w:r w:rsidR="00602463">
        <w:rPr>
          <w:spacing w:val="8"/>
          <w:sz w:val="24"/>
          <w:szCs w:val="24"/>
        </w:rPr>
        <w:t>t</w:t>
      </w:r>
      <w:r w:rsidR="00602463">
        <w:rPr>
          <w:spacing w:val="-9"/>
          <w:sz w:val="24"/>
          <w:szCs w:val="24"/>
        </w:rPr>
        <w:t>y</w:t>
      </w:r>
      <w:r w:rsidR="00602463">
        <w:rPr>
          <w:sz w:val="24"/>
          <w:szCs w:val="24"/>
        </w:rPr>
        <w:t>,</w:t>
      </w:r>
      <w:r w:rsidR="00602463">
        <w:rPr>
          <w:spacing w:val="8"/>
          <w:sz w:val="24"/>
          <w:szCs w:val="24"/>
        </w:rPr>
        <w:t xml:space="preserve"> </w:t>
      </w:r>
      <w:r w:rsidR="00602463">
        <w:rPr>
          <w:sz w:val="24"/>
          <w:szCs w:val="24"/>
        </w:rPr>
        <w:t>d</w:t>
      </w:r>
      <w:r w:rsidR="00602463">
        <w:rPr>
          <w:spacing w:val="-1"/>
          <w:sz w:val="24"/>
          <w:szCs w:val="24"/>
        </w:rPr>
        <w:t>e</w:t>
      </w:r>
      <w:r w:rsidR="00602463">
        <w:rPr>
          <w:spacing w:val="1"/>
          <w:sz w:val="24"/>
          <w:szCs w:val="24"/>
        </w:rPr>
        <w:t>m</w:t>
      </w:r>
      <w:r w:rsidR="00602463">
        <w:rPr>
          <w:spacing w:val="3"/>
          <w:sz w:val="24"/>
          <w:szCs w:val="24"/>
        </w:rPr>
        <w:t>o</w:t>
      </w:r>
      <w:r w:rsidR="00602463">
        <w:rPr>
          <w:spacing w:val="-1"/>
          <w:sz w:val="24"/>
          <w:szCs w:val="24"/>
        </w:rPr>
        <w:t>c</w:t>
      </w:r>
      <w:r w:rsidR="00602463">
        <w:rPr>
          <w:sz w:val="24"/>
          <w:szCs w:val="24"/>
        </w:rPr>
        <w:t>r</w:t>
      </w:r>
      <w:r w:rsidR="00602463">
        <w:rPr>
          <w:spacing w:val="-1"/>
          <w:sz w:val="24"/>
          <w:szCs w:val="24"/>
        </w:rPr>
        <w:t>a</w:t>
      </w:r>
      <w:r w:rsidR="00602463">
        <w:rPr>
          <w:spacing w:val="9"/>
          <w:sz w:val="24"/>
          <w:szCs w:val="24"/>
        </w:rPr>
        <w:t>c</w:t>
      </w:r>
      <w:r w:rsidR="00602463">
        <w:rPr>
          <w:spacing w:val="-9"/>
          <w:sz w:val="24"/>
          <w:szCs w:val="24"/>
        </w:rPr>
        <w:t>y</w:t>
      </w:r>
      <w:r w:rsidR="00602463">
        <w:rPr>
          <w:sz w:val="24"/>
          <w:szCs w:val="24"/>
        </w:rPr>
        <w:t>, hu</w:t>
      </w:r>
      <w:r w:rsidR="00602463">
        <w:rPr>
          <w:spacing w:val="1"/>
          <w:sz w:val="24"/>
          <w:szCs w:val="24"/>
        </w:rPr>
        <w:t>m</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r</w:t>
      </w:r>
      <w:r w:rsidR="00602463">
        <w:rPr>
          <w:spacing w:val="1"/>
          <w:sz w:val="24"/>
          <w:szCs w:val="24"/>
        </w:rPr>
        <w:t>i</w:t>
      </w:r>
      <w:r w:rsidR="00602463">
        <w:rPr>
          <w:spacing w:val="-5"/>
          <w:sz w:val="24"/>
          <w:szCs w:val="24"/>
        </w:rPr>
        <w:t>g</w:t>
      </w:r>
      <w:r w:rsidR="00602463">
        <w:rPr>
          <w:sz w:val="24"/>
          <w:szCs w:val="24"/>
        </w:rPr>
        <w:t>hts</w:t>
      </w:r>
      <w:r w:rsidR="00602463">
        <w:rPr>
          <w:spacing w:val="-5"/>
          <w:sz w:val="24"/>
          <w:szCs w:val="24"/>
        </w:rPr>
        <w:t xml:space="preserve"> </w:t>
      </w:r>
      <w:r w:rsidR="00602463">
        <w:rPr>
          <w:spacing w:val="-1"/>
          <w:sz w:val="24"/>
          <w:szCs w:val="24"/>
        </w:rPr>
        <w:t>a</w:t>
      </w:r>
      <w:r w:rsidR="00602463">
        <w:rPr>
          <w:sz w:val="24"/>
          <w:szCs w:val="24"/>
        </w:rPr>
        <w:t>nd</w:t>
      </w:r>
      <w:r w:rsidR="00602463">
        <w:rPr>
          <w:spacing w:val="1"/>
          <w:sz w:val="24"/>
          <w:szCs w:val="24"/>
        </w:rPr>
        <w:t xml:space="preserve"> </w:t>
      </w:r>
      <w:r w:rsidR="00602463">
        <w:rPr>
          <w:spacing w:val="2"/>
          <w:sz w:val="24"/>
          <w:szCs w:val="24"/>
        </w:rPr>
        <w:t>r</w:t>
      </w:r>
      <w:r w:rsidR="00602463">
        <w:rPr>
          <w:spacing w:val="-3"/>
          <w:sz w:val="24"/>
          <w:szCs w:val="24"/>
        </w:rPr>
        <w:t>e</w:t>
      </w:r>
      <w:r w:rsidR="00602463">
        <w:rPr>
          <w:sz w:val="24"/>
          <w:szCs w:val="24"/>
        </w:rPr>
        <w:t>s</w:t>
      </w:r>
      <w:r w:rsidR="00602463">
        <w:rPr>
          <w:spacing w:val="3"/>
          <w:sz w:val="24"/>
          <w:szCs w:val="24"/>
        </w:rPr>
        <w:t>p</w:t>
      </w:r>
      <w:r w:rsidR="00602463">
        <w:rPr>
          <w:spacing w:val="-1"/>
          <w:sz w:val="24"/>
          <w:szCs w:val="24"/>
        </w:rPr>
        <w:t>ec</w:t>
      </w:r>
      <w:r w:rsidR="00602463">
        <w:rPr>
          <w:sz w:val="24"/>
          <w:szCs w:val="24"/>
        </w:rPr>
        <w:t>t for</w:t>
      </w:r>
      <w:r w:rsidR="00602463">
        <w:rPr>
          <w:spacing w:val="-3"/>
          <w:sz w:val="24"/>
          <w:szCs w:val="24"/>
        </w:rPr>
        <w:t xml:space="preserve"> </w:t>
      </w:r>
      <w:r w:rsidR="00602463">
        <w:rPr>
          <w:sz w:val="24"/>
          <w:szCs w:val="24"/>
        </w:rPr>
        <w:t>dive</w:t>
      </w:r>
      <w:r w:rsidR="00602463">
        <w:rPr>
          <w:spacing w:val="-1"/>
          <w:sz w:val="24"/>
          <w:szCs w:val="24"/>
        </w:rPr>
        <w:t>r</w:t>
      </w:r>
      <w:r w:rsidR="00602463">
        <w:rPr>
          <w:sz w:val="24"/>
          <w:szCs w:val="24"/>
        </w:rPr>
        <w:t>s</w:t>
      </w:r>
      <w:r w:rsidR="00602463">
        <w:rPr>
          <w:spacing w:val="1"/>
          <w:sz w:val="24"/>
          <w:szCs w:val="24"/>
        </w:rPr>
        <w:t>i</w:t>
      </w:r>
      <w:r w:rsidR="00602463">
        <w:rPr>
          <w:spacing w:val="10"/>
          <w:sz w:val="24"/>
          <w:szCs w:val="24"/>
        </w:rPr>
        <w:t>t</w:t>
      </w:r>
      <w:r w:rsidR="00602463">
        <w:rPr>
          <w:sz w:val="24"/>
          <w:szCs w:val="24"/>
        </w:rPr>
        <w:t>y</w:t>
      </w:r>
      <w:r w:rsidR="00602463">
        <w:rPr>
          <w:spacing w:val="-19"/>
          <w:sz w:val="24"/>
          <w:szCs w:val="24"/>
        </w:rPr>
        <w:t xml:space="preserve"> </w:t>
      </w:r>
      <w:r w:rsidR="00602463">
        <w:rPr>
          <w:sz w:val="24"/>
          <w:szCs w:val="24"/>
        </w:rPr>
        <w:t>s</w:t>
      </w:r>
      <w:r w:rsidR="00602463">
        <w:rPr>
          <w:spacing w:val="2"/>
          <w:sz w:val="24"/>
          <w:szCs w:val="24"/>
        </w:rPr>
        <w:t>e</w:t>
      </w:r>
      <w:r w:rsidR="00602463">
        <w:rPr>
          <w:spacing w:val="-1"/>
          <w:sz w:val="24"/>
          <w:szCs w:val="24"/>
        </w:rPr>
        <w:t>r</w:t>
      </w:r>
      <w:r w:rsidR="00602463">
        <w:rPr>
          <w:sz w:val="24"/>
          <w:szCs w:val="24"/>
        </w:rPr>
        <w:t>ve</w:t>
      </w:r>
      <w:r w:rsidR="00602463">
        <w:rPr>
          <w:spacing w:val="-4"/>
          <w:sz w:val="24"/>
          <w:szCs w:val="24"/>
        </w:rPr>
        <w:t xml:space="preserve"> </w:t>
      </w:r>
      <w:r w:rsidR="00602463">
        <w:rPr>
          <w:spacing w:val="-1"/>
          <w:sz w:val="24"/>
          <w:szCs w:val="24"/>
        </w:rPr>
        <w:t>a</w:t>
      </w:r>
      <w:r w:rsidR="00602463">
        <w:rPr>
          <w:sz w:val="24"/>
          <w:szCs w:val="24"/>
        </w:rPr>
        <w:t>s</w:t>
      </w:r>
      <w:r w:rsidR="00602463">
        <w:rPr>
          <w:spacing w:val="-1"/>
          <w:sz w:val="24"/>
          <w:szCs w:val="24"/>
        </w:rPr>
        <w:t xml:space="preserve"> </w:t>
      </w:r>
      <w:r w:rsidR="00602463">
        <w:rPr>
          <w:sz w:val="24"/>
          <w:szCs w:val="24"/>
        </w:rPr>
        <w:t>the</w:t>
      </w:r>
      <w:r w:rsidR="00602463">
        <w:rPr>
          <w:spacing w:val="3"/>
          <w:sz w:val="24"/>
          <w:szCs w:val="24"/>
        </w:rPr>
        <w:t xml:space="preserve"> </w:t>
      </w:r>
      <w:r w:rsidR="00602463">
        <w:rPr>
          <w:sz w:val="24"/>
          <w:szCs w:val="24"/>
        </w:rPr>
        <w:t>b</w:t>
      </w:r>
      <w:r w:rsidR="00602463">
        <w:rPr>
          <w:spacing w:val="-1"/>
          <w:sz w:val="24"/>
          <w:szCs w:val="24"/>
        </w:rPr>
        <w:t>a</w:t>
      </w:r>
      <w:r w:rsidR="00602463">
        <w:rPr>
          <w:sz w:val="24"/>
          <w:szCs w:val="24"/>
        </w:rPr>
        <w:t>sis</w:t>
      </w:r>
      <w:r w:rsidR="00602463">
        <w:rPr>
          <w:spacing w:val="-2"/>
          <w:sz w:val="24"/>
          <w:szCs w:val="24"/>
        </w:rPr>
        <w:t xml:space="preserve"> </w:t>
      </w:r>
      <w:r w:rsidR="00602463">
        <w:rPr>
          <w:sz w:val="24"/>
          <w:szCs w:val="24"/>
        </w:rPr>
        <w:t>for</w:t>
      </w:r>
      <w:r w:rsidR="00602463">
        <w:rPr>
          <w:spacing w:val="-3"/>
          <w:sz w:val="24"/>
          <w:szCs w:val="24"/>
        </w:rPr>
        <w:t xml:space="preserve"> </w:t>
      </w:r>
      <w:r w:rsidR="00602463">
        <w:rPr>
          <w:sz w:val="24"/>
          <w:szCs w:val="24"/>
        </w:rPr>
        <w:t>po</w:t>
      </w:r>
      <w:r w:rsidR="00602463">
        <w:rPr>
          <w:spacing w:val="1"/>
          <w:sz w:val="24"/>
          <w:szCs w:val="24"/>
        </w:rPr>
        <w:t>liti</w:t>
      </w:r>
      <w:r w:rsidR="00602463">
        <w:rPr>
          <w:spacing w:val="-1"/>
          <w:sz w:val="24"/>
          <w:szCs w:val="24"/>
        </w:rPr>
        <w:t>ca</w:t>
      </w:r>
      <w:r w:rsidR="00602463">
        <w:rPr>
          <w:sz w:val="24"/>
          <w:szCs w:val="24"/>
        </w:rPr>
        <w:t>l</w:t>
      </w:r>
      <w:r w:rsidR="00602463">
        <w:rPr>
          <w:spacing w:val="-3"/>
          <w:sz w:val="24"/>
          <w:szCs w:val="24"/>
        </w:rPr>
        <w:t xml:space="preserve"> </w:t>
      </w:r>
      <w:r w:rsidR="00602463">
        <w:rPr>
          <w:spacing w:val="-1"/>
          <w:sz w:val="24"/>
          <w:szCs w:val="24"/>
        </w:rPr>
        <w:t>ac</w:t>
      </w:r>
      <w:r w:rsidR="00602463">
        <w:rPr>
          <w:spacing w:val="1"/>
          <w:sz w:val="24"/>
          <w:szCs w:val="24"/>
        </w:rPr>
        <w:t>ti</w:t>
      </w:r>
      <w:r w:rsidR="00602463">
        <w:rPr>
          <w:sz w:val="24"/>
          <w:szCs w:val="24"/>
        </w:rPr>
        <w:t>on</w:t>
      </w:r>
      <w:r w:rsidR="00602463">
        <w:rPr>
          <w:spacing w:val="1"/>
          <w:sz w:val="24"/>
          <w:szCs w:val="24"/>
        </w:rPr>
        <w:t xml:space="preserve"> </w:t>
      </w:r>
      <w:r w:rsidR="00602463">
        <w:rPr>
          <w:spacing w:val="-1"/>
          <w:sz w:val="24"/>
          <w:szCs w:val="24"/>
        </w:rPr>
        <w:t>a</w:t>
      </w:r>
      <w:r w:rsidR="00602463">
        <w:rPr>
          <w:sz w:val="24"/>
          <w:szCs w:val="24"/>
        </w:rPr>
        <w:t>nd</w:t>
      </w:r>
      <w:r w:rsidR="00602463">
        <w:rPr>
          <w:spacing w:val="-2"/>
          <w:sz w:val="24"/>
          <w:szCs w:val="24"/>
        </w:rPr>
        <w:t xml:space="preserve"> </w:t>
      </w:r>
      <w:r w:rsidR="00602463">
        <w:rPr>
          <w:spacing w:val="1"/>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p>
    <w:p w14:paraId="27DCB771" w14:textId="77777777" w:rsidR="00F30FA2" w:rsidRDefault="00F30FA2" w:rsidP="00B60896">
      <w:pPr>
        <w:spacing w:before="2" w:line="160" w:lineRule="exact"/>
        <w:rPr>
          <w:sz w:val="17"/>
          <w:szCs w:val="17"/>
        </w:rPr>
      </w:pPr>
    </w:p>
    <w:p w14:paraId="59762F95" w14:textId="444311FD" w:rsidR="00F30FA2" w:rsidRPr="00196117" w:rsidRDefault="008B5940" w:rsidP="00196117">
      <w:pPr>
        <w:pStyle w:val="ListParagraph"/>
        <w:numPr>
          <w:ilvl w:val="0"/>
          <w:numId w:val="13"/>
        </w:numPr>
        <w:ind w:right="1470"/>
        <w:jc w:val="both"/>
        <w:rPr>
          <w:sz w:val="24"/>
          <w:szCs w:val="24"/>
        </w:rPr>
      </w:pPr>
      <w:r w:rsidRPr="00196117">
        <w:rPr>
          <w:b/>
          <w:sz w:val="24"/>
          <w:szCs w:val="24"/>
        </w:rPr>
        <w:t xml:space="preserve"> </w:t>
      </w:r>
      <w:r w:rsidRPr="00196117">
        <w:rPr>
          <w:b/>
          <w:spacing w:val="1"/>
          <w:sz w:val="24"/>
          <w:szCs w:val="24"/>
        </w:rPr>
        <w:t>Summary</w:t>
      </w:r>
      <w:r w:rsidR="00602463" w:rsidRPr="00196117">
        <w:rPr>
          <w:b/>
          <w:spacing w:val="1"/>
          <w:sz w:val="24"/>
          <w:szCs w:val="24"/>
        </w:rPr>
        <w:t xml:space="preserve"> </w:t>
      </w:r>
      <w:r w:rsidR="00602463" w:rsidRPr="00196117">
        <w:rPr>
          <w:b/>
          <w:sz w:val="24"/>
          <w:szCs w:val="24"/>
        </w:rPr>
        <w:t>of a</w:t>
      </w:r>
      <w:r w:rsidR="00602463" w:rsidRPr="00196117">
        <w:rPr>
          <w:b/>
          <w:spacing w:val="-1"/>
          <w:sz w:val="24"/>
          <w:szCs w:val="24"/>
        </w:rPr>
        <w:t>c</w:t>
      </w:r>
      <w:r w:rsidR="00602463" w:rsidRPr="00196117">
        <w:rPr>
          <w:b/>
          <w:spacing w:val="1"/>
          <w:sz w:val="24"/>
          <w:szCs w:val="24"/>
        </w:rPr>
        <w:t>qu</w:t>
      </w:r>
      <w:r w:rsidR="00602463" w:rsidRPr="00196117">
        <w:rPr>
          <w:b/>
          <w:sz w:val="24"/>
          <w:szCs w:val="24"/>
        </w:rPr>
        <w:t>i</w:t>
      </w:r>
      <w:r w:rsidR="00602463" w:rsidRPr="00196117">
        <w:rPr>
          <w:b/>
          <w:spacing w:val="1"/>
          <w:sz w:val="24"/>
          <w:szCs w:val="24"/>
        </w:rPr>
        <w:t>s</w:t>
      </w:r>
      <w:r w:rsidR="00602463" w:rsidRPr="00196117">
        <w:rPr>
          <w:b/>
          <w:spacing w:val="3"/>
          <w:sz w:val="24"/>
          <w:szCs w:val="24"/>
        </w:rPr>
        <w:t>i</w:t>
      </w:r>
      <w:r w:rsidR="00602463" w:rsidRPr="00196117">
        <w:rPr>
          <w:b/>
          <w:sz w:val="24"/>
          <w:szCs w:val="24"/>
        </w:rPr>
        <w:t>tio</w:t>
      </w:r>
      <w:r w:rsidR="00602463" w:rsidRPr="00196117">
        <w:rPr>
          <w:b/>
          <w:spacing w:val="1"/>
          <w:sz w:val="24"/>
          <w:szCs w:val="24"/>
        </w:rPr>
        <w:t>n</w:t>
      </w:r>
      <w:r w:rsidR="00602463" w:rsidRPr="00196117">
        <w:rPr>
          <w:b/>
          <w:sz w:val="24"/>
          <w:szCs w:val="24"/>
        </w:rPr>
        <w:t>:</w:t>
      </w:r>
    </w:p>
    <w:p w14:paraId="260C568D" w14:textId="77777777" w:rsidR="00F30FA2" w:rsidRDefault="00F30FA2" w:rsidP="00B60896">
      <w:pPr>
        <w:spacing w:before="3" w:line="160" w:lineRule="exact"/>
        <w:rPr>
          <w:sz w:val="16"/>
          <w:szCs w:val="16"/>
        </w:rPr>
      </w:pPr>
    </w:p>
    <w:p w14:paraId="42611685" w14:textId="4B786F32" w:rsidR="00F30FA2" w:rsidRDefault="00602463" w:rsidP="00B60896">
      <w:pPr>
        <w:spacing w:line="259" w:lineRule="auto"/>
        <w:ind w:right="781"/>
        <w:jc w:val="both"/>
        <w:rPr>
          <w:sz w:val="24"/>
          <w:szCs w:val="24"/>
        </w:rPr>
      </w:pPr>
      <w:r>
        <w:rPr>
          <w:sz w:val="24"/>
          <w:szCs w:val="24"/>
        </w:rPr>
        <w:t>NAC</w:t>
      </w:r>
      <w:r>
        <w:rPr>
          <w:spacing w:val="7"/>
          <w:sz w:val="24"/>
          <w:szCs w:val="24"/>
        </w:rPr>
        <w:t xml:space="preserve"> </w:t>
      </w:r>
      <w:r>
        <w:rPr>
          <w:spacing w:val="-1"/>
          <w:sz w:val="24"/>
          <w:szCs w:val="24"/>
        </w:rPr>
        <w:t>(</w:t>
      </w:r>
      <w:r>
        <w:rPr>
          <w:sz w:val="24"/>
          <w:szCs w:val="24"/>
        </w:rPr>
        <w:t>No</w:t>
      </w:r>
      <w:r>
        <w:rPr>
          <w:spacing w:val="-1"/>
          <w:sz w:val="24"/>
          <w:szCs w:val="24"/>
        </w:rPr>
        <w:t>r</w:t>
      </w:r>
      <w:r>
        <w:rPr>
          <w:spacing w:val="2"/>
          <w:sz w:val="24"/>
          <w:szCs w:val="24"/>
        </w:rPr>
        <w:t>we</w:t>
      </w:r>
      <w:r>
        <w:rPr>
          <w:spacing w:val="-5"/>
          <w:sz w:val="24"/>
          <w:szCs w:val="24"/>
        </w:rPr>
        <w:t>g</w:t>
      </w:r>
      <w:r>
        <w:rPr>
          <w:sz w:val="24"/>
          <w:szCs w:val="24"/>
        </w:rPr>
        <w:t>i</w:t>
      </w:r>
      <w:r>
        <w:rPr>
          <w:spacing w:val="-1"/>
          <w:sz w:val="24"/>
          <w:szCs w:val="24"/>
        </w:rPr>
        <w:t>a</w:t>
      </w:r>
      <w:r>
        <w:rPr>
          <w:sz w:val="24"/>
          <w:szCs w:val="24"/>
        </w:rPr>
        <w:t>n</w:t>
      </w:r>
      <w:r>
        <w:rPr>
          <w:spacing w:val="5"/>
          <w:sz w:val="24"/>
          <w:szCs w:val="24"/>
        </w:rPr>
        <w:t xml:space="preserve"> </w:t>
      </w:r>
      <w:r>
        <w:rPr>
          <w:sz w:val="24"/>
          <w:szCs w:val="24"/>
        </w:rPr>
        <w:t>A</w:t>
      </w:r>
      <w:r>
        <w:rPr>
          <w:spacing w:val="2"/>
          <w:sz w:val="24"/>
          <w:szCs w:val="24"/>
        </w:rPr>
        <w:t>f</w:t>
      </w:r>
      <w:r>
        <w:rPr>
          <w:spacing w:val="-5"/>
          <w:sz w:val="24"/>
          <w:szCs w:val="24"/>
        </w:rPr>
        <w:t>g</w:t>
      </w:r>
      <w:r>
        <w:rPr>
          <w:spacing w:val="5"/>
          <w:sz w:val="24"/>
          <w:szCs w:val="24"/>
        </w:rPr>
        <w:t>h</w:t>
      </w:r>
      <w:r>
        <w:rPr>
          <w:spacing w:val="2"/>
          <w:sz w:val="24"/>
          <w:szCs w:val="24"/>
        </w:rPr>
        <w:t>a</w:t>
      </w:r>
      <w:r>
        <w:rPr>
          <w:sz w:val="24"/>
          <w:szCs w:val="24"/>
        </w:rPr>
        <w:t>ni</w:t>
      </w:r>
      <w:r>
        <w:rPr>
          <w:spacing w:val="1"/>
          <w:sz w:val="24"/>
          <w:szCs w:val="24"/>
        </w:rPr>
        <w:t>st</w:t>
      </w:r>
      <w:r>
        <w:rPr>
          <w:spacing w:val="-1"/>
          <w:sz w:val="24"/>
          <w:szCs w:val="24"/>
        </w:rPr>
        <w:t>a</w:t>
      </w:r>
      <w:r>
        <w:rPr>
          <w:sz w:val="24"/>
          <w:szCs w:val="24"/>
        </w:rPr>
        <w:t xml:space="preserve">n </w:t>
      </w:r>
      <w:r>
        <w:rPr>
          <w:spacing w:val="1"/>
          <w:sz w:val="24"/>
          <w:szCs w:val="24"/>
        </w:rPr>
        <w:t>C</w:t>
      </w:r>
      <w:r>
        <w:rPr>
          <w:sz w:val="24"/>
          <w:szCs w:val="24"/>
        </w:rPr>
        <w:t>o</w:t>
      </w:r>
      <w:r>
        <w:rPr>
          <w:spacing w:val="1"/>
          <w:sz w:val="24"/>
          <w:szCs w:val="24"/>
        </w:rPr>
        <w:t>mmit</w:t>
      </w:r>
      <w:r>
        <w:rPr>
          <w:sz w:val="24"/>
          <w:szCs w:val="24"/>
        </w:rPr>
        <w:t>t</w:t>
      </w:r>
      <w:r>
        <w:rPr>
          <w:spacing w:val="-1"/>
          <w:sz w:val="24"/>
          <w:szCs w:val="24"/>
        </w:rPr>
        <w:t>ee</w:t>
      </w:r>
      <w:r>
        <w:rPr>
          <w:sz w:val="24"/>
          <w:szCs w:val="24"/>
        </w:rPr>
        <w:t>)</w:t>
      </w:r>
      <w:r>
        <w:rPr>
          <w:spacing w:val="1"/>
          <w:sz w:val="24"/>
          <w:szCs w:val="24"/>
        </w:rPr>
        <w:t xml:space="preserve"> </w:t>
      </w:r>
      <w:r>
        <w:rPr>
          <w:sz w:val="24"/>
          <w:szCs w:val="24"/>
        </w:rPr>
        <w:t>is</w:t>
      </w:r>
      <w:r>
        <w:rPr>
          <w:spacing w:val="10"/>
          <w:sz w:val="24"/>
          <w:szCs w:val="24"/>
        </w:rPr>
        <w:t xml:space="preserve"> </w:t>
      </w:r>
      <w:r>
        <w:rPr>
          <w:sz w:val="24"/>
          <w:szCs w:val="24"/>
        </w:rPr>
        <w:t>s</w:t>
      </w:r>
      <w:r>
        <w:rPr>
          <w:spacing w:val="-1"/>
          <w:sz w:val="24"/>
          <w:szCs w:val="24"/>
        </w:rPr>
        <w:t>ee</w:t>
      </w:r>
      <w:r>
        <w:rPr>
          <w:sz w:val="24"/>
          <w:szCs w:val="24"/>
        </w:rPr>
        <w:t>king</w:t>
      </w:r>
      <w:r>
        <w:rPr>
          <w:spacing w:val="2"/>
          <w:sz w:val="24"/>
          <w:szCs w:val="24"/>
        </w:rPr>
        <w:t xml:space="preserve"> </w:t>
      </w:r>
      <w:r>
        <w:rPr>
          <w:sz w:val="24"/>
          <w:szCs w:val="24"/>
        </w:rPr>
        <w:t>qu</w:t>
      </w:r>
      <w:r>
        <w:rPr>
          <w:spacing w:val="-1"/>
          <w:sz w:val="24"/>
          <w:szCs w:val="24"/>
        </w:rPr>
        <w:t>a</w:t>
      </w:r>
      <w:r>
        <w:rPr>
          <w:spacing w:val="1"/>
          <w:sz w:val="24"/>
          <w:szCs w:val="24"/>
        </w:rPr>
        <w:t>li</w:t>
      </w:r>
      <w:r>
        <w:rPr>
          <w:sz w:val="24"/>
          <w:szCs w:val="24"/>
        </w:rPr>
        <w:t>f</w:t>
      </w:r>
      <w:r>
        <w:rPr>
          <w:spacing w:val="1"/>
          <w:sz w:val="24"/>
          <w:szCs w:val="24"/>
        </w:rPr>
        <w:t>i</w:t>
      </w:r>
      <w:r>
        <w:rPr>
          <w:spacing w:val="-1"/>
          <w:sz w:val="24"/>
          <w:szCs w:val="24"/>
        </w:rPr>
        <w:t>e</w:t>
      </w:r>
      <w:r>
        <w:rPr>
          <w:sz w:val="24"/>
          <w:szCs w:val="24"/>
        </w:rPr>
        <w:t>d</w:t>
      </w:r>
      <w:r>
        <w:rPr>
          <w:spacing w:val="10"/>
          <w:sz w:val="24"/>
          <w:szCs w:val="24"/>
        </w:rPr>
        <w:t xml:space="preserve"> </w:t>
      </w:r>
      <w:r>
        <w:rPr>
          <w:sz w:val="24"/>
          <w:szCs w:val="24"/>
        </w:rPr>
        <w:t>v</w:t>
      </w:r>
      <w:r>
        <w:rPr>
          <w:spacing w:val="-1"/>
          <w:sz w:val="24"/>
          <w:szCs w:val="24"/>
        </w:rPr>
        <w:t>e</w:t>
      </w:r>
      <w:r>
        <w:rPr>
          <w:sz w:val="24"/>
          <w:szCs w:val="24"/>
        </w:rPr>
        <w:t>ndors</w:t>
      </w:r>
      <w:r>
        <w:rPr>
          <w:spacing w:val="12"/>
          <w:sz w:val="24"/>
          <w:szCs w:val="24"/>
        </w:rPr>
        <w:t xml:space="preserve"> </w:t>
      </w:r>
      <w:r>
        <w:rPr>
          <w:sz w:val="24"/>
          <w:szCs w:val="24"/>
        </w:rPr>
        <w:t>to</w:t>
      </w:r>
      <w:r>
        <w:rPr>
          <w:spacing w:val="8"/>
          <w:sz w:val="24"/>
          <w:szCs w:val="24"/>
        </w:rPr>
        <w:t xml:space="preserve"> </w:t>
      </w:r>
      <w:r w:rsidRPr="005112A7">
        <w:rPr>
          <w:sz w:val="24"/>
          <w:szCs w:val="24"/>
        </w:rPr>
        <w:t>provide</w:t>
      </w:r>
      <w:r w:rsidRPr="005112A7">
        <w:rPr>
          <w:spacing w:val="1"/>
          <w:sz w:val="24"/>
          <w:szCs w:val="24"/>
        </w:rPr>
        <w:t xml:space="preserve"> </w:t>
      </w:r>
      <w:r w:rsidR="00BB3CDF" w:rsidRPr="00BB3CDF">
        <w:rPr>
          <w:spacing w:val="1"/>
          <w:sz w:val="24"/>
          <w:szCs w:val="24"/>
        </w:rPr>
        <w:t>Skill Lab Materials for Kapisa IHS Project</w:t>
      </w:r>
      <w:r w:rsidR="00C7511A" w:rsidRPr="005112A7">
        <w:rPr>
          <w:spacing w:val="1"/>
          <w:sz w:val="24"/>
          <w:szCs w:val="24"/>
        </w:rPr>
        <w:t xml:space="preserve"> as per below provided information</w:t>
      </w:r>
      <w:r>
        <w:rPr>
          <w:spacing w:val="10"/>
          <w:sz w:val="24"/>
          <w:szCs w:val="24"/>
        </w:rPr>
        <w:t xml:space="preserve"> </w:t>
      </w:r>
      <w:r>
        <w:rPr>
          <w:sz w:val="24"/>
          <w:szCs w:val="24"/>
        </w:rPr>
        <w:t>b</w:t>
      </w:r>
      <w:r w:rsidR="00F65C97">
        <w:rPr>
          <w:spacing w:val="-1"/>
          <w:sz w:val="24"/>
          <w:szCs w:val="24"/>
        </w:rPr>
        <w:t>e</w:t>
      </w:r>
      <w:r>
        <w:rPr>
          <w:spacing w:val="1"/>
          <w:sz w:val="24"/>
          <w:szCs w:val="24"/>
        </w:rPr>
        <w:t>l</w:t>
      </w:r>
      <w:r>
        <w:rPr>
          <w:sz w:val="24"/>
          <w:szCs w:val="24"/>
        </w:rPr>
        <w:t xml:space="preserve">ow </w:t>
      </w:r>
      <w:r>
        <w:rPr>
          <w:spacing w:val="1"/>
          <w:sz w:val="24"/>
          <w:szCs w:val="24"/>
        </w:rPr>
        <w:t>m</w:t>
      </w:r>
      <w:r>
        <w:rPr>
          <w:spacing w:val="-1"/>
          <w:sz w:val="24"/>
          <w:szCs w:val="24"/>
        </w:rPr>
        <w:t>e</w:t>
      </w:r>
      <w:r>
        <w:rPr>
          <w:sz w:val="24"/>
          <w:szCs w:val="24"/>
        </w:rPr>
        <w:t>ntion</w:t>
      </w:r>
      <w:r>
        <w:rPr>
          <w:spacing w:val="-1"/>
          <w:sz w:val="24"/>
          <w:szCs w:val="24"/>
        </w:rPr>
        <w:t>e</w:t>
      </w:r>
      <w:r>
        <w:rPr>
          <w:sz w:val="24"/>
          <w:szCs w:val="24"/>
        </w:rPr>
        <w:t>d</w:t>
      </w:r>
      <w:r w:rsidR="00E81C29">
        <w:rPr>
          <w:spacing w:val="-4"/>
          <w:sz w:val="24"/>
          <w:szCs w:val="24"/>
        </w:rPr>
        <w:t xml:space="preserve"> location</w:t>
      </w:r>
      <w:r w:rsidR="00946FBF">
        <w:rPr>
          <w:spacing w:val="-4"/>
          <w:sz w:val="24"/>
          <w:szCs w:val="24"/>
        </w:rPr>
        <w:t xml:space="preserve"> </w:t>
      </w:r>
      <w:r w:rsidR="00A53600" w:rsidRPr="00A53600">
        <w:rPr>
          <w:spacing w:val="-4"/>
          <w:sz w:val="24"/>
          <w:szCs w:val="24"/>
        </w:rPr>
        <w:t>Norwegian Afghanistan Committee, Kabul Office, Qala Fetullah # 20, House # Street 5, Kabul Afghanistan</w:t>
      </w:r>
      <w:r w:rsidR="00A43B8F" w:rsidRPr="00A43B8F">
        <w:rPr>
          <w:spacing w:val="-4"/>
          <w:sz w:val="24"/>
          <w:szCs w:val="24"/>
        </w:rPr>
        <w:t>.</w:t>
      </w:r>
      <w:r w:rsidR="00AB4539">
        <w:rPr>
          <w:sz w:val="24"/>
          <w:szCs w:val="24"/>
        </w:rPr>
        <w:t xml:space="preserve"> </w:t>
      </w:r>
      <w:r>
        <w:rPr>
          <w:sz w:val="24"/>
          <w:szCs w:val="24"/>
        </w:rPr>
        <w:t>All</w:t>
      </w:r>
      <w:r>
        <w:rPr>
          <w:spacing w:val="6"/>
          <w:sz w:val="24"/>
          <w:szCs w:val="24"/>
        </w:rPr>
        <w:t xml:space="preserve"> </w:t>
      </w:r>
      <w:r>
        <w:rPr>
          <w:sz w:val="24"/>
          <w:szCs w:val="24"/>
        </w:rPr>
        <w:t>in</w:t>
      </w:r>
      <w:r>
        <w:rPr>
          <w:spacing w:val="3"/>
          <w:sz w:val="24"/>
          <w:szCs w:val="24"/>
        </w:rPr>
        <w:t>t</w:t>
      </w:r>
      <w:r>
        <w:rPr>
          <w:spacing w:val="-1"/>
          <w:sz w:val="24"/>
          <w:szCs w:val="24"/>
        </w:rPr>
        <w:t>er</w:t>
      </w:r>
      <w:r>
        <w:rPr>
          <w:spacing w:val="-3"/>
          <w:sz w:val="24"/>
          <w:szCs w:val="24"/>
        </w:rPr>
        <w:t>e</w:t>
      </w:r>
      <w:r>
        <w:rPr>
          <w:sz w:val="24"/>
          <w:szCs w:val="24"/>
        </w:rPr>
        <w:t>st</w:t>
      </w:r>
      <w:r>
        <w:rPr>
          <w:spacing w:val="-1"/>
          <w:sz w:val="24"/>
          <w:szCs w:val="24"/>
        </w:rPr>
        <w:t>e</w:t>
      </w:r>
      <w:r>
        <w:rPr>
          <w:sz w:val="24"/>
          <w:szCs w:val="24"/>
        </w:rPr>
        <w:t>d</w:t>
      </w:r>
      <w:r>
        <w:rPr>
          <w:spacing w:val="-1"/>
          <w:sz w:val="24"/>
          <w:szCs w:val="24"/>
        </w:rPr>
        <w:t xml:space="preserve"> </w:t>
      </w:r>
      <w:r>
        <w:rPr>
          <w:sz w:val="24"/>
          <w:szCs w:val="24"/>
        </w:rPr>
        <w:t>bidde</w:t>
      </w:r>
      <w:r>
        <w:rPr>
          <w:spacing w:val="-1"/>
          <w:sz w:val="24"/>
          <w:szCs w:val="24"/>
        </w:rPr>
        <w:t>r</w:t>
      </w:r>
      <w:r>
        <w:rPr>
          <w:sz w:val="24"/>
          <w:szCs w:val="24"/>
        </w:rPr>
        <w:t>s</w:t>
      </w:r>
      <w:r>
        <w:rPr>
          <w:spacing w:val="-2"/>
          <w:sz w:val="24"/>
          <w:szCs w:val="24"/>
        </w:rPr>
        <w:t xml:space="preserve"> </w:t>
      </w:r>
      <w:r>
        <w:rPr>
          <w:sz w:val="24"/>
          <w:szCs w:val="24"/>
        </w:rPr>
        <w:t>who</w:t>
      </w:r>
      <w:r>
        <w:rPr>
          <w:spacing w:val="-1"/>
          <w:sz w:val="24"/>
          <w:szCs w:val="24"/>
        </w:rPr>
        <w:t xml:space="preserve"> </w:t>
      </w:r>
      <w:r>
        <w:rPr>
          <w:spacing w:val="3"/>
          <w:sz w:val="24"/>
          <w:szCs w:val="24"/>
        </w:rPr>
        <w:t>h</w:t>
      </w:r>
      <w:r>
        <w:rPr>
          <w:spacing w:val="-1"/>
          <w:sz w:val="24"/>
          <w:szCs w:val="24"/>
        </w:rPr>
        <w:t>a</w:t>
      </w:r>
      <w:r>
        <w:rPr>
          <w:sz w:val="24"/>
          <w:szCs w:val="24"/>
        </w:rPr>
        <w:t>ve</w:t>
      </w:r>
      <w:r>
        <w:rPr>
          <w:spacing w:val="-1"/>
          <w:sz w:val="24"/>
          <w:szCs w:val="24"/>
        </w:rPr>
        <w:t xml:space="preserve"> </w:t>
      </w:r>
      <w:r>
        <w:rPr>
          <w:sz w:val="24"/>
          <w:szCs w:val="24"/>
        </w:rPr>
        <w:t>s</w:t>
      </w:r>
      <w:r>
        <w:rPr>
          <w:spacing w:val="1"/>
          <w:sz w:val="24"/>
          <w:szCs w:val="24"/>
        </w:rPr>
        <w:t>imil</w:t>
      </w:r>
      <w:r>
        <w:rPr>
          <w:spacing w:val="-1"/>
          <w:sz w:val="24"/>
          <w:szCs w:val="24"/>
        </w:rPr>
        <w:t>a</w:t>
      </w:r>
      <w:r>
        <w:rPr>
          <w:sz w:val="24"/>
          <w:szCs w:val="24"/>
        </w:rPr>
        <w:t>r</w:t>
      </w:r>
      <w:r>
        <w:rPr>
          <w:spacing w:val="-2"/>
          <w:sz w:val="24"/>
          <w:szCs w:val="24"/>
        </w:rPr>
        <w:t xml:space="preserve"> </w:t>
      </w:r>
      <w:r>
        <w:rPr>
          <w:spacing w:val="-1"/>
          <w:sz w:val="24"/>
          <w:szCs w:val="24"/>
        </w:rPr>
        <w:t>e</w:t>
      </w:r>
      <w:r>
        <w:rPr>
          <w:spacing w:val="5"/>
          <w:sz w:val="24"/>
          <w:szCs w:val="24"/>
        </w:rPr>
        <w:t>x</w:t>
      </w:r>
      <w:r>
        <w:rPr>
          <w:sz w:val="24"/>
          <w:szCs w:val="24"/>
        </w:rPr>
        <w:t>p</w:t>
      </w:r>
      <w:r>
        <w:rPr>
          <w:spacing w:val="-1"/>
          <w:sz w:val="24"/>
          <w:szCs w:val="24"/>
        </w:rPr>
        <w:t>e</w:t>
      </w:r>
      <w:r>
        <w:rPr>
          <w:sz w:val="24"/>
          <w:szCs w:val="24"/>
        </w:rPr>
        <w:t>r</w:t>
      </w:r>
      <w:r>
        <w:rPr>
          <w:spacing w:val="1"/>
          <w:sz w:val="24"/>
          <w:szCs w:val="24"/>
        </w:rPr>
        <w:t>i</w:t>
      </w:r>
      <w:r>
        <w:rPr>
          <w:spacing w:val="-1"/>
          <w:sz w:val="24"/>
          <w:szCs w:val="24"/>
        </w:rPr>
        <w:t>e</w:t>
      </w:r>
      <w:r>
        <w:rPr>
          <w:sz w:val="24"/>
          <w:szCs w:val="24"/>
        </w:rPr>
        <w:t>n</w:t>
      </w:r>
      <w:r>
        <w:rPr>
          <w:spacing w:val="-1"/>
          <w:sz w:val="24"/>
          <w:szCs w:val="24"/>
        </w:rPr>
        <w:t>c</w:t>
      </w:r>
      <w:r>
        <w:rPr>
          <w:sz w:val="24"/>
          <w:szCs w:val="24"/>
        </w:rPr>
        <w:t>e</w:t>
      </w:r>
      <w:r>
        <w:rPr>
          <w:spacing w:val="5"/>
          <w:sz w:val="24"/>
          <w:szCs w:val="24"/>
        </w:rPr>
        <w:t xml:space="preserve"> </w:t>
      </w:r>
      <w:r>
        <w:rPr>
          <w:sz w:val="24"/>
          <w:szCs w:val="24"/>
        </w:rPr>
        <w:t xml:space="preserve">in </w:t>
      </w:r>
      <w:r w:rsidR="00C16BD7">
        <w:rPr>
          <w:sz w:val="24"/>
          <w:szCs w:val="24"/>
        </w:rPr>
        <w:t>the supply</w:t>
      </w:r>
      <w:r>
        <w:rPr>
          <w:spacing w:val="-15"/>
          <w:sz w:val="24"/>
          <w:szCs w:val="24"/>
        </w:rPr>
        <w:t xml:space="preserve"> </w:t>
      </w:r>
      <w:r>
        <w:rPr>
          <w:sz w:val="24"/>
          <w:szCs w:val="24"/>
        </w:rPr>
        <w:t>of</w:t>
      </w:r>
      <w:r>
        <w:rPr>
          <w:spacing w:val="-2"/>
          <w:sz w:val="24"/>
          <w:szCs w:val="24"/>
        </w:rPr>
        <w:t xml:space="preserve"> </w:t>
      </w:r>
      <w:r w:rsidR="00E3209D">
        <w:rPr>
          <w:spacing w:val="-2"/>
          <w:sz w:val="24"/>
          <w:szCs w:val="24"/>
        </w:rPr>
        <w:t xml:space="preserve">the </w:t>
      </w:r>
      <w:r w:rsidR="00CD05A5">
        <w:rPr>
          <w:sz w:val="24"/>
          <w:szCs w:val="24"/>
        </w:rPr>
        <w:t>below-mentioned</w:t>
      </w:r>
      <w:r>
        <w:rPr>
          <w:spacing w:val="-8"/>
          <w:sz w:val="24"/>
          <w:szCs w:val="24"/>
        </w:rPr>
        <w:t xml:space="preserve"> </w:t>
      </w:r>
      <w:r w:rsidR="000D624A" w:rsidRPr="001205C1">
        <w:rPr>
          <w:bCs/>
          <w:sz w:val="24"/>
          <w:szCs w:val="24"/>
        </w:rPr>
        <w:t xml:space="preserve">Skill Lab Materials </w:t>
      </w:r>
      <w:r>
        <w:rPr>
          <w:spacing w:val="-1"/>
          <w:sz w:val="24"/>
          <w:szCs w:val="24"/>
        </w:rPr>
        <w:t>a</w:t>
      </w:r>
      <w:r>
        <w:rPr>
          <w:sz w:val="24"/>
          <w:szCs w:val="24"/>
        </w:rPr>
        <w:t>re</w:t>
      </w:r>
      <w:r>
        <w:rPr>
          <w:spacing w:val="-4"/>
          <w:sz w:val="24"/>
          <w:szCs w:val="24"/>
        </w:rPr>
        <w:t xml:space="preserve"> </w:t>
      </w:r>
      <w:r>
        <w:rPr>
          <w:sz w:val="24"/>
          <w:szCs w:val="24"/>
        </w:rPr>
        <w:t>in</w:t>
      </w:r>
      <w:r>
        <w:rPr>
          <w:spacing w:val="1"/>
          <w:sz w:val="24"/>
          <w:szCs w:val="24"/>
        </w:rPr>
        <w:t>vi</w:t>
      </w:r>
      <w:r>
        <w:rPr>
          <w:sz w:val="24"/>
          <w:szCs w:val="24"/>
        </w:rPr>
        <w:t>t</w:t>
      </w:r>
      <w:r>
        <w:rPr>
          <w:spacing w:val="-1"/>
          <w:sz w:val="24"/>
          <w:szCs w:val="24"/>
        </w:rPr>
        <w:t>e</w:t>
      </w:r>
      <w:r>
        <w:rPr>
          <w:sz w:val="24"/>
          <w:szCs w:val="24"/>
        </w:rPr>
        <w:t>d</w:t>
      </w:r>
      <w:r>
        <w:rPr>
          <w:spacing w:val="-4"/>
          <w:sz w:val="24"/>
          <w:szCs w:val="24"/>
        </w:rPr>
        <w:t xml:space="preserve"> </w:t>
      </w:r>
      <w:r>
        <w:rPr>
          <w:sz w:val="24"/>
          <w:szCs w:val="24"/>
        </w:rPr>
        <w:t>to</w:t>
      </w:r>
      <w:r>
        <w:rPr>
          <w:spacing w:val="-1"/>
          <w:sz w:val="24"/>
          <w:szCs w:val="24"/>
        </w:rPr>
        <w:t xml:space="preserve"> </w:t>
      </w:r>
      <w:r>
        <w:rPr>
          <w:spacing w:val="2"/>
          <w:sz w:val="24"/>
          <w:szCs w:val="24"/>
        </w:rPr>
        <w:t>b</w:t>
      </w:r>
      <w:r>
        <w:rPr>
          <w:sz w:val="24"/>
          <w:szCs w:val="24"/>
        </w:rPr>
        <w:t>id.</w:t>
      </w:r>
    </w:p>
    <w:p w14:paraId="21A9C81B" w14:textId="77777777" w:rsidR="00F30FA2" w:rsidRDefault="00F30FA2" w:rsidP="00B60896">
      <w:pPr>
        <w:spacing w:before="1" w:line="140" w:lineRule="exact"/>
        <w:rPr>
          <w:sz w:val="15"/>
          <w:szCs w:val="15"/>
        </w:rPr>
      </w:pPr>
    </w:p>
    <w:p w14:paraId="096E7AD8" w14:textId="5ADA7FB0" w:rsidR="00F30FA2" w:rsidRPr="00196117" w:rsidRDefault="005B01C9" w:rsidP="00196117">
      <w:pPr>
        <w:pStyle w:val="ListParagraph"/>
        <w:numPr>
          <w:ilvl w:val="0"/>
          <w:numId w:val="13"/>
        </w:numPr>
        <w:ind w:right="4710"/>
        <w:jc w:val="both"/>
        <w:rPr>
          <w:sz w:val="24"/>
          <w:szCs w:val="24"/>
        </w:rPr>
      </w:pPr>
      <w:r w:rsidRPr="00196117">
        <w:rPr>
          <w:b/>
          <w:spacing w:val="1"/>
          <w:sz w:val="24"/>
          <w:szCs w:val="24"/>
        </w:rPr>
        <w:t xml:space="preserve"> </w:t>
      </w:r>
      <w:r w:rsidR="00602463" w:rsidRPr="00196117">
        <w:rPr>
          <w:b/>
          <w:spacing w:val="1"/>
          <w:sz w:val="24"/>
          <w:szCs w:val="24"/>
        </w:rPr>
        <w:t>S</w:t>
      </w:r>
      <w:r w:rsidR="00602463" w:rsidRPr="00196117">
        <w:rPr>
          <w:b/>
          <w:spacing w:val="-1"/>
          <w:sz w:val="24"/>
          <w:szCs w:val="24"/>
        </w:rPr>
        <w:t>c</w:t>
      </w:r>
      <w:r w:rsidR="00602463" w:rsidRPr="00196117">
        <w:rPr>
          <w:b/>
          <w:sz w:val="24"/>
          <w:szCs w:val="24"/>
        </w:rPr>
        <w:t>o</w:t>
      </w:r>
      <w:r w:rsidR="00602463" w:rsidRPr="00196117">
        <w:rPr>
          <w:b/>
          <w:spacing w:val="1"/>
          <w:sz w:val="24"/>
          <w:szCs w:val="24"/>
        </w:rPr>
        <w:t>p</w:t>
      </w:r>
      <w:r w:rsidR="00602463" w:rsidRPr="00196117">
        <w:rPr>
          <w:b/>
          <w:sz w:val="24"/>
          <w:szCs w:val="24"/>
        </w:rPr>
        <w:t>e</w:t>
      </w:r>
      <w:r w:rsidR="00602463" w:rsidRPr="00196117">
        <w:rPr>
          <w:b/>
          <w:spacing w:val="-5"/>
          <w:sz w:val="24"/>
          <w:szCs w:val="24"/>
        </w:rPr>
        <w:t xml:space="preserve"> </w:t>
      </w:r>
      <w:r w:rsidR="00602463" w:rsidRPr="00196117">
        <w:rPr>
          <w:b/>
          <w:sz w:val="24"/>
          <w:szCs w:val="24"/>
        </w:rPr>
        <w:t xml:space="preserve">of </w:t>
      </w:r>
      <w:r w:rsidR="00602463" w:rsidRPr="00196117">
        <w:rPr>
          <w:b/>
          <w:spacing w:val="5"/>
          <w:sz w:val="24"/>
          <w:szCs w:val="24"/>
        </w:rPr>
        <w:t>w</w:t>
      </w:r>
      <w:r w:rsidR="00602463" w:rsidRPr="00196117">
        <w:rPr>
          <w:b/>
          <w:sz w:val="24"/>
          <w:szCs w:val="24"/>
        </w:rPr>
        <w:t>o</w:t>
      </w:r>
      <w:r w:rsidR="00602463" w:rsidRPr="00196117">
        <w:rPr>
          <w:b/>
          <w:spacing w:val="-3"/>
          <w:sz w:val="24"/>
          <w:szCs w:val="24"/>
        </w:rPr>
        <w:t>r</w:t>
      </w:r>
      <w:r w:rsidR="00602463" w:rsidRPr="00196117">
        <w:rPr>
          <w:b/>
          <w:spacing w:val="1"/>
          <w:sz w:val="24"/>
          <w:szCs w:val="24"/>
        </w:rPr>
        <w:t>k/Sp</w:t>
      </w:r>
      <w:r w:rsidR="00602463" w:rsidRPr="00196117">
        <w:rPr>
          <w:b/>
          <w:spacing w:val="-1"/>
          <w:sz w:val="24"/>
          <w:szCs w:val="24"/>
        </w:rPr>
        <w:t>e</w:t>
      </w:r>
      <w:r w:rsidR="00602463" w:rsidRPr="00196117">
        <w:rPr>
          <w:b/>
          <w:spacing w:val="-3"/>
          <w:sz w:val="24"/>
          <w:szCs w:val="24"/>
        </w:rPr>
        <w:t>c</w:t>
      </w:r>
      <w:r w:rsidR="00602463" w:rsidRPr="00196117">
        <w:rPr>
          <w:b/>
          <w:spacing w:val="-2"/>
          <w:sz w:val="24"/>
          <w:szCs w:val="24"/>
        </w:rPr>
        <w:t>i</w:t>
      </w:r>
      <w:r w:rsidR="00602463" w:rsidRPr="00196117">
        <w:rPr>
          <w:b/>
          <w:spacing w:val="2"/>
          <w:sz w:val="24"/>
          <w:szCs w:val="24"/>
        </w:rPr>
        <w:t>f</w:t>
      </w:r>
      <w:r w:rsidR="00602463" w:rsidRPr="00196117">
        <w:rPr>
          <w:b/>
          <w:sz w:val="24"/>
          <w:szCs w:val="24"/>
        </w:rPr>
        <w:t>i</w:t>
      </w:r>
      <w:r w:rsidR="00602463" w:rsidRPr="00196117">
        <w:rPr>
          <w:b/>
          <w:spacing w:val="-1"/>
          <w:sz w:val="24"/>
          <w:szCs w:val="24"/>
        </w:rPr>
        <w:t>c</w:t>
      </w:r>
      <w:r w:rsidR="00602463" w:rsidRPr="00196117">
        <w:rPr>
          <w:b/>
          <w:sz w:val="24"/>
          <w:szCs w:val="24"/>
        </w:rPr>
        <w:t>a</w:t>
      </w:r>
      <w:r w:rsidR="00602463" w:rsidRPr="00196117">
        <w:rPr>
          <w:b/>
          <w:spacing w:val="-1"/>
          <w:sz w:val="24"/>
          <w:szCs w:val="24"/>
        </w:rPr>
        <w:t>t</w:t>
      </w:r>
      <w:r w:rsidR="00602463" w:rsidRPr="00196117">
        <w:rPr>
          <w:b/>
          <w:sz w:val="24"/>
          <w:szCs w:val="24"/>
        </w:rPr>
        <w:t>io</w:t>
      </w:r>
      <w:r w:rsidR="00602463" w:rsidRPr="00196117">
        <w:rPr>
          <w:b/>
          <w:spacing w:val="4"/>
          <w:sz w:val="24"/>
          <w:szCs w:val="24"/>
        </w:rPr>
        <w:t>n</w:t>
      </w:r>
      <w:r w:rsidR="00602463" w:rsidRPr="00196117">
        <w:rPr>
          <w:b/>
          <w:sz w:val="24"/>
          <w:szCs w:val="24"/>
        </w:rPr>
        <w:t>:</w:t>
      </w:r>
    </w:p>
    <w:p w14:paraId="6E6B6B6F" w14:textId="77777777" w:rsidR="00F30FA2" w:rsidRDefault="00F30FA2" w:rsidP="00B60896">
      <w:pPr>
        <w:spacing w:before="2" w:line="180" w:lineRule="exact"/>
        <w:rPr>
          <w:sz w:val="18"/>
          <w:szCs w:val="18"/>
        </w:rPr>
      </w:pPr>
    </w:p>
    <w:p w14:paraId="7E34A6B5" w14:textId="77777777" w:rsidR="00FA0B3C" w:rsidRDefault="00000000" w:rsidP="004E58A7">
      <w:pPr>
        <w:spacing w:line="254" w:lineRule="auto"/>
        <w:ind w:right="93"/>
        <w:rPr>
          <w:sz w:val="24"/>
          <w:szCs w:val="24"/>
        </w:rPr>
      </w:pPr>
      <w:r>
        <w:rPr>
          <w:sz w:val="24"/>
          <w:szCs w:val="24"/>
        </w:rPr>
        <w:pict w14:anchorId="70BC7D6F">
          <v:group id="_x0000_s2051" style="position:absolute;margin-left:577.15pt;margin-top:650.6pt;width:1.1pt;height:.6pt;z-index:-251658240;mso-position-horizontal-relative:page;mso-position-vertical-relative:page" coordorigin="11543,13012" coordsize="22,12">
            <v:shape id="_x0000_s2053" style="position:absolute;left:11549;top:13018;width:10;height:0" coordorigin="11549,13018" coordsize="10,0" path="m11549,13018r9,e" filled="f" strokeweight=".6pt">
              <v:path arrowok="t"/>
            </v:shape>
            <v:shape id="_x0000_s2052" style="position:absolute;left:11549;top:13018;width:10;height:0" coordorigin="11549,13018" coordsize="10,0" path="m11549,13018r9,e" filled="f" strokeweight=".6pt">
              <v:path arrowok="t"/>
            </v:shape>
            <w10:wrap anchorx="page" anchory="page"/>
          </v:group>
        </w:pict>
      </w:r>
      <w:r w:rsidR="00AE3A1C">
        <w:rPr>
          <w:sz w:val="24"/>
          <w:szCs w:val="24"/>
        </w:rPr>
        <w:t xml:space="preserve">The </w:t>
      </w:r>
      <w:r w:rsidR="00AE3A1C" w:rsidRPr="00E3209D">
        <w:rPr>
          <w:sz w:val="24"/>
          <w:szCs w:val="24"/>
        </w:rPr>
        <w:t>selected</w:t>
      </w:r>
      <w:r w:rsidR="00AE3A1C">
        <w:rPr>
          <w:sz w:val="24"/>
          <w:szCs w:val="24"/>
        </w:rPr>
        <w:t xml:space="preserve"> </w:t>
      </w:r>
      <w:r w:rsidR="00AE3A1C" w:rsidRPr="00E3209D">
        <w:rPr>
          <w:sz w:val="24"/>
          <w:szCs w:val="24"/>
        </w:rPr>
        <w:t>vendor</w:t>
      </w:r>
      <w:r w:rsidR="00AE3A1C">
        <w:rPr>
          <w:sz w:val="24"/>
          <w:szCs w:val="24"/>
        </w:rPr>
        <w:t xml:space="preserve"> </w:t>
      </w:r>
      <w:r w:rsidR="00AE3A1C" w:rsidRPr="00E3209D">
        <w:rPr>
          <w:sz w:val="24"/>
          <w:szCs w:val="24"/>
        </w:rPr>
        <w:t>shall</w:t>
      </w:r>
      <w:r w:rsidR="00AE3A1C">
        <w:rPr>
          <w:sz w:val="24"/>
          <w:szCs w:val="24"/>
        </w:rPr>
        <w:t xml:space="preserve"> </w:t>
      </w:r>
      <w:r w:rsidR="00AE3A1C" w:rsidRPr="00E3209D">
        <w:rPr>
          <w:sz w:val="24"/>
          <w:szCs w:val="24"/>
        </w:rPr>
        <w:t>supply</w:t>
      </w:r>
      <w:r w:rsidR="00AE3A1C">
        <w:rPr>
          <w:sz w:val="24"/>
          <w:szCs w:val="24"/>
        </w:rPr>
        <w:t xml:space="preserve"> </w:t>
      </w:r>
      <w:r w:rsidR="00AE3A1C" w:rsidRPr="00E3209D">
        <w:rPr>
          <w:sz w:val="24"/>
          <w:szCs w:val="24"/>
        </w:rPr>
        <w:t>and</w:t>
      </w:r>
      <w:r w:rsidR="00AE3A1C">
        <w:rPr>
          <w:sz w:val="24"/>
          <w:szCs w:val="24"/>
        </w:rPr>
        <w:t xml:space="preserve"> </w:t>
      </w:r>
      <w:r w:rsidR="00AE3A1C" w:rsidRPr="00E3209D">
        <w:rPr>
          <w:sz w:val="24"/>
          <w:szCs w:val="24"/>
        </w:rPr>
        <w:t>deliver</w:t>
      </w:r>
      <w:r w:rsidR="00AE3A1C">
        <w:rPr>
          <w:sz w:val="24"/>
          <w:szCs w:val="24"/>
        </w:rPr>
        <w:t xml:space="preserve"> </w:t>
      </w:r>
      <w:r w:rsidR="00AE3A1C" w:rsidRPr="00E3209D">
        <w:rPr>
          <w:sz w:val="24"/>
          <w:szCs w:val="24"/>
        </w:rPr>
        <w:t>th</w:t>
      </w:r>
      <w:r w:rsidR="00AE3A1C" w:rsidRPr="00595030">
        <w:rPr>
          <w:sz w:val="24"/>
          <w:szCs w:val="24"/>
        </w:rPr>
        <w:t xml:space="preserve">e </w:t>
      </w:r>
      <w:r w:rsidR="00C7511A" w:rsidRPr="00595030">
        <w:rPr>
          <w:sz w:val="24"/>
          <w:szCs w:val="24"/>
        </w:rPr>
        <w:t>requested</w:t>
      </w:r>
      <w:r w:rsidR="00C7511A">
        <w:rPr>
          <w:b/>
          <w:bCs/>
          <w:sz w:val="24"/>
          <w:szCs w:val="24"/>
        </w:rPr>
        <w:t xml:space="preserve"> </w:t>
      </w:r>
      <w:r w:rsidR="00F63BE1" w:rsidRPr="00F63BE1">
        <w:rPr>
          <w:b/>
          <w:bCs/>
          <w:sz w:val="24"/>
          <w:szCs w:val="24"/>
        </w:rPr>
        <w:t xml:space="preserve">Skill Lab Materials for Kapisa IHS Project </w:t>
      </w:r>
      <w:r w:rsidR="003A42CD">
        <w:rPr>
          <w:sz w:val="24"/>
          <w:szCs w:val="24"/>
        </w:rPr>
        <w:t xml:space="preserve">to the </w:t>
      </w:r>
      <w:r w:rsidR="002B488B" w:rsidRPr="00E3209D">
        <w:rPr>
          <w:sz w:val="24"/>
          <w:szCs w:val="24"/>
        </w:rPr>
        <w:t>below</w:t>
      </w:r>
      <w:r w:rsidR="002B488B">
        <w:rPr>
          <w:sz w:val="24"/>
          <w:szCs w:val="24"/>
        </w:rPr>
        <w:t>-mentioned</w:t>
      </w:r>
      <w:r w:rsidR="003A42CD">
        <w:rPr>
          <w:sz w:val="24"/>
          <w:szCs w:val="24"/>
        </w:rPr>
        <w:t xml:space="preserve"> </w:t>
      </w:r>
      <w:r w:rsidR="00495EBF">
        <w:rPr>
          <w:sz w:val="24"/>
          <w:szCs w:val="24"/>
        </w:rPr>
        <w:t>address:</w:t>
      </w:r>
    </w:p>
    <w:p w14:paraId="2A057FA8" w14:textId="6F64844E" w:rsidR="00F30FA2" w:rsidRDefault="004E58A7" w:rsidP="004E58A7">
      <w:pPr>
        <w:spacing w:line="254" w:lineRule="auto"/>
        <w:ind w:right="93"/>
        <w:rPr>
          <w:sz w:val="24"/>
          <w:szCs w:val="24"/>
        </w:rPr>
      </w:pPr>
      <w:r w:rsidRPr="00FA0B3C">
        <w:rPr>
          <w:sz w:val="24"/>
          <w:szCs w:val="24"/>
        </w:rPr>
        <w:t>Norwegian Afghanistan Committee, Kabul Office, Qala Fetullah # 20, House # Street 5, Kabul Afghanistan</w:t>
      </w:r>
    </w:p>
    <w:p w14:paraId="59369FA5" w14:textId="77777777" w:rsidR="002E3CE5" w:rsidRDefault="002E3CE5" w:rsidP="00B60896">
      <w:pPr>
        <w:spacing w:line="259" w:lineRule="auto"/>
        <w:ind w:right="781"/>
        <w:jc w:val="both"/>
        <w:rPr>
          <w:sz w:val="24"/>
          <w:szCs w:val="24"/>
        </w:rPr>
      </w:pPr>
    </w:p>
    <w:p w14:paraId="26648B0A" w14:textId="77777777" w:rsidR="001E718B" w:rsidRDefault="001E718B" w:rsidP="00B60896">
      <w:pPr>
        <w:spacing w:line="200" w:lineRule="exact"/>
      </w:pPr>
    </w:p>
    <w:p w14:paraId="05A99AE2" w14:textId="2E5AEA39" w:rsidR="00100D60" w:rsidRPr="00196117" w:rsidRDefault="00212E1F" w:rsidP="00196117">
      <w:pPr>
        <w:pStyle w:val="ListParagraph"/>
        <w:numPr>
          <w:ilvl w:val="0"/>
          <w:numId w:val="13"/>
        </w:numPr>
        <w:spacing w:line="200" w:lineRule="exact"/>
        <w:rPr>
          <w:b/>
          <w:spacing w:val="1"/>
          <w:sz w:val="24"/>
          <w:szCs w:val="24"/>
        </w:rPr>
      </w:pPr>
      <w:r w:rsidRPr="00196117">
        <w:rPr>
          <w:b/>
          <w:spacing w:val="1"/>
          <w:sz w:val="24"/>
          <w:szCs w:val="24"/>
        </w:rPr>
        <w:t>RFQ Base</w:t>
      </w:r>
    </w:p>
    <w:p w14:paraId="66A65358" w14:textId="77777777" w:rsidR="00F30FA2" w:rsidRDefault="00F30FA2" w:rsidP="00B60896">
      <w:pPr>
        <w:spacing w:before="12" w:line="220" w:lineRule="exact"/>
        <w:rPr>
          <w:sz w:val="22"/>
          <w:szCs w:val="22"/>
        </w:rPr>
      </w:pPr>
    </w:p>
    <w:p w14:paraId="578A9EF8" w14:textId="150CB158" w:rsidR="00100D60" w:rsidRPr="00AF7FB3" w:rsidRDefault="0056083B" w:rsidP="007C14FE">
      <w:pPr>
        <w:numPr>
          <w:ilvl w:val="0"/>
          <w:numId w:val="11"/>
        </w:numPr>
        <w:tabs>
          <w:tab w:val="left" w:pos="7440"/>
        </w:tabs>
        <w:spacing w:line="276" w:lineRule="auto"/>
        <w:jc w:val="both"/>
        <w:rPr>
          <w:sz w:val="24"/>
          <w:szCs w:val="24"/>
        </w:rPr>
      </w:pPr>
      <w:r w:rsidRPr="00AF7FB3">
        <w:rPr>
          <w:sz w:val="24"/>
          <w:szCs w:val="24"/>
        </w:rPr>
        <w:t>Subcontracting any components of the contracts to third parties is not allowed</w:t>
      </w:r>
    </w:p>
    <w:p w14:paraId="7127C1C4" w14:textId="48CC29B0" w:rsidR="00516EC3" w:rsidRPr="00AF7FB3" w:rsidRDefault="00516EC3" w:rsidP="007C14FE">
      <w:pPr>
        <w:numPr>
          <w:ilvl w:val="0"/>
          <w:numId w:val="11"/>
        </w:numPr>
        <w:tabs>
          <w:tab w:val="left" w:pos="7440"/>
        </w:tabs>
        <w:spacing w:line="276" w:lineRule="auto"/>
        <w:jc w:val="both"/>
        <w:rPr>
          <w:sz w:val="24"/>
          <w:szCs w:val="24"/>
        </w:rPr>
      </w:pPr>
      <w:r w:rsidRPr="00AF7FB3">
        <w:rPr>
          <w:sz w:val="24"/>
          <w:szCs w:val="24"/>
        </w:rPr>
        <w:t xml:space="preserve">Each page of the </w:t>
      </w:r>
      <w:r w:rsidR="00CB79C9" w:rsidRPr="00AF7FB3">
        <w:rPr>
          <w:sz w:val="24"/>
          <w:szCs w:val="24"/>
        </w:rPr>
        <w:t>RFQ</w:t>
      </w:r>
      <w:r w:rsidRPr="00AF7FB3">
        <w:rPr>
          <w:sz w:val="24"/>
          <w:szCs w:val="24"/>
        </w:rPr>
        <w:t xml:space="preserve"> document must be stamped by the bidder. The declaration of eligibility form is required to be completed, signed, and stamped. Non-compliance with this requirement may lead to disqualification</w:t>
      </w:r>
    </w:p>
    <w:p w14:paraId="03C93E00" w14:textId="6CCE60BC" w:rsidR="00882CD9" w:rsidRPr="00AF7FB3" w:rsidRDefault="00882CD9" w:rsidP="007C14FE">
      <w:pPr>
        <w:numPr>
          <w:ilvl w:val="0"/>
          <w:numId w:val="11"/>
        </w:numPr>
        <w:tabs>
          <w:tab w:val="left" w:pos="7440"/>
        </w:tabs>
        <w:spacing w:line="276" w:lineRule="auto"/>
        <w:jc w:val="both"/>
        <w:rPr>
          <w:sz w:val="24"/>
          <w:szCs w:val="24"/>
        </w:rPr>
      </w:pPr>
      <w:r w:rsidRPr="00AF7FB3">
        <w:rPr>
          <w:sz w:val="24"/>
          <w:szCs w:val="24"/>
        </w:rPr>
        <w:t xml:space="preserve">All proposals must be submitted in compliance with the </w:t>
      </w:r>
      <w:r w:rsidR="00E90D8E">
        <w:rPr>
          <w:sz w:val="24"/>
          <w:szCs w:val="24"/>
        </w:rPr>
        <w:t>RFQ</w:t>
      </w:r>
      <w:r w:rsidRPr="00AF7FB3">
        <w:rPr>
          <w:sz w:val="24"/>
          <w:szCs w:val="24"/>
        </w:rPr>
        <w:t xml:space="preserve"> </w:t>
      </w:r>
      <w:r w:rsidR="00E90D8E">
        <w:rPr>
          <w:sz w:val="24"/>
          <w:szCs w:val="24"/>
        </w:rPr>
        <w:t>d</w:t>
      </w:r>
      <w:r w:rsidRPr="00AF7FB3">
        <w:rPr>
          <w:sz w:val="24"/>
          <w:szCs w:val="24"/>
        </w:rPr>
        <w:t>ocuments, which encompass the technical specifications, bill of quantities, and/or activity schedule, as well as the draft contract intended for signing with the successful bidder</w:t>
      </w:r>
    </w:p>
    <w:p w14:paraId="6CC4817F" w14:textId="65A95BFC" w:rsidR="003F0C35" w:rsidRPr="00AF7FB3" w:rsidRDefault="003F0C35" w:rsidP="007C14FE">
      <w:pPr>
        <w:numPr>
          <w:ilvl w:val="0"/>
          <w:numId w:val="11"/>
        </w:numPr>
        <w:tabs>
          <w:tab w:val="left" w:pos="7440"/>
        </w:tabs>
        <w:spacing w:line="276" w:lineRule="auto"/>
        <w:jc w:val="both"/>
        <w:rPr>
          <w:sz w:val="24"/>
          <w:szCs w:val="24"/>
        </w:rPr>
      </w:pPr>
      <w:r w:rsidRPr="00AF7FB3">
        <w:rPr>
          <w:sz w:val="24"/>
          <w:szCs w:val="24"/>
        </w:rPr>
        <w:t>All applicants will be provided with the same set of documents. No applicant is permitted to add, remove, or alter any specifications, terms, or conditions on the original documents.</w:t>
      </w:r>
      <w:r w:rsidR="005338DC">
        <w:rPr>
          <w:sz w:val="24"/>
          <w:szCs w:val="24"/>
        </w:rPr>
        <w:t xml:space="preserve"> If </w:t>
      </w:r>
      <w:r w:rsidR="006E40BF">
        <w:rPr>
          <w:sz w:val="24"/>
          <w:szCs w:val="24"/>
        </w:rPr>
        <w:t xml:space="preserve">supplier has different </w:t>
      </w:r>
      <w:proofErr w:type="spellStart"/>
      <w:r w:rsidR="003C603B">
        <w:rPr>
          <w:sz w:val="24"/>
          <w:szCs w:val="24"/>
        </w:rPr>
        <w:t>ToR</w:t>
      </w:r>
      <w:proofErr w:type="spellEnd"/>
      <w:r w:rsidR="003C603B">
        <w:rPr>
          <w:sz w:val="24"/>
          <w:szCs w:val="24"/>
        </w:rPr>
        <w:t xml:space="preserve"> and schedule, this should be written in the supplier </w:t>
      </w:r>
      <w:r w:rsidR="007C14FE">
        <w:rPr>
          <w:sz w:val="24"/>
          <w:szCs w:val="24"/>
        </w:rPr>
        <w:t>pad.</w:t>
      </w:r>
    </w:p>
    <w:p w14:paraId="0F519040" w14:textId="56C05602" w:rsidR="00100D60" w:rsidRPr="00AF7FB3" w:rsidRDefault="00100D60" w:rsidP="007C14FE">
      <w:pPr>
        <w:numPr>
          <w:ilvl w:val="0"/>
          <w:numId w:val="11"/>
        </w:numPr>
        <w:tabs>
          <w:tab w:val="left" w:pos="7440"/>
        </w:tabs>
        <w:spacing w:line="276" w:lineRule="auto"/>
        <w:jc w:val="both"/>
        <w:rPr>
          <w:sz w:val="24"/>
          <w:szCs w:val="24"/>
        </w:rPr>
      </w:pPr>
      <w:r w:rsidRPr="00AF7FB3">
        <w:rPr>
          <w:sz w:val="24"/>
          <w:szCs w:val="24"/>
        </w:rPr>
        <w:t xml:space="preserve">Bids shall be made in writing calculated in </w:t>
      </w:r>
      <w:r w:rsidRPr="00C7511A">
        <w:rPr>
          <w:b/>
          <w:bCs/>
          <w:sz w:val="24"/>
          <w:szCs w:val="24"/>
        </w:rPr>
        <w:t>Afghani</w:t>
      </w:r>
      <w:r w:rsidRPr="00AF7FB3">
        <w:rPr>
          <w:sz w:val="24"/>
          <w:szCs w:val="24"/>
        </w:rPr>
        <w:t xml:space="preserve"> currency (AFN) only as clearly stated on the appropriate forms. Any foreign currency will </w:t>
      </w:r>
      <w:r w:rsidR="009D22B4" w:rsidRPr="00AF7FB3">
        <w:rPr>
          <w:sz w:val="24"/>
          <w:szCs w:val="24"/>
        </w:rPr>
        <w:t>convert</w:t>
      </w:r>
      <w:r w:rsidRPr="00AF7FB3">
        <w:rPr>
          <w:sz w:val="24"/>
          <w:szCs w:val="24"/>
        </w:rPr>
        <w:t xml:space="preserve"> first to AFN then it will be considered under </w:t>
      </w:r>
      <w:r w:rsidR="009D22B4" w:rsidRPr="00AF7FB3">
        <w:rPr>
          <w:sz w:val="24"/>
          <w:szCs w:val="24"/>
        </w:rPr>
        <w:t>financial</w:t>
      </w:r>
      <w:r w:rsidRPr="00AF7FB3">
        <w:rPr>
          <w:sz w:val="24"/>
          <w:szCs w:val="24"/>
        </w:rPr>
        <w:t xml:space="preserve"> comparison. The date for converting foreign currencies to AFN will be based on the closing date/deadline for submitting offer</w:t>
      </w:r>
      <w:r w:rsidR="009D22B4" w:rsidRPr="00AF7FB3">
        <w:rPr>
          <w:sz w:val="24"/>
          <w:szCs w:val="24"/>
        </w:rPr>
        <w:t xml:space="preserve"> </w:t>
      </w:r>
      <w:r w:rsidR="00AF2E9F" w:rsidRPr="00AF7FB3">
        <w:rPr>
          <w:sz w:val="24"/>
          <w:szCs w:val="24"/>
        </w:rPr>
        <w:t xml:space="preserve">and will be calculated </w:t>
      </w:r>
      <w:r w:rsidR="009D22B4" w:rsidRPr="00AF7FB3">
        <w:rPr>
          <w:sz w:val="24"/>
          <w:szCs w:val="24"/>
        </w:rPr>
        <w:t xml:space="preserve">based on the DE AFGHANISTAN </w:t>
      </w:r>
      <w:r w:rsidR="00857A78" w:rsidRPr="00AF7FB3">
        <w:rPr>
          <w:sz w:val="24"/>
          <w:szCs w:val="24"/>
        </w:rPr>
        <w:t>BANK exchange</w:t>
      </w:r>
      <w:r w:rsidR="009D22B4" w:rsidRPr="00AF7FB3">
        <w:rPr>
          <w:sz w:val="24"/>
          <w:szCs w:val="24"/>
        </w:rPr>
        <w:t xml:space="preserve"> rate</w:t>
      </w:r>
    </w:p>
    <w:p w14:paraId="3D5F08E5" w14:textId="6A966207" w:rsidR="005A1452" w:rsidRPr="00AF7FB3" w:rsidRDefault="00100D60" w:rsidP="007C14FE">
      <w:pPr>
        <w:pStyle w:val="ListParagraph"/>
        <w:numPr>
          <w:ilvl w:val="0"/>
          <w:numId w:val="11"/>
        </w:numPr>
        <w:spacing w:line="276" w:lineRule="auto"/>
        <w:rPr>
          <w:sz w:val="24"/>
          <w:szCs w:val="24"/>
        </w:rPr>
      </w:pPr>
      <w:r w:rsidRPr="00AF7FB3">
        <w:rPr>
          <w:sz w:val="24"/>
          <w:szCs w:val="24"/>
        </w:rPr>
        <w:t>All unit prices must include all taxes, compulsory payments, levies and duties</w:t>
      </w:r>
    </w:p>
    <w:p w14:paraId="6DC51D2C" w14:textId="504389C5" w:rsidR="005A1452" w:rsidRPr="00AF7FB3" w:rsidRDefault="0060561F" w:rsidP="007C14FE">
      <w:pPr>
        <w:pStyle w:val="ListParagraph"/>
        <w:numPr>
          <w:ilvl w:val="0"/>
          <w:numId w:val="11"/>
        </w:numPr>
        <w:spacing w:line="276" w:lineRule="auto"/>
        <w:rPr>
          <w:sz w:val="24"/>
          <w:szCs w:val="24"/>
        </w:rPr>
      </w:pPr>
      <w:r w:rsidRPr="00AF7FB3">
        <w:rPr>
          <w:sz w:val="24"/>
          <w:szCs w:val="24"/>
        </w:rPr>
        <w:lastRenderedPageBreak/>
        <w:t xml:space="preserve">Any </w:t>
      </w:r>
      <w:r w:rsidRPr="00784A91">
        <w:rPr>
          <w:b/>
          <w:bCs/>
          <w:sz w:val="24"/>
          <w:szCs w:val="24"/>
        </w:rPr>
        <w:t>arithmetic errors</w:t>
      </w:r>
      <w:r w:rsidRPr="00AF7FB3">
        <w:rPr>
          <w:sz w:val="24"/>
          <w:szCs w:val="24"/>
        </w:rPr>
        <w:t xml:space="preserve"> will be rectified in accordance with the NAC Procurement Manual as outlined below.</w:t>
      </w:r>
      <w:r w:rsidR="005A1452" w:rsidRPr="00AF7FB3">
        <w:rPr>
          <w:sz w:val="24"/>
          <w:szCs w:val="24"/>
        </w:rPr>
        <w:t xml:space="preserve">: </w:t>
      </w:r>
    </w:p>
    <w:p w14:paraId="3DFD1F04" w14:textId="41B87F21" w:rsidR="005A1452" w:rsidRPr="00AF7FB3" w:rsidRDefault="0085750C" w:rsidP="007C14FE">
      <w:pPr>
        <w:pStyle w:val="ListParagraph"/>
        <w:numPr>
          <w:ilvl w:val="0"/>
          <w:numId w:val="11"/>
        </w:numPr>
        <w:spacing w:line="276" w:lineRule="auto"/>
        <w:rPr>
          <w:sz w:val="24"/>
          <w:szCs w:val="24"/>
        </w:rPr>
      </w:pPr>
      <w:r w:rsidRPr="00AF7FB3">
        <w:rPr>
          <w:sz w:val="24"/>
          <w:szCs w:val="24"/>
        </w:rPr>
        <w:t xml:space="preserve">In the event of a </w:t>
      </w:r>
      <w:r w:rsidRPr="00784A91">
        <w:rPr>
          <w:b/>
          <w:bCs/>
          <w:sz w:val="24"/>
          <w:szCs w:val="24"/>
        </w:rPr>
        <w:t>discrepancy</w:t>
      </w:r>
      <w:r w:rsidRPr="00AF7FB3">
        <w:rPr>
          <w:sz w:val="24"/>
          <w:szCs w:val="24"/>
        </w:rPr>
        <w:t xml:space="preserve"> between the unit price and the total for a line item, the unit price will take precedence, and the line-item total will be adjusted accordingly. It is important to note that vendors are not permitted to alter prices during the evaluation process</w:t>
      </w:r>
      <w:r w:rsidR="005A1452" w:rsidRPr="00AF7FB3">
        <w:rPr>
          <w:sz w:val="24"/>
          <w:szCs w:val="24"/>
        </w:rPr>
        <w:t>.</w:t>
      </w:r>
    </w:p>
    <w:p w14:paraId="2E40DDEA" w14:textId="77777777" w:rsidR="005A1452" w:rsidRDefault="005A1452" w:rsidP="00B60896"/>
    <w:p w14:paraId="012B6DA3" w14:textId="6EBDE30B" w:rsidR="00DE7CB9" w:rsidRPr="00DE7CB9" w:rsidRDefault="008664D3" w:rsidP="00B60A83">
      <w:pPr>
        <w:pStyle w:val="Heading1"/>
        <w:numPr>
          <w:ilvl w:val="0"/>
          <w:numId w:val="12"/>
        </w:numPr>
        <w:spacing w:before="0" w:after="0"/>
        <w:rPr>
          <w:rFonts w:ascii="Times New Roman" w:eastAsia="Times New Roman" w:hAnsi="Times New Roman" w:cs="Times New Roman"/>
          <w:bCs w:val="0"/>
          <w:kern w:val="0"/>
          <w:sz w:val="24"/>
          <w:szCs w:val="24"/>
        </w:rPr>
      </w:pPr>
      <w:r>
        <w:rPr>
          <w:rFonts w:ascii="Times New Roman" w:eastAsia="Times New Roman" w:hAnsi="Times New Roman" w:cs="Times New Roman"/>
          <w:bCs w:val="0"/>
          <w:kern w:val="0"/>
          <w:sz w:val="24"/>
          <w:szCs w:val="24"/>
        </w:rPr>
        <w:t xml:space="preserve">Late Bids </w:t>
      </w:r>
    </w:p>
    <w:p w14:paraId="1C2755A8" w14:textId="27A4B7B6" w:rsidR="00683CA4" w:rsidRPr="00B60A83" w:rsidRDefault="00DE7CB9" w:rsidP="008664D3">
      <w:pPr>
        <w:ind w:left="720"/>
        <w:rPr>
          <w:sz w:val="24"/>
          <w:szCs w:val="24"/>
        </w:rPr>
      </w:pPr>
      <w:r w:rsidRPr="00B60A83">
        <w:rPr>
          <w:sz w:val="24"/>
          <w:szCs w:val="24"/>
        </w:rPr>
        <w:t xml:space="preserve">All Bids received after the </w:t>
      </w:r>
      <w:r w:rsidR="00277F17">
        <w:rPr>
          <w:sz w:val="24"/>
          <w:szCs w:val="24"/>
        </w:rPr>
        <w:t>RFQ</w:t>
      </w:r>
      <w:r w:rsidRPr="00B60A83">
        <w:rPr>
          <w:sz w:val="24"/>
          <w:szCs w:val="24"/>
        </w:rPr>
        <w:t xml:space="preserve"> closure will be rejected</w:t>
      </w:r>
      <w:r w:rsidR="00277F17">
        <w:rPr>
          <w:sz w:val="24"/>
          <w:szCs w:val="24"/>
        </w:rPr>
        <w:t>.</w:t>
      </w:r>
    </w:p>
    <w:p w14:paraId="29E1A614" w14:textId="77777777" w:rsidR="00683CA4" w:rsidRDefault="00683CA4" w:rsidP="00B60896"/>
    <w:p w14:paraId="19585B4F" w14:textId="77777777" w:rsidR="00683CA4" w:rsidRDefault="00683CA4" w:rsidP="00B60896"/>
    <w:p w14:paraId="34DCE8BF" w14:textId="26B413EB" w:rsidR="00BE15AD" w:rsidRDefault="00C533AB" w:rsidP="00B60A83">
      <w:pPr>
        <w:pStyle w:val="ListParagraph"/>
        <w:numPr>
          <w:ilvl w:val="0"/>
          <w:numId w:val="12"/>
        </w:numPr>
        <w:spacing w:before="76"/>
        <w:ind w:right="30"/>
        <w:jc w:val="both"/>
      </w:pPr>
      <w:r w:rsidRPr="00B60A83">
        <w:rPr>
          <w:b/>
          <w:sz w:val="24"/>
          <w:szCs w:val="24"/>
        </w:rPr>
        <w:t xml:space="preserve"> </w:t>
      </w:r>
      <w:r w:rsidR="00BE15AD" w:rsidRPr="00B60A83">
        <w:rPr>
          <w:b/>
          <w:sz w:val="24"/>
          <w:szCs w:val="24"/>
        </w:rPr>
        <w:t xml:space="preserve">Bid </w:t>
      </w:r>
      <w:r w:rsidR="006859F1" w:rsidRPr="00B60A83">
        <w:rPr>
          <w:b/>
          <w:sz w:val="24"/>
          <w:szCs w:val="24"/>
        </w:rPr>
        <w:t>Opening: Bids</w:t>
      </w:r>
      <w:r w:rsidR="008135C2" w:rsidRPr="00B60A83">
        <w:rPr>
          <w:sz w:val="24"/>
          <w:szCs w:val="24"/>
        </w:rPr>
        <w:t xml:space="preserve"> will be opened by Bid opening committee as per NAC standard</w:t>
      </w:r>
      <w:r w:rsidR="001E693C" w:rsidRPr="00B60A83">
        <w:rPr>
          <w:sz w:val="24"/>
          <w:szCs w:val="24"/>
        </w:rPr>
        <w:t xml:space="preserve">. </w:t>
      </w:r>
      <w:r w:rsidR="00BE15AD" w:rsidRPr="00B60A83">
        <w:rPr>
          <w:sz w:val="24"/>
          <w:szCs w:val="24"/>
        </w:rPr>
        <w:t xml:space="preserve">The committee will </w:t>
      </w:r>
      <w:r w:rsidR="008E580A" w:rsidRPr="00B60A83">
        <w:rPr>
          <w:sz w:val="24"/>
          <w:szCs w:val="24"/>
        </w:rPr>
        <w:t xml:space="preserve">check and </w:t>
      </w:r>
      <w:r w:rsidR="00BE15AD" w:rsidRPr="00B60A83">
        <w:rPr>
          <w:sz w:val="24"/>
          <w:szCs w:val="24"/>
        </w:rPr>
        <w:t xml:space="preserve">review the </w:t>
      </w:r>
      <w:r w:rsidR="001E693C" w:rsidRPr="00B60A83">
        <w:rPr>
          <w:sz w:val="24"/>
          <w:szCs w:val="24"/>
        </w:rPr>
        <w:t>quotations</w:t>
      </w:r>
      <w:r w:rsidR="00BE15AD" w:rsidRPr="00B60A83">
        <w:rPr>
          <w:sz w:val="24"/>
          <w:szCs w:val="24"/>
        </w:rPr>
        <w:t xml:space="preserve"> </w:t>
      </w:r>
      <w:r w:rsidR="008E580A" w:rsidRPr="00B60A83">
        <w:rPr>
          <w:sz w:val="24"/>
          <w:szCs w:val="24"/>
        </w:rPr>
        <w:t xml:space="preserve">for </w:t>
      </w:r>
      <w:r w:rsidR="007F7705" w:rsidRPr="00B60A83">
        <w:rPr>
          <w:sz w:val="24"/>
          <w:szCs w:val="24"/>
        </w:rPr>
        <w:t>sale,</w:t>
      </w:r>
      <w:r w:rsidR="002B43CB" w:rsidRPr="00B60A83">
        <w:rPr>
          <w:sz w:val="24"/>
          <w:szCs w:val="24"/>
        </w:rPr>
        <w:t xml:space="preserve"> </w:t>
      </w:r>
      <w:r w:rsidR="008E580A" w:rsidRPr="00B60A83">
        <w:rPr>
          <w:sz w:val="24"/>
          <w:szCs w:val="24"/>
        </w:rPr>
        <w:t xml:space="preserve">on time </w:t>
      </w:r>
      <w:r w:rsidR="00036B53" w:rsidRPr="00B60A83">
        <w:rPr>
          <w:sz w:val="24"/>
          <w:szCs w:val="24"/>
        </w:rPr>
        <w:t xml:space="preserve">submission and </w:t>
      </w:r>
      <w:r w:rsidR="0022555C" w:rsidRPr="00B60A83">
        <w:rPr>
          <w:sz w:val="24"/>
          <w:szCs w:val="24"/>
        </w:rPr>
        <w:t>confirm</w:t>
      </w:r>
      <w:r w:rsidR="00BE15AD" w:rsidRPr="00B60A83">
        <w:rPr>
          <w:sz w:val="24"/>
          <w:szCs w:val="24"/>
        </w:rPr>
        <w:t xml:space="preserve"> that there are no changes to the terms or any calculation mistakes, ensuring that the documents meet the criteria specified in the </w:t>
      </w:r>
      <w:r w:rsidR="007F7705" w:rsidRPr="00B60A83">
        <w:rPr>
          <w:sz w:val="24"/>
          <w:szCs w:val="24"/>
        </w:rPr>
        <w:t>RFQ</w:t>
      </w:r>
      <w:r w:rsidR="00BE15AD" w:rsidRPr="00B60A83">
        <w:rPr>
          <w:sz w:val="24"/>
          <w:szCs w:val="24"/>
        </w:rPr>
        <w:t xml:space="preserve"> documents listed below</w:t>
      </w:r>
      <w:r w:rsidR="00BE15AD" w:rsidRPr="00BE15AD">
        <w:t>.</w:t>
      </w:r>
    </w:p>
    <w:p w14:paraId="49EC1C47" w14:textId="77777777" w:rsidR="005A1452" w:rsidRDefault="005A1452" w:rsidP="00B60896"/>
    <w:p w14:paraId="683C1579" w14:textId="344AA66F" w:rsidR="001C6DC8" w:rsidRPr="00B60A83" w:rsidRDefault="001C6DC8" w:rsidP="00B60A83">
      <w:pPr>
        <w:pStyle w:val="ListParagraph"/>
        <w:numPr>
          <w:ilvl w:val="0"/>
          <w:numId w:val="12"/>
        </w:numPr>
        <w:spacing w:before="76"/>
        <w:ind w:right="30"/>
        <w:jc w:val="both"/>
        <w:rPr>
          <w:bCs/>
          <w:sz w:val="24"/>
          <w:szCs w:val="24"/>
        </w:rPr>
      </w:pPr>
      <w:r w:rsidRPr="00B60A83">
        <w:rPr>
          <w:b/>
          <w:sz w:val="24"/>
          <w:szCs w:val="24"/>
        </w:rPr>
        <w:t xml:space="preserve">Technical Evaluation: </w:t>
      </w:r>
      <w:r w:rsidR="00560EA6" w:rsidRPr="00B60A83">
        <w:rPr>
          <w:bCs/>
          <w:sz w:val="24"/>
          <w:szCs w:val="24"/>
        </w:rPr>
        <w:t>All q</w:t>
      </w:r>
      <w:r w:rsidR="00856660" w:rsidRPr="00B60A83">
        <w:rPr>
          <w:bCs/>
          <w:sz w:val="24"/>
          <w:szCs w:val="24"/>
        </w:rPr>
        <w:t xml:space="preserve">uotations </w:t>
      </w:r>
      <w:r w:rsidR="00560EA6" w:rsidRPr="00B60A83">
        <w:rPr>
          <w:bCs/>
          <w:sz w:val="24"/>
          <w:szCs w:val="24"/>
        </w:rPr>
        <w:t xml:space="preserve">will be evaluated based on the technical criteria outlined in the </w:t>
      </w:r>
      <w:r w:rsidR="00856660" w:rsidRPr="00B60A83">
        <w:rPr>
          <w:bCs/>
          <w:sz w:val="24"/>
          <w:szCs w:val="24"/>
        </w:rPr>
        <w:t>RFQ</w:t>
      </w:r>
      <w:r w:rsidR="00560EA6" w:rsidRPr="00B60A83">
        <w:rPr>
          <w:bCs/>
          <w:sz w:val="24"/>
          <w:szCs w:val="24"/>
        </w:rPr>
        <w:t xml:space="preserve"> documents. Bidders who do not meet the minimum technical requirements will be disqualified and will not </w:t>
      </w:r>
      <w:r w:rsidR="00856660" w:rsidRPr="00B60A83">
        <w:rPr>
          <w:bCs/>
          <w:sz w:val="24"/>
          <w:szCs w:val="24"/>
        </w:rPr>
        <w:t>be con</w:t>
      </w:r>
      <w:r w:rsidR="005273DA" w:rsidRPr="00B60A83">
        <w:rPr>
          <w:bCs/>
          <w:sz w:val="24"/>
          <w:szCs w:val="24"/>
        </w:rPr>
        <w:t xml:space="preserve">sidered </w:t>
      </w:r>
      <w:r w:rsidR="00EA6846" w:rsidRPr="00B60A83">
        <w:rPr>
          <w:bCs/>
          <w:sz w:val="24"/>
          <w:szCs w:val="24"/>
        </w:rPr>
        <w:t>for further process stage</w:t>
      </w:r>
      <w:r w:rsidRPr="00B60A83">
        <w:rPr>
          <w:bCs/>
          <w:sz w:val="24"/>
          <w:szCs w:val="24"/>
        </w:rPr>
        <w:t>.</w:t>
      </w:r>
    </w:p>
    <w:p w14:paraId="37E14643" w14:textId="77777777" w:rsidR="00BC0A97" w:rsidRDefault="00BC0A97" w:rsidP="00B60896">
      <w:pPr>
        <w:spacing w:before="76"/>
        <w:ind w:right="30"/>
        <w:jc w:val="both"/>
        <w:rPr>
          <w:bCs/>
          <w:sz w:val="24"/>
          <w:szCs w:val="24"/>
        </w:rPr>
      </w:pPr>
    </w:p>
    <w:p w14:paraId="71F0AF81" w14:textId="5AC01A67" w:rsidR="001C6DC8" w:rsidRPr="00B60A83" w:rsidRDefault="00C533AB" w:rsidP="00B60A83">
      <w:pPr>
        <w:pStyle w:val="ListParagraph"/>
        <w:numPr>
          <w:ilvl w:val="0"/>
          <w:numId w:val="12"/>
        </w:numPr>
        <w:spacing w:before="76"/>
        <w:ind w:right="30"/>
        <w:jc w:val="both"/>
        <w:rPr>
          <w:bCs/>
          <w:sz w:val="24"/>
          <w:szCs w:val="24"/>
        </w:rPr>
      </w:pPr>
      <w:r w:rsidRPr="00B60A83">
        <w:rPr>
          <w:b/>
          <w:sz w:val="24"/>
          <w:szCs w:val="24"/>
        </w:rPr>
        <w:t xml:space="preserve"> </w:t>
      </w:r>
      <w:r w:rsidR="00BC0A97" w:rsidRPr="00B60A83">
        <w:rPr>
          <w:b/>
          <w:sz w:val="24"/>
          <w:szCs w:val="24"/>
        </w:rPr>
        <w:t xml:space="preserve">Selection of Tender: </w:t>
      </w:r>
      <w:r w:rsidR="00726A3F" w:rsidRPr="00B60A83">
        <w:rPr>
          <w:bCs/>
          <w:sz w:val="24"/>
          <w:szCs w:val="24"/>
        </w:rPr>
        <w:t>The successful bidder will be chosen based on the ranking of companies according to their financial proposals, following the completion of all technical criteria. Among the qualified bids, the one with the lowest price will be selected.</w:t>
      </w:r>
      <w:r w:rsidR="00D45168" w:rsidRPr="00D45168">
        <w:t xml:space="preserve"> </w:t>
      </w:r>
    </w:p>
    <w:p w14:paraId="082374F9" w14:textId="77777777" w:rsidR="00972D4B" w:rsidRDefault="00972D4B" w:rsidP="00B60896">
      <w:pPr>
        <w:spacing w:before="76"/>
        <w:ind w:right="30"/>
        <w:jc w:val="both"/>
        <w:rPr>
          <w:bCs/>
          <w:sz w:val="24"/>
          <w:szCs w:val="24"/>
        </w:rPr>
      </w:pPr>
    </w:p>
    <w:p w14:paraId="1B192069" w14:textId="77777777" w:rsidR="00B317E5" w:rsidRPr="00B317E5" w:rsidRDefault="00C533AB" w:rsidP="00B60A83">
      <w:pPr>
        <w:pStyle w:val="ListParagraph"/>
        <w:numPr>
          <w:ilvl w:val="0"/>
          <w:numId w:val="12"/>
        </w:numPr>
        <w:tabs>
          <w:tab w:val="left" w:pos="720"/>
        </w:tabs>
        <w:jc w:val="both"/>
        <w:rPr>
          <w:bCs/>
          <w:sz w:val="24"/>
          <w:szCs w:val="24"/>
        </w:rPr>
      </w:pPr>
      <w:r w:rsidRPr="00B60A83">
        <w:rPr>
          <w:b/>
          <w:sz w:val="24"/>
          <w:szCs w:val="24"/>
        </w:rPr>
        <w:t xml:space="preserve"> </w:t>
      </w:r>
      <w:r w:rsidR="00972D4B" w:rsidRPr="00B60A83">
        <w:rPr>
          <w:b/>
          <w:sz w:val="24"/>
          <w:szCs w:val="24"/>
        </w:rPr>
        <w:t>Bid Security:</w:t>
      </w:r>
      <w:r w:rsidR="00972D4B" w:rsidRPr="00B60A83">
        <w:rPr>
          <w:b/>
        </w:rPr>
        <w:t xml:space="preserve"> </w:t>
      </w:r>
    </w:p>
    <w:p w14:paraId="2DFD0D00" w14:textId="77777777" w:rsidR="00B317E5" w:rsidRPr="00B317E5" w:rsidRDefault="00B317E5" w:rsidP="00B317E5">
      <w:pPr>
        <w:pStyle w:val="ListParagraph"/>
        <w:rPr>
          <w:bCs/>
          <w:sz w:val="24"/>
          <w:szCs w:val="24"/>
        </w:rPr>
      </w:pPr>
    </w:p>
    <w:p w14:paraId="7C110879" w14:textId="573B5AD9" w:rsidR="00972D4B" w:rsidRPr="00B60A83" w:rsidRDefault="001205C1" w:rsidP="00B317E5">
      <w:pPr>
        <w:pStyle w:val="ListParagraph"/>
        <w:tabs>
          <w:tab w:val="left" w:pos="720"/>
        </w:tabs>
        <w:jc w:val="both"/>
        <w:rPr>
          <w:bCs/>
          <w:sz w:val="24"/>
          <w:szCs w:val="24"/>
        </w:rPr>
      </w:pPr>
      <w:r w:rsidRPr="00A43B8F">
        <w:rPr>
          <w:bCs/>
          <w:sz w:val="24"/>
          <w:szCs w:val="24"/>
        </w:rPr>
        <w:t xml:space="preserve">The NAC procurement policy mandates that </w:t>
      </w:r>
      <w:r>
        <w:rPr>
          <w:bCs/>
          <w:sz w:val="24"/>
          <w:szCs w:val="24"/>
        </w:rPr>
        <w:t xml:space="preserve">all eligible </w:t>
      </w:r>
      <w:r w:rsidRPr="00A43B8F">
        <w:rPr>
          <w:bCs/>
          <w:sz w:val="24"/>
          <w:szCs w:val="24"/>
        </w:rPr>
        <w:t>supplier</w:t>
      </w:r>
      <w:r>
        <w:rPr>
          <w:bCs/>
          <w:sz w:val="24"/>
          <w:szCs w:val="24"/>
        </w:rPr>
        <w:t>s</w:t>
      </w:r>
      <w:r w:rsidRPr="00A43B8F">
        <w:rPr>
          <w:bCs/>
          <w:sz w:val="24"/>
          <w:szCs w:val="24"/>
        </w:rPr>
        <w:t xml:space="preserve"> must furnish a bank guarantee between </w:t>
      </w:r>
      <w:r w:rsidR="00CF5094">
        <w:rPr>
          <w:bCs/>
          <w:sz w:val="24"/>
          <w:szCs w:val="24"/>
        </w:rPr>
        <w:t>2</w:t>
      </w:r>
      <w:r w:rsidRPr="00A43B8F">
        <w:rPr>
          <w:bCs/>
          <w:sz w:val="24"/>
          <w:szCs w:val="24"/>
        </w:rPr>
        <w:t xml:space="preserve">% and </w:t>
      </w:r>
      <w:r w:rsidR="00CF5094">
        <w:rPr>
          <w:bCs/>
          <w:sz w:val="24"/>
          <w:szCs w:val="24"/>
        </w:rPr>
        <w:t>5</w:t>
      </w:r>
      <w:r w:rsidRPr="00A43B8F">
        <w:rPr>
          <w:bCs/>
          <w:sz w:val="24"/>
          <w:szCs w:val="24"/>
        </w:rPr>
        <w:t>% of the contract value, starting at USD 50,001 and above, to affirm their commitment to NAC. This bank guarantee is on the NAC procurement policy and procedures and the National Procurement Authority (NPA).</w:t>
      </w:r>
    </w:p>
    <w:p w14:paraId="347F0E48" w14:textId="77777777" w:rsidR="00972D4B" w:rsidRPr="006859F1" w:rsidRDefault="00972D4B" w:rsidP="00B60896">
      <w:pPr>
        <w:tabs>
          <w:tab w:val="left" w:pos="720"/>
        </w:tabs>
        <w:jc w:val="both"/>
        <w:rPr>
          <w:bCs/>
          <w:sz w:val="24"/>
          <w:szCs w:val="24"/>
        </w:rPr>
      </w:pPr>
    </w:p>
    <w:p w14:paraId="6AD14BCA" w14:textId="77777777" w:rsidR="00972D4B" w:rsidRDefault="00972D4B" w:rsidP="00B60896">
      <w:pPr>
        <w:tabs>
          <w:tab w:val="left" w:pos="720"/>
        </w:tabs>
        <w:jc w:val="both"/>
        <w:rPr>
          <w:b/>
          <w:bCs/>
        </w:rPr>
      </w:pPr>
    </w:p>
    <w:p w14:paraId="62577A1E" w14:textId="6B3694E2" w:rsidR="00B317E5" w:rsidRDefault="00972D4B" w:rsidP="00B317E5">
      <w:pPr>
        <w:pStyle w:val="ListParagraph"/>
        <w:numPr>
          <w:ilvl w:val="0"/>
          <w:numId w:val="12"/>
        </w:numPr>
        <w:tabs>
          <w:tab w:val="left" w:pos="720"/>
        </w:tabs>
        <w:jc w:val="both"/>
      </w:pPr>
      <w:r w:rsidRPr="00B317E5">
        <w:rPr>
          <w:b/>
          <w:sz w:val="24"/>
          <w:szCs w:val="24"/>
        </w:rPr>
        <w:t>Performance Security:</w:t>
      </w:r>
      <w:r>
        <w:t xml:space="preserve"> </w:t>
      </w:r>
    </w:p>
    <w:p w14:paraId="053F2DE3" w14:textId="0B449D69" w:rsidR="00972D4B" w:rsidRPr="00C02904" w:rsidRDefault="00C02904" w:rsidP="00C02904">
      <w:pPr>
        <w:pStyle w:val="ListParagraph"/>
        <w:tabs>
          <w:tab w:val="left" w:pos="720"/>
        </w:tabs>
        <w:jc w:val="both"/>
        <w:rPr>
          <w:bCs/>
          <w:sz w:val="24"/>
          <w:szCs w:val="24"/>
        </w:rPr>
      </w:pPr>
      <w:r>
        <w:rPr>
          <w:bCs/>
          <w:sz w:val="24"/>
          <w:szCs w:val="24"/>
        </w:rPr>
        <w:t>The winning s</w:t>
      </w:r>
      <w:r w:rsidRPr="00F34C16">
        <w:rPr>
          <w:bCs/>
          <w:sz w:val="24"/>
          <w:szCs w:val="24"/>
        </w:rPr>
        <w:t xml:space="preserve">upplier will provide 5% of the total contract value as a performance guarantee and will return it to the supplier after complete and successful delivery of </w:t>
      </w:r>
      <w:r>
        <w:rPr>
          <w:bCs/>
          <w:sz w:val="24"/>
          <w:szCs w:val="24"/>
        </w:rPr>
        <w:t>PE- Pipe.</w:t>
      </w:r>
      <w:r w:rsidRPr="00F34C16">
        <w:rPr>
          <w:bCs/>
          <w:sz w:val="24"/>
          <w:szCs w:val="24"/>
        </w:rPr>
        <w:t xml:space="preserve"> Penalty will be deducted on late delivery 0.05 % per day, NAC is calculating five days per week</w:t>
      </w:r>
    </w:p>
    <w:p w14:paraId="7D53F73A" w14:textId="77777777" w:rsidR="003C770E" w:rsidRDefault="003C770E" w:rsidP="00B60896">
      <w:pPr>
        <w:spacing w:before="76"/>
        <w:ind w:right="30"/>
        <w:jc w:val="both"/>
        <w:rPr>
          <w:bCs/>
          <w:sz w:val="24"/>
          <w:szCs w:val="24"/>
        </w:rPr>
      </w:pPr>
    </w:p>
    <w:p w14:paraId="0684313B" w14:textId="09F34D58" w:rsidR="00BF060B" w:rsidRPr="00B60A83" w:rsidRDefault="003C770E" w:rsidP="00B60A83">
      <w:pPr>
        <w:pStyle w:val="ListParagraph"/>
        <w:numPr>
          <w:ilvl w:val="0"/>
          <w:numId w:val="12"/>
        </w:numPr>
        <w:spacing w:before="76"/>
        <w:ind w:right="30"/>
        <w:jc w:val="both"/>
        <w:rPr>
          <w:b/>
          <w:sz w:val="24"/>
          <w:szCs w:val="24"/>
        </w:rPr>
      </w:pPr>
      <w:r w:rsidRPr="00B60A83">
        <w:rPr>
          <w:b/>
          <w:sz w:val="24"/>
          <w:szCs w:val="24"/>
        </w:rPr>
        <w:t xml:space="preserve"> Packing</w:t>
      </w:r>
      <w:r w:rsidR="00BF060B" w:rsidRPr="00B60A83">
        <w:rPr>
          <w:b/>
          <w:sz w:val="24"/>
          <w:szCs w:val="24"/>
        </w:rPr>
        <w:t>:</w:t>
      </w:r>
    </w:p>
    <w:p w14:paraId="2B7A754C" w14:textId="20B7C387" w:rsidR="008F2C6D" w:rsidRPr="00602485" w:rsidRDefault="00602485" w:rsidP="00A43B8F">
      <w:pPr>
        <w:spacing w:before="76"/>
        <w:ind w:left="720" w:right="30"/>
        <w:jc w:val="both"/>
        <w:rPr>
          <w:bCs/>
          <w:sz w:val="24"/>
          <w:szCs w:val="24"/>
        </w:rPr>
      </w:pPr>
      <w:r w:rsidRPr="00602485">
        <w:rPr>
          <w:bCs/>
          <w:sz w:val="24"/>
          <w:szCs w:val="24"/>
        </w:rPr>
        <w:t>The supplier will be responsible for ensuring that all goods are packed according to standard packing practices. This includes using appropriate materials and methods to protect the products from damage during transportation</w:t>
      </w:r>
    </w:p>
    <w:p w14:paraId="6534A885" w14:textId="662C41FE" w:rsidR="007F540D" w:rsidRPr="00B60A83" w:rsidRDefault="00C533AB" w:rsidP="00B60A83">
      <w:pPr>
        <w:pStyle w:val="ListParagraph"/>
        <w:numPr>
          <w:ilvl w:val="0"/>
          <w:numId w:val="12"/>
        </w:numPr>
        <w:spacing w:before="76"/>
        <w:ind w:right="4278"/>
        <w:jc w:val="both"/>
        <w:rPr>
          <w:b/>
          <w:sz w:val="24"/>
          <w:szCs w:val="24"/>
        </w:rPr>
      </w:pPr>
      <w:r w:rsidRPr="00B60A83">
        <w:rPr>
          <w:b/>
          <w:sz w:val="24"/>
          <w:szCs w:val="24"/>
        </w:rPr>
        <w:t xml:space="preserve"> </w:t>
      </w:r>
      <w:r w:rsidR="007F540D" w:rsidRPr="00B60A83">
        <w:rPr>
          <w:b/>
          <w:sz w:val="24"/>
          <w:szCs w:val="24"/>
        </w:rPr>
        <w:t>Delivery Location</w:t>
      </w:r>
      <w:r w:rsidR="002508C6" w:rsidRPr="00B60A83">
        <w:rPr>
          <w:b/>
          <w:sz w:val="24"/>
          <w:szCs w:val="24"/>
        </w:rPr>
        <w:t xml:space="preserve">: </w:t>
      </w:r>
    </w:p>
    <w:p w14:paraId="1F555EA3" w14:textId="17640294" w:rsidR="002508C6" w:rsidRPr="00663D7E" w:rsidRDefault="00E0054B" w:rsidP="008664D3">
      <w:pPr>
        <w:spacing w:before="76"/>
        <w:ind w:left="720" w:right="30"/>
        <w:jc w:val="both"/>
        <w:rPr>
          <w:bCs/>
          <w:sz w:val="24"/>
          <w:szCs w:val="24"/>
        </w:rPr>
      </w:pPr>
      <w:r>
        <w:rPr>
          <w:bCs/>
          <w:sz w:val="24"/>
          <w:szCs w:val="24"/>
        </w:rPr>
        <w:t>The supplier</w:t>
      </w:r>
      <w:r w:rsidR="002508C6" w:rsidRPr="00663D7E">
        <w:rPr>
          <w:bCs/>
          <w:sz w:val="24"/>
          <w:szCs w:val="24"/>
        </w:rPr>
        <w:t xml:space="preserve"> will be respons</w:t>
      </w:r>
      <w:r w:rsidR="00663D7E" w:rsidRPr="00663D7E">
        <w:rPr>
          <w:bCs/>
          <w:sz w:val="24"/>
          <w:szCs w:val="24"/>
        </w:rPr>
        <w:t>ible for delivery of the contracted goods and services to</w:t>
      </w:r>
      <w:r w:rsidR="00274257">
        <w:rPr>
          <w:bCs/>
          <w:sz w:val="24"/>
          <w:szCs w:val="24"/>
        </w:rPr>
        <w:t>:</w:t>
      </w:r>
    </w:p>
    <w:p w14:paraId="55E80FAC" w14:textId="77777777" w:rsidR="00C933BC" w:rsidRDefault="00FA0B3C" w:rsidP="00C933BC">
      <w:pPr>
        <w:pStyle w:val="ListParagraph"/>
        <w:spacing w:before="76"/>
        <w:ind w:right="30"/>
        <w:jc w:val="both"/>
        <w:rPr>
          <w:bCs/>
          <w:sz w:val="24"/>
          <w:szCs w:val="24"/>
        </w:rPr>
      </w:pPr>
      <w:r w:rsidRPr="00FA0B3C">
        <w:rPr>
          <w:bCs/>
          <w:sz w:val="24"/>
          <w:szCs w:val="24"/>
        </w:rPr>
        <w:t xml:space="preserve">Norwegian Afghanistan Committee, Kabul Office, Qala Fetullah # 20, House # Street 5, Kabul Afghanistan </w:t>
      </w:r>
    </w:p>
    <w:p w14:paraId="3B95E105" w14:textId="7DCD7054" w:rsidR="00612AB1" w:rsidRPr="005112A7" w:rsidRDefault="007F540D" w:rsidP="00DB5868">
      <w:pPr>
        <w:pStyle w:val="ListParagraph"/>
        <w:numPr>
          <w:ilvl w:val="0"/>
          <w:numId w:val="12"/>
        </w:numPr>
        <w:spacing w:before="76"/>
        <w:ind w:right="30"/>
        <w:rPr>
          <w:bCs/>
          <w:sz w:val="24"/>
          <w:szCs w:val="24"/>
        </w:rPr>
      </w:pPr>
      <w:r w:rsidRPr="00B60A83">
        <w:rPr>
          <w:b/>
          <w:sz w:val="24"/>
          <w:szCs w:val="24"/>
        </w:rPr>
        <w:lastRenderedPageBreak/>
        <w:t>Delive</w:t>
      </w:r>
      <w:r w:rsidR="00612AB1" w:rsidRPr="00B60A83">
        <w:rPr>
          <w:b/>
          <w:sz w:val="24"/>
          <w:szCs w:val="24"/>
        </w:rPr>
        <w:t xml:space="preserve">ry </w:t>
      </w:r>
      <w:r w:rsidR="000435C0" w:rsidRPr="00B60A83">
        <w:rPr>
          <w:b/>
          <w:sz w:val="24"/>
          <w:szCs w:val="24"/>
        </w:rPr>
        <w:t>Schedule:</w:t>
      </w:r>
      <w:r w:rsidR="00C50CFE" w:rsidRPr="00B60A83">
        <w:rPr>
          <w:b/>
          <w:sz w:val="24"/>
          <w:szCs w:val="24"/>
        </w:rPr>
        <w:t xml:space="preserve"> </w:t>
      </w:r>
      <w:r w:rsidR="00E0054B">
        <w:rPr>
          <w:bCs/>
          <w:sz w:val="24"/>
          <w:szCs w:val="24"/>
        </w:rPr>
        <w:t>The supplier</w:t>
      </w:r>
      <w:r w:rsidR="00C50CFE" w:rsidRPr="00B60A83">
        <w:rPr>
          <w:bCs/>
          <w:sz w:val="24"/>
          <w:szCs w:val="24"/>
        </w:rPr>
        <w:t xml:space="preserve"> will </w:t>
      </w:r>
      <w:r w:rsidR="000435C0" w:rsidRPr="00B60A83">
        <w:rPr>
          <w:bCs/>
          <w:sz w:val="24"/>
          <w:szCs w:val="24"/>
        </w:rPr>
        <w:t>deliver</w:t>
      </w:r>
      <w:r w:rsidR="0018218E" w:rsidRPr="00B60A83">
        <w:rPr>
          <w:bCs/>
          <w:sz w:val="24"/>
          <w:szCs w:val="24"/>
        </w:rPr>
        <w:t xml:space="preserve"> all </w:t>
      </w:r>
      <w:r w:rsidR="00D728A6" w:rsidRPr="001205C1">
        <w:rPr>
          <w:bCs/>
          <w:sz w:val="24"/>
          <w:szCs w:val="24"/>
        </w:rPr>
        <w:t>Skill Lab Materials for Kapisa IHS Project</w:t>
      </w:r>
      <w:r w:rsidR="00D728A6" w:rsidRPr="005112A7">
        <w:rPr>
          <w:sz w:val="22"/>
          <w:szCs w:val="22"/>
        </w:rPr>
        <w:t xml:space="preserve"> </w:t>
      </w:r>
      <w:r w:rsidR="00E0054B" w:rsidRPr="005112A7">
        <w:rPr>
          <w:sz w:val="22"/>
          <w:szCs w:val="22"/>
        </w:rPr>
        <w:t>to</w:t>
      </w:r>
      <w:r w:rsidR="000435C0" w:rsidRPr="005112A7">
        <w:rPr>
          <w:bCs/>
          <w:sz w:val="24"/>
          <w:szCs w:val="24"/>
        </w:rPr>
        <w:t xml:space="preserve"> </w:t>
      </w:r>
      <w:r w:rsidR="00C933BC" w:rsidRPr="00C933BC">
        <w:rPr>
          <w:bCs/>
          <w:sz w:val="24"/>
          <w:szCs w:val="24"/>
        </w:rPr>
        <w:t>Norwegian Afghanistan Committee, Kabul Office, Qala Fetullah # 20, House # Street 5, Kabul Afghanistan</w:t>
      </w:r>
      <w:r w:rsidR="00A43B8F" w:rsidRPr="005112A7">
        <w:rPr>
          <w:bCs/>
          <w:sz w:val="24"/>
          <w:szCs w:val="24"/>
        </w:rPr>
        <w:t xml:space="preserve">. </w:t>
      </w:r>
      <w:r w:rsidR="00E81C29" w:rsidRPr="005112A7">
        <w:rPr>
          <w:bCs/>
          <w:sz w:val="24"/>
          <w:szCs w:val="24"/>
        </w:rPr>
        <w:t>within one</w:t>
      </w:r>
      <w:r w:rsidR="00784A91" w:rsidRPr="005112A7">
        <w:rPr>
          <w:b/>
          <w:sz w:val="24"/>
          <w:szCs w:val="24"/>
        </w:rPr>
        <w:t xml:space="preserve"> week</w:t>
      </w:r>
      <w:r w:rsidR="00A8713B" w:rsidRPr="005112A7">
        <w:rPr>
          <w:bCs/>
          <w:sz w:val="24"/>
          <w:szCs w:val="24"/>
        </w:rPr>
        <w:t xml:space="preserve"> after signing the contract</w:t>
      </w:r>
      <w:r w:rsidR="00940572" w:rsidRPr="005112A7">
        <w:rPr>
          <w:bCs/>
          <w:sz w:val="24"/>
          <w:szCs w:val="24"/>
        </w:rPr>
        <w:t>.</w:t>
      </w:r>
    </w:p>
    <w:p w14:paraId="5F5F1788" w14:textId="77777777" w:rsidR="008F2C6D" w:rsidRDefault="008F2C6D" w:rsidP="00DB5868">
      <w:pPr>
        <w:spacing w:before="76"/>
        <w:ind w:right="30"/>
        <w:rPr>
          <w:bCs/>
          <w:sz w:val="24"/>
          <w:szCs w:val="24"/>
        </w:rPr>
      </w:pPr>
    </w:p>
    <w:p w14:paraId="23526347" w14:textId="2D8FDC97" w:rsidR="008F2C6D" w:rsidRPr="00B60A83" w:rsidRDefault="00B60A83" w:rsidP="00DB5868">
      <w:pPr>
        <w:pStyle w:val="ListParagraph"/>
        <w:numPr>
          <w:ilvl w:val="0"/>
          <w:numId w:val="12"/>
        </w:numPr>
        <w:spacing w:before="76"/>
        <w:ind w:right="30"/>
        <w:rPr>
          <w:b/>
          <w:sz w:val="24"/>
          <w:szCs w:val="24"/>
        </w:rPr>
      </w:pPr>
      <w:r w:rsidRPr="00B60A83">
        <w:rPr>
          <w:b/>
          <w:sz w:val="24"/>
          <w:szCs w:val="24"/>
        </w:rPr>
        <w:t xml:space="preserve"> </w:t>
      </w:r>
      <w:r w:rsidR="008F2C6D" w:rsidRPr="00B60A83">
        <w:rPr>
          <w:b/>
          <w:sz w:val="24"/>
          <w:szCs w:val="24"/>
        </w:rPr>
        <w:t xml:space="preserve"> Bid </w:t>
      </w:r>
      <w:r w:rsidR="00FA100C" w:rsidRPr="00B60A83">
        <w:rPr>
          <w:b/>
          <w:sz w:val="24"/>
          <w:szCs w:val="24"/>
        </w:rPr>
        <w:t>Validation</w:t>
      </w:r>
      <w:r w:rsidR="008F2C6D" w:rsidRPr="00B60A83">
        <w:rPr>
          <w:b/>
          <w:sz w:val="24"/>
          <w:szCs w:val="24"/>
        </w:rPr>
        <w:t xml:space="preserve">: </w:t>
      </w:r>
    </w:p>
    <w:p w14:paraId="7FAFFA4C" w14:textId="2C8C51D9" w:rsidR="008F2C6D" w:rsidRDefault="008F2C6D" w:rsidP="00DB5868">
      <w:pPr>
        <w:spacing w:before="76"/>
        <w:ind w:left="720" w:right="30"/>
        <w:rPr>
          <w:bCs/>
          <w:sz w:val="24"/>
          <w:szCs w:val="24"/>
        </w:rPr>
      </w:pPr>
      <w:r w:rsidRPr="008F2C6D">
        <w:rPr>
          <w:bCs/>
          <w:sz w:val="24"/>
          <w:szCs w:val="24"/>
        </w:rPr>
        <w:t>Each bid shall be valid for the period of 90 days from its date of submission.</w:t>
      </w:r>
    </w:p>
    <w:p w14:paraId="29CA1870" w14:textId="77777777" w:rsidR="00940572" w:rsidRDefault="00940572" w:rsidP="00DB5868">
      <w:pPr>
        <w:spacing w:before="76"/>
        <w:ind w:right="30"/>
        <w:rPr>
          <w:bCs/>
          <w:sz w:val="24"/>
          <w:szCs w:val="24"/>
        </w:rPr>
      </w:pPr>
    </w:p>
    <w:p w14:paraId="43170417" w14:textId="59F2133B" w:rsidR="00940572" w:rsidRPr="00B60A83" w:rsidRDefault="00940572" w:rsidP="00DB5868">
      <w:pPr>
        <w:pStyle w:val="ListParagraph"/>
        <w:numPr>
          <w:ilvl w:val="0"/>
          <w:numId w:val="12"/>
        </w:numPr>
        <w:spacing w:before="76"/>
        <w:ind w:right="30"/>
        <w:rPr>
          <w:bCs/>
          <w:sz w:val="24"/>
          <w:szCs w:val="24"/>
        </w:rPr>
      </w:pPr>
      <w:r w:rsidRPr="00B60A83">
        <w:rPr>
          <w:b/>
          <w:sz w:val="24"/>
          <w:szCs w:val="24"/>
        </w:rPr>
        <w:t xml:space="preserve"> </w:t>
      </w:r>
      <w:r w:rsidRPr="005112A7">
        <w:rPr>
          <w:b/>
          <w:sz w:val="24"/>
          <w:szCs w:val="24"/>
        </w:rPr>
        <w:t>Delivery time and Penalty</w:t>
      </w:r>
      <w:r w:rsidRPr="00B60A83">
        <w:rPr>
          <w:b/>
          <w:sz w:val="24"/>
          <w:szCs w:val="24"/>
        </w:rPr>
        <w:t>:</w:t>
      </w:r>
      <w:r w:rsidRPr="00B60A83">
        <w:rPr>
          <w:bCs/>
          <w:sz w:val="24"/>
          <w:szCs w:val="24"/>
        </w:rPr>
        <w:t xml:space="preserve"> The period of performance and delivery for this procurement will </w:t>
      </w:r>
      <w:r w:rsidRPr="00E0054B">
        <w:rPr>
          <w:bCs/>
          <w:sz w:val="24"/>
          <w:szCs w:val="24"/>
        </w:rPr>
        <w:t xml:space="preserve">be </w:t>
      </w:r>
      <w:r w:rsidR="00CF07CD" w:rsidRPr="00E0054B">
        <w:rPr>
          <w:bCs/>
          <w:sz w:val="24"/>
          <w:szCs w:val="24"/>
        </w:rPr>
        <w:t>based on the</w:t>
      </w:r>
      <w:r w:rsidR="0037230A" w:rsidRPr="00E0054B">
        <w:rPr>
          <w:bCs/>
          <w:sz w:val="24"/>
          <w:szCs w:val="24"/>
        </w:rPr>
        <w:t xml:space="preserve"> supplier</w:t>
      </w:r>
      <w:r w:rsidR="00CF07CD" w:rsidRPr="00E0054B">
        <w:rPr>
          <w:bCs/>
          <w:sz w:val="24"/>
          <w:szCs w:val="24"/>
        </w:rPr>
        <w:t xml:space="preserve"> </w:t>
      </w:r>
      <w:r w:rsidR="0037230A" w:rsidRPr="00E0054B">
        <w:rPr>
          <w:bCs/>
          <w:sz w:val="24"/>
          <w:szCs w:val="24"/>
        </w:rPr>
        <w:t xml:space="preserve">quotation </w:t>
      </w:r>
      <w:r w:rsidRPr="00B60A83">
        <w:rPr>
          <w:bCs/>
          <w:sz w:val="24"/>
          <w:szCs w:val="24"/>
        </w:rPr>
        <w:t xml:space="preserve">starting from the day supplier signs the Purchase Order. In </w:t>
      </w:r>
      <w:r w:rsidR="0083025F" w:rsidRPr="00B60A83">
        <w:rPr>
          <w:bCs/>
          <w:sz w:val="24"/>
          <w:szCs w:val="24"/>
        </w:rPr>
        <w:t>case of</w:t>
      </w:r>
      <w:r w:rsidRPr="00B60A83">
        <w:rPr>
          <w:bCs/>
          <w:sz w:val="24"/>
          <w:szCs w:val="24"/>
        </w:rPr>
        <w:t xml:space="preserve"> late supply, each working day delay will be deducted @0.05% from the contract total amount (Week = 5 working days). If supplier delays by 20 working days or if the sum of penalty reaches 1%, </w:t>
      </w:r>
      <w:r w:rsidR="00670BDC" w:rsidRPr="00B60A83">
        <w:rPr>
          <w:bCs/>
          <w:sz w:val="24"/>
          <w:szCs w:val="24"/>
        </w:rPr>
        <w:t>NAC</w:t>
      </w:r>
      <w:r w:rsidRPr="00B60A83">
        <w:rPr>
          <w:bCs/>
          <w:sz w:val="24"/>
          <w:szCs w:val="24"/>
        </w:rPr>
        <w:t xml:space="preserve"> reserves the full right to terminate the contract and forfeit the entire performance guarantee without having obligation of any kind to supplier</w:t>
      </w:r>
    </w:p>
    <w:p w14:paraId="42EA98F4" w14:textId="77777777" w:rsidR="00612AB1" w:rsidRDefault="00612AB1" w:rsidP="00DB5868">
      <w:pPr>
        <w:spacing w:before="76"/>
        <w:ind w:right="4278"/>
        <w:rPr>
          <w:b/>
          <w:sz w:val="24"/>
          <w:szCs w:val="24"/>
        </w:rPr>
      </w:pPr>
    </w:p>
    <w:p w14:paraId="23DD4574" w14:textId="5B711F9D" w:rsidR="002F7A44" w:rsidRPr="00B60A83" w:rsidRDefault="00C533AB" w:rsidP="00DB5868">
      <w:pPr>
        <w:pStyle w:val="ListParagraph"/>
        <w:numPr>
          <w:ilvl w:val="0"/>
          <w:numId w:val="12"/>
        </w:numPr>
        <w:ind w:right="73"/>
        <w:rPr>
          <w:sz w:val="24"/>
          <w:szCs w:val="24"/>
        </w:rPr>
      </w:pPr>
      <w:r w:rsidRPr="00B60A83">
        <w:rPr>
          <w:b/>
          <w:sz w:val="24"/>
          <w:szCs w:val="24"/>
        </w:rPr>
        <w:t xml:space="preserve"> </w:t>
      </w:r>
      <w:r w:rsidR="00612AB1" w:rsidRPr="00B60A83">
        <w:rPr>
          <w:b/>
          <w:sz w:val="24"/>
          <w:szCs w:val="24"/>
        </w:rPr>
        <w:t>Payment Term</w:t>
      </w:r>
      <w:r w:rsidR="002F7A44" w:rsidRPr="00B60A83">
        <w:rPr>
          <w:b/>
          <w:sz w:val="24"/>
          <w:szCs w:val="24"/>
        </w:rPr>
        <w:t xml:space="preserve">: </w:t>
      </w:r>
      <w:r w:rsidR="002F7A44" w:rsidRPr="00B60A83">
        <w:rPr>
          <w:sz w:val="24"/>
          <w:szCs w:val="24"/>
        </w:rPr>
        <w:t>The</w:t>
      </w:r>
      <w:r w:rsidR="002F7A44" w:rsidRPr="00B60A83">
        <w:rPr>
          <w:spacing w:val="29"/>
          <w:sz w:val="24"/>
          <w:szCs w:val="24"/>
        </w:rPr>
        <w:t xml:space="preserve"> </w:t>
      </w:r>
      <w:r w:rsidR="002F7A44" w:rsidRPr="00B60A83">
        <w:rPr>
          <w:sz w:val="24"/>
          <w:szCs w:val="24"/>
        </w:rPr>
        <w:t>suppli</w:t>
      </w:r>
      <w:r w:rsidR="002F7A44" w:rsidRPr="00B60A83">
        <w:rPr>
          <w:spacing w:val="-1"/>
          <w:sz w:val="24"/>
          <w:szCs w:val="24"/>
        </w:rPr>
        <w:t>e</w:t>
      </w:r>
      <w:r w:rsidR="002F7A44" w:rsidRPr="00B60A83">
        <w:rPr>
          <w:sz w:val="24"/>
          <w:szCs w:val="24"/>
        </w:rPr>
        <w:t>r</w:t>
      </w:r>
      <w:r w:rsidR="002F7A44" w:rsidRPr="00B60A83">
        <w:rPr>
          <w:spacing w:val="19"/>
          <w:sz w:val="24"/>
          <w:szCs w:val="24"/>
        </w:rPr>
        <w:t xml:space="preserve"> </w:t>
      </w:r>
      <w:r w:rsidR="002F7A44" w:rsidRPr="00B60A83">
        <w:rPr>
          <w:sz w:val="24"/>
          <w:szCs w:val="24"/>
        </w:rPr>
        <w:t>will</w:t>
      </w:r>
      <w:r w:rsidR="002F7A44" w:rsidRPr="00B60A83">
        <w:rPr>
          <w:spacing w:val="24"/>
          <w:sz w:val="24"/>
          <w:szCs w:val="24"/>
        </w:rPr>
        <w:t xml:space="preserve"> </w:t>
      </w:r>
      <w:r w:rsidR="002F7A44" w:rsidRPr="00B60A83">
        <w:rPr>
          <w:spacing w:val="2"/>
          <w:sz w:val="24"/>
          <w:szCs w:val="24"/>
        </w:rPr>
        <w:t>b</w:t>
      </w:r>
      <w:r w:rsidR="002F7A44" w:rsidRPr="00B60A83">
        <w:rPr>
          <w:sz w:val="24"/>
          <w:szCs w:val="24"/>
        </w:rPr>
        <w:t>e</w:t>
      </w:r>
      <w:r w:rsidR="002F7A44" w:rsidRPr="00B60A83">
        <w:rPr>
          <w:spacing w:val="21"/>
          <w:sz w:val="24"/>
          <w:szCs w:val="24"/>
        </w:rPr>
        <w:t xml:space="preserve"> </w:t>
      </w:r>
      <w:r w:rsidR="002F7A44" w:rsidRPr="00B60A83">
        <w:rPr>
          <w:spacing w:val="3"/>
          <w:sz w:val="24"/>
          <w:szCs w:val="24"/>
        </w:rPr>
        <w:t>p</w:t>
      </w:r>
      <w:r w:rsidR="002F7A44" w:rsidRPr="00B60A83">
        <w:rPr>
          <w:spacing w:val="-1"/>
          <w:sz w:val="24"/>
          <w:szCs w:val="24"/>
        </w:rPr>
        <w:t>a</w:t>
      </w:r>
      <w:r w:rsidR="002F7A44" w:rsidRPr="00B60A83">
        <w:rPr>
          <w:sz w:val="24"/>
          <w:szCs w:val="24"/>
        </w:rPr>
        <w:t>id</w:t>
      </w:r>
      <w:r w:rsidR="002F7A44" w:rsidRPr="00B60A83">
        <w:rPr>
          <w:spacing w:val="24"/>
          <w:sz w:val="24"/>
          <w:szCs w:val="24"/>
        </w:rPr>
        <w:t xml:space="preserve"> </w:t>
      </w:r>
      <w:r w:rsidR="002F7A44" w:rsidRPr="00B60A83">
        <w:rPr>
          <w:sz w:val="24"/>
          <w:szCs w:val="24"/>
        </w:rPr>
        <w:t>th</w:t>
      </w:r>
      <w:r w:rsidR="002F7A44" w:rsidRPr="00B60A83">
        <w:rPr>
          <w:spacing w:val="4"/>
          <w:sz w:val="24"/>
          <w:szCs w:val="24"/>
        </w:rPr>
        <w:t>r</w:t>
      </w:r>
      <w:r w:rsidR="002F7A44" w:rsidRPr="00B60A83">
        <w:rPr>
          <w:sz w:val="24"/>
          <w:szCs w:val="24"/>
        </w:rPr>
        <w:t>ou</w:t>
      </w:r>
      <w:r w:rsidR="002F7A44" w:rsidRPr="00B60A83">
        <w:rPr>
          <w:spacing w:val="-5"/>
          <w:sz w:val="24"/>
          <w:szCs w:val="24"/>
        </w:rPr>
        <w:t>g</w:t>
      </w:r>
      <w:r w:rsidR="002F7A44" w:rsidRPr="00B60A83">
        <w:rPr>
          <w:sz w:val="24"/>
          <w:szCs w:val="24"/>
        </w:rPr>
        <w:t>h</w:t>
      </w:r>
      <w:r w:rsidR="002F7A44" w:rsidRPr="00B60A83">
        <w:rPr>
          <w:spacing w:val="24"/>
          <w:sz w:val="24"/>
          <w:szCs w:val="24"/>
        </w:rPr>
        <w:t xml:space="preserve"> </w:t>
      </w:r>
      <w:r w:rsidR="002F7A44" w:rsidRPr="00B60A83">
        <w:rPr>
          <w:sz w:val="24"/>
          <w:szCs w:val="24"/>
        </w:rPr>
        <w:t>wire</w:t>
      </w:r>
      <w:r w:rsidR="002F7A44" w:rsidRPr="00B60A83">
        <w:rPr>
          <w:spacing w:val="22"/>
          <w:sz w:val="24"/>
          <w:szCs w:val="24"/>
        </w:rPr>
        <w:t xml:space="preserve"> </w:t>
      </w:r>
      <w:r w:rsidR="002F7A44" w:rsidRPr="00B60A83">
        <w:rPr>
          <w:spacing w:val="1"/>
          <w:sz w:val="24"/>
          <w:szCs w:val="24"/>
        </w:rPr>
        <w:t>t</w:t>
      </w:r>
      <w:r w:rsidR="002F7A44" w:rsidRPr="00B60A83">
        <w:rPr>
          <w:spacing w:val="2"/>
          <w:sz w:val="24"/>
          <w:szCs w:val="24"/>
        </w:rPr>
        <w:t>r</w:t>
      </w:r>
      <w:r w:rsidR="002F7A44" w:rsidRPr="00B60A83">
        <w:rPr>
          <w:spacing w:val="-1"/>
          <w:sz w:val="24"/>
          <w:szCs w:val="24"/>
        </w:rPr>
        <w:t>a</w:t>
      </w:r>
      <w:r w:rsidR="002F7A44" w:rsidRPr="00B60A83">
        <w:rPr>
          <w:sz w:val="24"/>
          <w:szCs w:val="24"/>
        </w:rPr>
        <w:t>ns</w:t>
      </w:r>
      <w:r w:rsidR="002F7A44" w:rsidRPr="00B60A83">
        <w:rPr>
          <w:spacing w:val="2"/>
          <w:sz w:val="24"/>
          <w:szCs w:val="24"/>
        </w:rPr>
        <w:t>f</w:t>
      </w:r>
      <w:r w:rsidR="002F7A44" w:rsidRPr="00B60A83">
        <w:rPr>
          <w:spacing w:val="-1"/>
          <w:sz w:val="24"/>
          <w:szCs w:val="24"/>
        </w:rPr>
        <w:t>e</w:t>
      </w:r>
      <w:r w:rsidR="002F7A44" w:rsidRPr="00B60A83">
        <w:rPr>
          <w:sz w:val="24"/>
          <w:szCs w:val="24"/>
        </w:rPr>
        <w:t>r</w:t>
      </w:r>
      <w:r w:rsidR="002F7A44" w:rsidRPr="00B60A83">
        <w:rPr>
          <w:spacing w:val="21"/>
          <w:sz w:val="24"/>
          <w:szCs w:val="24"/>
        </w:rPr>
        <w:t xml:space="preserve"> </w:t>
      </w:r>
      <w:r w:rsidR="002F7A44" w:rsidRPr="00B60A83">
        <w:rPr>
          <w:sz w:val="24"/>
          <w:szCs w:val="24"/>
        </w:rPr>
        <w:t>or</w:t>
      </w:r>
      <w:r w:rsidR="002F7A44" w:rsidRPr="00B60A83">
        <w:rPr>
          <w:spacing w:val="26"/>
          <w:sz w:val="24"/>
          <w:szCs w:val="24"/>
        </w:rPr>
        <w:t xml:space="preserve"> </w:t>
      </w:r>
      <w:r w:rsidR="002F7A44" w:rsidRPr="00B60A83">
        <w:rPr>
          <w:spacing w:val="-1"/>
          <w:sz w:val="24"/>
          <w:szCs w:val="24"/>
        </w:rPr>
        <w:t xml:space="preserve">check </w:t>
      </w:r>
      <w:r w:rsidR="002F7A44" w:rsidRPr="00B60A83">
        <w:rPr>
          <w:spacing w:val="21"/>
          <w:sz w:val="24"/>
          <w:szCs w:val="24"/>
        </w:rPr>
        <w:t>after</w:t>
      </w:r>
      <w:r w:rsidR="002F7A44" w:rsidRPr="00B60A83">
        <w:rPr>
          <w:sz w:val="24"/>
          <w:szCs w:val="24"/>
        </w:rPr>
        <w:t xml:space="preserve"> </w:t>
      </w:r>
      <w:r w:rsidR="002F7A44" w:rsidRPr="00B60A83">
        <w:rPr>
          <w:spacing w:val="1"/>
          <w:sz w:val="24"/>
          <w:szCs w:val="24"/>
        </w:rPr>
        <w:t>s</w:t>
      </w:r>
      <w:r w:rsidR="002F7A44" w:rsidRPr="00B60A83">
        <w:rPr>
          <w:spacing w:val="-1"/>
          <w:sz w:val="24"/>
          <w:szCs w:val="24"/>
        </w:rPr>
        <w:t>a</w:t>
      </w:r>
      <w:r w:rsidR="002F7A44" w:rsidRPr="00B60A83">
        <w:rPr>
          <w:spacing w:val="1"/>
          <w:sz w:val="24"/>
          <w:szCs w:val="24"/>
        </w:rPr>
        <w:t>ti</w:t>
      </w:r>
      <w:r w:rsidR="002F7A44" w:rsidRPr="00B60A83">
        <w:rPr>
          <w:sz w:val="24"/>
          <w:szCs w:val="24"/>
        </w:rPr>
        <w:t>sf</w:t>
      </w:r>
      <w:r w:rsidR="002F7A44" w:rsidRPr="00B60A83">
        <w:rPr>
          <w:spacing w:val="-1"/>
          <w:sz w:val="24"/>
          <w:szCs w:val="24"/>
        </w:rPr>
        <w:t>ac</w:t>
      </w:r>
      <w:r w:rsidR="002F7A44" w:rsidRPr="00B60A83">
        <w:rPr>
          <w:sz w:val="24"/>
          <w:szCs w:val="24"/>
        </w:rPr>
        <w:t>to</w:t>
      </w:r>
      <w:r w:rsidR="002F7A44" w:rsidRPr="00B60A83">
        <w:rPr>
          <w:spacing w:val="7"/>
          <w:sz w:val="24"/>
          <w:szCs w:val="24"/>
        </w:rPr>
        <w:t>r</w:t>
      </w:r>
      <w:r w:rsidR="002F7A44" w:rsidRPr="00B60A83">
        <w:rPr>
          <w:sz w:val="24"/>
          <w:szCs w:val="24"/>
        </w:rPr>
        <w:t xml:space="preserve">y </w:t>
      </w:r>
      <w:r w:rsidR="002F7A44" w:rsidRPr="00B60A83">
        <w:rPr>
          <w:spacing w:val="3"/>
          <w:sz w:val="24"/>
          <w:szCs w:val="24"/>
        </w:rPr>
        <w:t>d</w:t>
      </w:r>
      <w:r w:rsidR="002F7A44" w:rsidRPr="00B60A83">
        <w:rPr>
          <w:spacing w:val="-1"/>
          <w:sz w:val="24"/>
          <w:szCs w:val="24"/>
        </w:rPr>
        <w:t>e</w:t>
      </w:r>
      <w:r w:rsidR="002F7A44" w:rsidRPr="00B60A83">
        <w:rPr>
          <w:spacing w:val="1"/>
          <w:sz w:val="24"/>
          <w:szCs w:val="24"/>
        </w:rPr>
        <w:t>li</w:t>
      </w:r>
      <w:r w:rsidR="002F7A44" w:rsidRPr="00B60A83">
        <w:rPr>
          <w:sz w:val="24"/>
          <w:szCs w:val="24"/>
        </w:rPr>
        <w:t>v</w:t>
      </w:r>
      <w:r w:rsidR="002F7A44" w:rsidRPr="00B60A83">
        <w:rPr>
          <w:spacing w:val="-1"/>
          <w:sz w:val="24"/>
          <w:szCs w:val="24"/>
        </w:rPr>
        <w:t>e</w:t>
      </w:r>
      <w:r w:rsidR="002F7A44" w:rsidRPr="00B60A83">
        <w:rPr>
          <w:spacing w:val="7"/>
          <w:sz w:val="24"/>
          <w:szCs w:val="24"/>
        </w:rPr>
        <w:t>r</w:t>
      </w:r>
      <w:r w:rsidR="002F7A44" w:rsidRPr="00B60A83">
        <w:rPr>
          <w:sz w:val="24"/>
          <w:szCs w:val="24"/>
        </w:rPr>
        <w:t>y of</w:t>
      </w:r>
      <w:r w:rsidR="002F7A44" w:rsidRPr="00B60A83">
        <w:rPr>
          <w:spacing w:val="19"/>
          <w:sz w:val="24"/>
          <w:szCs w:val="24"/>
        </w:rPr>
        <w:t xml:space="preserve"> </w:t>
      </w:r>
      <w:r w:rsidR="002F7A44" w:rsidRPr="00B60A83">
        <w:rPr>
          <w:sz w:val="24"/>
          <w:szCs w:val="24"/>
        </w:rPr>
        <w:t>pro</w:t>
      </w:r>
      <w:r w:rsidR="002F7A44" w:rsidRPr="00B60A83">
        <w:rPr>
          <w:spacing w:val="1"/>
          <w:sz w:val="24"/>
          <w:szCs w:val="24"/>
        </w:rPr>
        <w:t>d</w:t>
      </w:r>
      <w:r w:rsidR="002F7A44" w:rsidRPr="00B60A83">
        <w:rPr>
          <w:sz w:val="24"/>
          <w:szCs w:val="24"/>
        </w:rPr>
        <w:t>u</w:t>
      </w:r>
      <w:r w:rsidR="002F7A44" w:rsidRPr="00B60A83">
        <w:rPr>
          <w:spacing w:val="-1"/>
          <w:sz w:val="24"/>
          <w:szCs w:val="24"/>
        </w:rPr>
        <w:t>c</w:t>
      </w:r>
      <w:r w:rsidR="002F7A44" w:rsidRPr="00B60A83">
        <w:rPr>
          <w:sz w:val="24"/>
          <w:szCs w:val="24"/>
        </w:rPr>
        <w:t>ts</w:t>
      </w:r>
      <w:r w:rsidR="002F7A44" w:rsidRPr="00B60A83">
        <w:rPr>
          <w:spacing w:val="10"/>
          <w:sz w:val="24"/>
          <w:szCs w:val="24"/>
        </w:rPr>
        <w:t xml:space="preserve"> </w:t>
      </w:r>
      <w:r w:rsidR="002F7A44" w:rsidRPr="00B60A83">
        <w:rPr>
          <w:sz w:val="24"/>
          <w:szCs w:val="24"/>
        </w:rPr>
        <w:t>sp</w:t>
      </w:r>
      <w:r w:rsidR="002F7A44" w:rsidRPr="00B60A83">
        <w:rPr>
          <w:spacing w:val="-1"/>
          <w:sz w:val="24"/>
          <w:szCs w:val="24"/>
        </w:rPr>
        <w:t>ec</w:t>
      </w:r>
      <w:r w:rsidR="002F7A44" w:rsidRPr="00B60A83">
        <w:rPr>
          <w:sz w:val="24"/>
          <w:szCs w:val="24"/>
        </w:rPr>
        <w:t>if</w:t>
      </w:r>
      <w:r w:rsidR="002F7A44" w:rsidRPr="00B60A83">
        <w:rPr>
          <w:spacing w:val="3"/>
          <w:sz w:val="24"/>
          <w:szCs w:val="24"/>
        </w:rPr>
        <w:t>i</w:t>
      </w:r>
      <w:r w:rsidR="002F7A44" w:rsidRPr="00B60A83">
        <w:rPr>
          <w:spacing w:val="-1"/>
          <w:sz w:val="24"/>
          <w:szCs w:val="24"/>
        </w:rPr>
        <w:t>e</w:t>
      </w:r>
      <w:r w:rsidR="002F7A44" w:rsidRPr="00B60A83">
        <w:rPr>
          <w:sz w:val="24"/>
          <w:szCs w:val="24"/>
        </w:rPr>
        <w:t>d</w:t>
      </w:r>
      <w:r w:rsidR="002F7A44" w:rsidRPr="00B60A83">
        <w:rPr>
          <w:spacing w:val="17"/>
          <w:sz w:val="24"/>
          <w:szCs w:val="24"/>
        </w:rPr>
        <w:t xml:space="preserve"> </w:t>
      </w:r>
      <w:r w:rsidR="002F7A44" w:rsidRPr="00B60A83">
        <w:rPr>
          <w:spacing w:val="-1"/>
          <w:sz w:val="24"/>
          <w:szCs w:val="24"/>
        </w:rPr>
        <w:t>a</w:t>
      </w:r>
      <w:r w:rsidR="002F7A44" w:rsidRPr="00B60A83">
        <w:rPr>
          <w:sz w:val="24"/>
          <w:szCs w:val="24"/>
        </w:rPr>
        <w:t>bo</w:t>
      </w:r>
      <w:r w:rsidR="002F7A44" w:rsidRPr="00B60A83">
        <w:rPr>
          <w:spacing w:val="3"/>
          <w:sz w:val="24"/>
          <w:szCs w:val="24"/>
        </w:rPr>
        <w:t>v</w:t>
      </w:r>
      <w:r w:rsidR="002F7A44" w:rsidRPr="00B60A83">
        <w:rPr>
          <w:sz w:val="24"/>
          <w:szCs w:val="24"/>
        </w:rPr>
        <w:t>e</w:t>
      </w:r>
      <w:r w:rsidR="002F7A44" w:rsidRPr="00B60A83">
        <w:rPr>
          <w:spacing w:val="15"/>
          <w:sz w:val="24"/>
          <w:szCs w:val="24"/>
        </w:rPr>
        <w:t xml:space="preserve"> </w:t>
      </w:r>
      <w:r w:rsidR="002F7A44" w:rsidRPr="00B60A83">
        <w:rPr>
          <w:spacing w:val="-1"/>
          <w:sz w:val="24"/>
          <w:szCs w:val="24"/>
        </w:rPr>
        <w:t>a</w:t>
      </w:r>
      <w:r w:rsidR="002F7A44" w:rsidRPr="00B60A83">
        <w:rPr>
          <w:sz w:val="24"/>
          <w:szCs w:val="24"/>
        </w:rPr>
        <w:t>nd</w:t>
      </w:r>
      <w:r w:rsidR="002F7A44" w:rsidRPr="00B60A83">
        <w:rPr>
          <w:spacing w:val="15"/>
          <w:sz w:val="24"/>
          <w:szCs w:val="24"/>
        </w:rPr>
        <w:t xml:space="preserve"> </w:t>
      </w:r>
      <w:r w:rsidR="002F7A44" w:rsidRPr="00B60A83">
        <w:rPr>
          <w:sz w:val="24"/>
          <w:szCs w:val="24"/>
        </w:rPr>
        <w:t>t</w:t>
      </w:r>
      <w:r w:rsidR="002F7A44" w:rsidRPr="00B60A83">
        <w:rPr>
          <w:spacing w:val="-1"/>
          <w:sz w:val="24"/>
          <w:szCs w:val="24"/>
        </w:rPr>
        <w:t>ec</w:t>
      </w:r>
      <w:r w:rsidR="002F7A44" w:rsidRPr="00B60A83">
        <w:rPr>
          <w:sz w:val="24"/>
          <w:szCs w:val="24"/>
        </w:rPr>
        <w:t>hn</w:t>
      </w:r>
      <w:r w:rsidR="002F7A44" w:rsidRPr="00B60A83">
        <w:rPr>
          <w:spacing w:val="3"/>
          <w:sz w:val="24"/>
          <w:szCs w:val="24"/>
        </w:rPr>
        <w:t>i</w:t>
      </w:r>
      <w:r w:rsidR="002F7A44" w:rsidRPr="00B60A83">
        <w:rPr>
          <w:spacing w:val="-3"/>
          <w:sz w:val="24"/>
          <w:szCs w:val="24"/>
        </w:rPr>
        <w:t>c</w:t>
      </w:r>
      <w:r w:rsidR="002F7A44" w:rsidRPr="00B60A83">
        <w:rPr>
          <w:spacing w:val="-1"/>
          <w:sz w:val="24"/>
          <w:szCs w:val="24"/>
        </w:rPr>
        <w:t>a</w:t>
      </w:r>
      <w:r w:rsidR="002F7A44" w:rsidRPr="00B60A83">
        <w:rPr>
          <w:sz w:val="24"/>
          <w:szCs w:val="24"/>
        </w:rPr>
        <w:t>l</w:t>
      </w:r>
      <w:r w:rsidR="002F7A44" w:rsidRPr="00B60A83">
        <w:rPr>
          <w:spacing w:val="15"/>
          <w:sz w:val="24"/>
          <w:szCs w:val="24"/>
        </w:rPr>
        <w:t xml:space="preserve"> </w:t>
      </w:r>
      <w:r w:rsidR="002F7A44" w:rsidRPr="00B60A83">
        <w:rPr>
          <w:spacing w:val="-1"/>
          <w:sz w:val="24"/>
          <w:szCs w:val="24"/>
        </w:rPr>
        <w:t>c</w:t>
      </w:r>
      <w:r w:rsidR="002F7A44" w:rsidRPr="00B60A83">
        <w:rPr>
          <w:sz w:val="24"/>
          <w:szCs w:val="24"/>
        </w:rPr>
        <w:t>o</w:t>
      </w:r>
      <w:r w:rsidR="002F7A44" w:rsidRPr="00B60A83">
        <w:rPr>
          <w:spacing w:val="3"/>
          <w:sz w:val="24"/>
          <w:szCs w:val="24"/>
        </w:rPr>
        <w:t>n</w:t>
      </w:r>
      <w:r w:rsidR="002F7A44" w:rsidRPr="00B60A83">
        <w:rPr>
          <w:sz w:val="24"/>
          <w:szCs w:val="24"/>
        </w:rPr>
        <w:t>f</w:t>
      </w:r>
      <w:r w:rsidR="002F7A44" w:rsidRPr="00B60A83">
        <w:rPr>
          <w:spacing w:val="1"/>
          <w:sz w:val="24"/>
          <w:szCs w:val="24"/>
        </w:rPr>
        <w:t>i</w:t>
      </w:r>
      <w:r w:rsidR="002F7A44" w:rsidRPr="00B60A83">
        <w:rPr>
          <w:spacing w:val="-1"/>
          <w:sz w:val="24"/>
          <w:szCs w:val="24"/>
        </w:rPr>
        <w:t>r</w:t>
      </w:r>
      <w:r w:rsidR="002F7A44" w:rsidRPr="00B60A83">
        <w:rPr>
          <w:spacing w:val="1"/>
          <w:sz w:val="24"/>
          <w:szCs w:val="24"/>
        </w:rPr>
        <w:t>m</w:t>
      </w:r>
      <w:r w:rsidR="002F7A44" w:rsidRPr="00B60A83">
        <w:rPr>
          <w:spacing w:val="-1"/>
          <w:sz w:val="24"/>
          <w:szCs w:val="24"/>
        </w:rPr>
        <w:t>a</w:t>
      </w:r>
      <w:r w:rsidR="002F7A44" w:rsidRPr="00B60A83">
        <w:rPr>
          <w:spacing w:val="3"/>
          <w:sz w:val="24"/>
          <w:szCs w:val="24"/>
        </w:rPr>
        <w:t>t</w:t>
      </w:r>
      <w:r w:rsidR="002F7A44" w:rsidRPr="00B60A83">
        <w:rPr>
          <w:sz w:val="24"/>
          <w:szCs w:val="24"/>
        </w:rPr>
        <w:t>ion</w:t>
      </w:r>
      <w:r w:rsidR="002F7A44" w:rsidRPr="00B60A83">
        <w:rPr>
          <w:spacing w:val="7"/>
          <w:sz w:val="24"/>
          <w:szCs w:val="24"/>
        </w:rPr>
        <w:t xml:space="preserve"> </w:t>
      </w:r>
      <w:r w:rsidR="002F7A44" w:rsidRPr="00B60A83">
        <w:rPr>
          <w:spacing w:val="5"/>
          <w:sz w:val="24"/>
          <w:szCs w:val="24"/>
        </w:rPr>
        <w:t>b</w:t>
      </w:r>
      <w:r w:rsidR="002F7A44" w:rsidRPr="00B60A83">
        <w:rPr>
          <w:sz w:val="24"/>
          <w:szCs w:val="24"/>
        </w:rPr>
        <w:t xml:space="preserve">y </w:t>
      </w:r>
      <w:r w:rsidR="002F7A44" w:rsidRPr="00B60A83">
        <w:rPr>
          <w:spacing w:val="1"/>
          <w:sz w:val="24"/>
          <w:szCs w:val="24"/>
        </w:rPr>
        <w:t>t</w:t>
      </w:r>
      <w:r w:rsidR="002F7A44" w:rsidRPr="00B60A83">
        <w:rPr>
          <w:spacing w:val="5"/>
          <w:sz w:val="24"/>
          <w:szCs w:val="24"/>
        </w:rPr>
        <w:t>h</w:t>
      </w:r>
      <w:r w:rsidR="002F7A44" w:rsidRPr="00B60A83">
        <w:rPr>
          <w:sz w:val="24"/>
          <w:szCs w:val="24"/>
        </w:rPr>
        <w:t>e</w:t>
      </w:r>
      <w:r w:rsidR="002F7A44" w:rsidRPr="00B60A83">
        <w:rPr>
          <w:spacing w:val="7"/>
          <w:sz w:val="24"/>
          <w:szCs w:val="24"/>
        </w:rPr>
        <w:t xml:space="preserve"> </w:t>
      </w:r>
      <w:r w:rsidR="002F7A44" w:rsidRPr="00B60A83">
        <w:rPr>
          <w:spacing w:val="2"/>
          <w:sz w:val="24"/>
          <w:szCs w:val="24"/>
        </w:rPr>
        <w:t>r</w:t>
      </w:r>
      <w:r w:rsidR="002F7A44" w:rsidRPr="00B60A83">
        <w:rPr>
          <w:spacing w:val="-3"/>
          <w:sz w:val="24"/>
          <w:szCs w:val="24"/>
        </w:rPr>
        <w:t>e</w:t>
      </w:r>
      <w:r w:rsidR="002F7A44" w:rsidRPr="00B60A83">
        <w:rPr>
          <w:sz w:val="24"/>
          <w:szCs w:val="24"/>
        </w:rPr>
        <w:t>l</w:t>
      </w:r>
      <w:r w:rsidR="002F7A44" w:rsidRPr="00B60A83">
        <w:rPr>
          <w:spacing w:val="-1"/>
          <w:sz w:val="24"/>
          <w:szCs w:val="24"/>
        </w:rPr>
        <w:t>a</w:t>
      </w:r>
      <w:r w:rsidR="002F7A44" w:rsidRPr="00B60A83">
        <w:rPr>
          <w:spacing w:val="1"/>
          <w:sz w:val="24"/>
          <w:szCs w:val="24"/>
        </w:rPr>
        <w:t>t</w:t>
      </w:r>
      <w:r w:rsidR="002F7A44" w:rsidRPr="00B60A83">
        <w:rPr>
          <w:spacing w:val="-1"/>
          <w:sz w:val="24"/>
          <w:szCs w:val="24"/>
        </w:rPr>
        <w:t>e</w:t>
      </w:r>
      <w:r w:rsidR="002F7A44" w:rsidRPr="00B60A83">
        <w:rPr>
          <w:sz w:val="24"/>
          <w:szCs w:val="24"/>
        </w:rPr>
        <w:t>d</w:t>
      </w:r>
      <w:r w:rsidR="002F7A44" w:rsidRPr="00B60A83">
        <w:rPr>
          <w:spacing w:val="7"/>
          <w:sz w:val="24"/>
          <w:szCs w:val="24"/>
        </w:rPr>
        <w:t xml:space="preserve"> </w:t>
      </w:r>
      <w:r w:rsidR="002F7A44" w:rsidRPr="00B60A83">
        <w:rPr>
          <w:sz w:val="24"/>
          <w:szCs w:val="24"/>
        </w:rPr>
        <w:t>d</w:t>
      </w:r>
      <w:r w:rsidR="002F7A44" w:rsidRPr="00B60A83">
        <w:rPr>
          <w:spacing w:val="-1"/>
          <w:sz w:val="24"/>
          <w:szCs w:val="24"/>
        </w:rPr>
        <w:t>e</w:t>
      </w:r>
      <w:r w:rsidR="002F7A44" w:rsidRPr="00B60A83">
        <w:rPr>
          <w:spacing w:val="3"/>
          <w:sz w:val="24"/>
          <w:szCs w:val="24"/>
        </w:rPr>
        <w:t>p</w:t>
      </w:r>
      <w:r w:rsidR="002F7A44" w:rsidRPr="00B60A83">
        <w:rPr>
          <w:spacing w:val="-1"/>
          <w:sz w:val="24"/>
          <w:szCs w:val="24"/>
        </w:rPr>
        <w:t>a</w:t>
      </w:r>
      <w:r w:rsidR="002F7A44" w:rsidRPr="00B60A83">
        <w:rPr>
          <w:sz w:val="24"/>
          <w:szCs w:val="24"/>
        </w:rPr>
        <w:t>rt</w:t>
      </w:r>
      <w:r w:rsidR="002F7A44" w:rsidRPr="00B60A83">
        <w:rPr>
          <w:spacing w:val="1"/>
          <w:sz w:val="24"/>
          <w:szCs w:val="24"/>
        </w:rPr>
        <w:t>m</w:t>
      </w:r>
      <w:r w:rsidR="002F7A44" w:rsidRPr="00B60A83">
        <w:rPr>
          <w:spacing w:val="-1"/>
          <w:sz w:val="24"/>
          <w:szCs w:val="24"/>
        </w:rPr>
        <w:t>e</w:t>
      </w:r>
      <w:r w:rsidR="002F7A44" w:rsidRPr="00B60A83">
        <w:rPr>
          <w:sz w:val="24"/>
          <w:szCs w:val="24"/>
        </w:rPr>
        <w:t>nt.</w:t>
      </w:r>
      <w:r w:rsidR="002F7A44" w:rsidRPr="00B60A83">
        <w:rPr>
          <w:spacing w:val="2"/>
          <w:sz w:val="24"/>
          <w:szCs w:val="24"/>
        </w:rPr>
        <w:t xml:space="preserve"> </w:t>
      </w:r>
      <w:r w:rsidR="002F7A44" w:rsidRPr="00B60A83">
        <w:rPr>
          <w:sz w:val="24"/>
          <w:szCs w:val="24"/>
        </w:rPr>
        <w:t xml:space="preserve">(No </w:t>
      </w:r>
      <w:r w:rsidR="002F7A44" w:rsidRPr="00B60A83">
        <w:rPr>
          <w:spacing w:val="-1"/>
          <w:sz w:val="24"/>
          <w:szCs w:val="24"/>
        </w:rPr>
        <w:t>a</w:t>
      </w:r>
      <w:r w:rsidR="002F7A44" w:rsidRPr="00B60A83">
        <w:rPr>
          <w:sz w:val="24"/>
          <w:szCs w:val="24"/>
        </w:rPr>
        <w:t>dv</w:t>
      </w:r>
      <w:r w:rsidR="002F7A44" w:rsidRPr="00B60A83">
        <w:rPr>
          <w:spacing w:val="-1"/>
          <w:sz w:val="24"/>
          <w:szCs w:val="24"/>
        </w:rPr>
        <w:t>a</w:t>
      </w:r>
      <w:r w:rsidR="002F7A44" w:rsidRPr="00B60A83">
        <w:rPr>
          <w:sz w:val="24"/>
          <w:szCs w:val="24"/>
        </w:rPr>
        <w:t>n</w:t>
      </w:r>
      <w:r w:rsidR="002F7A44" w:rsidRPr="00B60A83">
        <w:rPr>
          <w:spacing w:val="-1"/>
          <w:sz w:val="24"/>
          <w:szCs w:val="24"/>
        </w:rPr>
        <w:t>c</w:t>
      </w:r>
      <w:r w:rsidR="002F7A44" w:rsidRPr="00B60A83">
        <w:rPr>
          <w:sz w:val="24"/>
          <w:szCs w:val="24"/>
        </w:rPr>
        <w:t>e</w:t>
      </w:r>
      <w:r w:rsidR="002F7A44" w:rsidRPr="00B60A83">
        <w:rPr>
          <w:spacing w:val="-5"/>
          <w:sz w:val="24"/>
          <w:szCs w:val="24"/>
        </w:rPr>
        <w:t xml:space="preserve"> </w:t>
      </w:r>
      <w:r w:rsidR="002F7A44" w:rsidRPr="00B60A83">
        <w:rPr>
          <w:spacing w:val="3"/>
          <w:sz w:val="24"/>
          <w:szCs w:val="24"/>
        </w:rPr>
        <w:t>p</w:t>
      </w:r>
      <w:r w:rsidR="002F7A44" w:rsidRPr="00B60A83">
        <w:rPr>
          <w:spacing w:val="9"/>
          <w:sz w:val="24"/>
          <w:szCs w:val="24"/>
        </w:rPr>
        <w:t>a</w:t>
      </w:r>
      <w:r w:rsidR="002F7A44" w:rsidRPr="00B60A83">
        <w:rPr>
          <w:spacing w:val="-12"/>
          <w:sz w:val="24"/>
          <w:szCs w:val="24"/>
        </w:rPr>
        <w:t>y</w:t>
      </w:r>
      <w:r w:rsidR="002F7A44" w:rsidRPr="00B60A83">
        <w:rPr>
          <w:spacing w:val="3"/>
          <w:sz w:val="24"/>
          <w:szCs w:val="24"/>
        </w:rPr>
        <w:t>m</w:t>
      </w:r>
      <w:r w:rsidR="002F7A44" w:rsidRPr="00B60A83">
        <w:rPr>
          <w:spacing w:val="-1"/>
          <w:sz w:val="24"/>
          <w:szCs w:val="24"/>
        </w:rPr>
        <w:t>e</w:t>
      </w:r>
      <w:r w:rsidR="002F7A44" w:rsidRPr="00B60A83">
        <w:rPr>
          <w:sz w:val="24"/>
          <w:szCs w:val="24"/>
        </w:rPr>
        <w:t>nt</w:t>
      </w:r>
      <w:r w:rsidR="002F7A44" w:rsidRPr="00B60A83">
        <w:rPr>
          <w:spacing w:val="-5"/>
          <w:sz w:val="24"/>
          <w:szCs w:val="24"/>
        </w:rPr>
        <w:t xml:space="preserve"> </w:t>
      </w:r>
      <w:r w:rsidR="002F7A44" w:rsidRPr="00B60A83">
        <w:rPr>
          <w:spacing w:val="1"/>
          <w:sz w:val="24"/>
          <w:szCs w:val="24"/>
        </w:rPr>
        <w:t>t</w:t>
      </w:r>
      <w:r w:rsidR="002F7A44" w:rsidRPr="00B60A83">
        <w:rPr>
          <w:sz w:val="24"/>
          <w:szCs w:val="24"/>
        </w:rPr>
        <w:t>o</w:t>
      </w:r>
      <w:r w:rsidR="002F7A44" w:rsidRPr="00B60A83">
        <w:rPr>
          <w:spacing w:val="-1"/>
          <w:sz w:val="24"/>
          <w:szCs w:val="24"/>
        </w:rPr>
        <w:t xml:space="preserve"> </w:t>
      </w:r>
      <w:r w:rsidR="002F7A44" w:rsidRPr="00B60A83">
        <w:rPr>
          <w:sz w:val="24"/>
          <w:szCs w:val="24"/>
        </w:rPr>
        <w:t>the</w:t>
      </w:r>
      <w:r w:rsidR="002F7A44" w:rsidRPr="00B60A83">
        <w:rPr>
          <w:spacing w:val="-3"/>
          <w:sz w:val="24"/>
          <w:szCs w:val="24"/>
        </w:rPr>
        <w:t xml:space="preserve"> </w:t>
      </w:r>
      <w:r w:rsidR="002F7A44" w:rsidRPr="00B60A83">
        <w:rPr>
          <w:spacing w:val="3"/>
          <w:sz w:val="24"/>
          <w:szCs w:val="24"/>
        </w:rPr>
        <w:t>v</w:t>
      </w:r>
      <w:r w:rsidR="002F7A44" w:rsidRPr="00B60A83">
        <w:rPr>
          <w:spacing w:val="-1"/>
          <w:sz w:val="24"/>
          <w:szCs w:val="24"/>
        </w:rPr>
        <w:t>e</w:t>
      </w:r>
      <w:r w:rsidR="002F7A44" w:rsidRPr="00B60A83">
        <w:rPr>
          <w:sz w:val="24"/>
          <w:szCs w:val="24"/>
        </w:rPr>
        <w:t>ndor</w:t>
      </w:r>
      <w:r w:rsidR="002F7A44" w:rsidRPr="00B60A83">
        <w:rPr>
          <w:spacing w:val="1"/>
          <w:sz w:val="24"/>
          <w:szCs w:val="24"/>
        </w:rPr>
        <w:t>s</w:t>
      </w:r>
      <w:r w:rsidR="002F7A44" w:rsidRPr="00B60A83">
        <w:rPr>
          <w:spacing w:val="-1"/>
          <w:sz w:val="24"/>
          <w:szCs w:val="24"/>
        </w:rPr>
        <w:t>)</w:t>
      </w:r>
      <w:r w:rsidR="002F7A44" w:rsidRPr="00B60A83">
        <w:rPr>
          <w:sz w:val="24"/>
          <w:szCs w:val="24"/>
        </w:rPr>
        <w:t>.</w:t>
      </w:r>
    </w:p>
    <w:p w14:paraId="105DE90E" w14:textId="77777777" w:rsidR="004B17EC" w:rsidRDefault="004B17EC" w:rsidP="00DB5868">
      <w:pPr>
        <w:ind w:right="73"/>
        <w:rPr>
          <w:sz w:val="24"/>
          <w:szCs w:val="24"/>
        </w:rPr>
      </w:pPr>
    </w:p>
    <w:p w14:paraId="28464A94" w14:textId="77777777" w:rsidR="004B17EC" w:rsidRDefault="004B17EC" w:rsidP="00DB5868">
      <w:pPr>
        <w:ind w:right="73"/>
        <w:rPr>
          <w:sz w:val="24"/>
          <w:szCs w:val="24"/>
        </w:rPr>
      </w:pPr>
    </w:p>
    <w:p w14:paraId="63C53076" w14:textId="43705A49" w:rsidR="004B17EC" w:rsidRPr="00B60A83" w:rsidRDefault="00C533AB" w:rsidP="00DB5868">
      <w:pPr>
        <w:pStyle w:val="ListParagraph"/>
        <w:numPr>
          <w:ilvl w:val="0"/>
          <w:numId w:val="12"/>
        </w:numPr>
        <w:ind w:right="73"/>
        <w:rPr>
          <w:sz w:val="24"/>
          <w:szCs w:val="24"/>
        </w:rPr>
      </w:pPr>
      <w:r w:rsidRPr="00B60A83">
        <w:rPr>
          <w:b/>
          <w:sz w:val="24"/>
          <w:szCs w:val="24"/>
        </w:rPr>
        <w:t xml:space="preserve"> </w:t>
      </w:r>
      <w:r w:rsidR="004B17EC" w:rsidRPr="00B60A83">
        <w:rPr>
          <w:b/>
          <w:sz w:val="24"/>
          <w:szCs w:val="24"/>
        </w:rPr>
        <w:t>Tax Deduction</w:t>
      </w:r>
      <w:r w:rsidR="004B17EC" w:rsidRPr="00B60A83">
        <w:rPr>
          <w:sz w:val="24"/>
          <w:szCs w:val="24"/>
        </w:rPr>
        <w:t>:</w:t>
      </w:r>
      <w:r w:rsidR="00BF2C15" w:rsidRPr="00B60A83">
        <w:rPr>
          <w:sz w:val="24"/>
          <w:szCs w:val="24"/>
        </w:rPr>
        <w:t xml:space="preserve"> </w:t>
      </w:r>
      <w:r w:rsidR="005B74F5" w:rsidRPr="00B60A83">
        <w:rPr>
          <w:sz w:val="24"/>
          <w:szCs w:val="24"/>
        </w:rPr>
        <w:t>NAC</w:t>
      </w:r>
      <w:r w:rsidR="004B17EC" w:rsidRPr="00B60A83">
        <w:rPr>
          <w:sz w:val="24"/>
          <w:szCs w:val="24"/>
        </w:rPr>
        <w:t xml:space="preserve"> will deduct all applicable taxes (2% or 7%) from contractor’s payment</w:t>
      </w:r>
      <w:r w:rsidR="00421B69" w:rsidRPr="00B60A83">
        <w:rPr>
          <w:sz w:val="24"/>
          <w:szCs w:val="24"/>
        </w:rPr>
        <w:t xml:space="preserve">, based on the </w:t>
      </w:r>
      <w:r w:rsidR="00BF2C15" w:rsidRPr="00B60A83">
        <w:rPr>
          <w:sz w:val="24"/>
          <w:szCs w:val="24"/>
        </w:rPr>
        <w:t>Afghanistan tax law</w:t>
      </w:r>
      <w:r w:rsidR="00BF2C15" w:rsidRPr="00BF2C15">
        <w:t xml:space="preserve"> </w:t>
      </w:r>
      <w:r w:rsidR="00BF2C15" w:rsidRPr="00B60A83">
        <w:rPr>
          <w:sz w:val="24"/>
          <w:szCs w:val="24"/>
        </w:rPr>
        <w:t xml:space="preserve">article 72. </w:t>
      </w:r>
      <w:r w:rsidR="004B17EC" w:rsidRPr="00B60A83">
        <w:rPr>
          <w:sz w:val="24"/>
          <w:szCs w:val="24"/>
        </w:rPr>
        <w:t xml:space="preserve">Bidders must consider all applicable taxes in their unit price before submitting </w:t>
      </w:r>
      <w:r w:rsidR="00401ED5" w:rsidRPr="00B60A83">
        <w:rPr>
          <w:sz w:val="24"/>
          <w:szCs w:val="24"/>
        </w:rPr>
        <w:t>the final</w:t>
      </w:r>
      <w:r w:rsidR="004B17EC" w:rsidRPr="00B60A83">
        <w:rPr>
          <w:sz w:val="24"/>
          <w:szCs w:val="24"/>
        </w:rPr>
        <w:t xml:space="preserve"> offer</w:t>
      </w:r>
    </w:p>
    <w:p w14:paraId="758022A1" w14:textId="7ABE2856" w:rsidR="00612AB1" w:rsidRDefault="00612AB1" w:rsidP="00B60896">
      <w:pPr>
        <w:spacing w:before="76"/>
        <w:ind w:right="4278"/>
        <w:jc w:val="both"/>
        <w:rPr>
          <w:b/>
          <w:sz w:val="24"/>
          <w:szCs w:val="24"/>
        </w:rPr>
      </w:pPr>
    </w:p>
    <w:p w14:paraId="0D069CEE" w14:textId="6B2BE949" w:rsidR="00612AB1" w:rsidRDefault="00612AB1" w:rsidP="00B60896">
      <w:pPr>
        <w:spacing w:before="76"/>
        <w:ind w:right="4278"/>
        <w:jc w:val="both"/>
        <w:rPr>
          <w:b/>
          <w:sz w:val="24"/>
          <w:szCs w:val="24"/>
        </w:rPr>
      </w:pPr>
    </w:p>
    <w:p w14:paraId="66531EE3" w14:textId="362ABCA0" w:rsidR="00612AB1" w:rsidRPr="00B60A83" w:rsidRDefault="00C533AB" w:rsidP="00B60A83">
      <w:pPr>
        <w:pStyle w:val="ListParagraph"/>
        <w:numPr>
          <w:ilvl w:val="0"/>
          <w:numId w:val="12"/>
        </w:numPr>
        <w:spacing w:before="76"/>
        <w:ind w:right="30"/>
        <w:jc w:val="both"/>
        <w:rPr>
          <w:b/>
          <w:sz w:val="24"/>
          <w:szCs w:val="24"/>
        </w:rPr>
      </w:pPr>
      <w:r w:rsidRPr="00B60A83">
        <w:rPr>
          <w:b/>
          <w:sz w:val="24"/>
          <w:szCs w:val="24"/>
        </w:rPr>
        <w:t xml:space="preserve"> </w:t>
      </w:r>
      <w:r w:rsidR="00612AB1" w:rsidRPr="00B60A83">
        <w:rPr>
          <w:b/>
          <w:sz w:val="24"/>
          <w:szCs w:val="24"/>
        </w:rPr>
        <w:t>Paymen</w:t>
      </w:r>
      <w:r w:rsidR="002508C6" w:rsidRPr="00B60A83">
        <w:rPr>
          <w:b/>
          <w:sz w:val="24"/>
          <w:szCs w:val="24"/>
        </w:rPr>
        <w:t xml:space="preserve">t </w:t>
      </w:r>
      <w:r w:rsidR="003E5C73" w:rsidRPr="00B60A83">
        <w:rPr>
          <w:b/>
          <w:sz w:val="24"/>
          <w:szCs w:val="24"/>
        </w:rPr>
        <w:t>Schedule:</w:t>
      </w:r>
      <w:r w:rsidR="00101145" w:rsidRPr="00B60A83">
        <w:rPr>
          <w:b/>
          <w:sz w:val="24"/>
          <w:szCs w:val="24"/>
        </w:rPr>
        <w:t xml:space="preserve"> </w:t>
      </w:r>
      <w:r w:rsidR="00101145" w:rsidRPr="00B60A83">
        <w:rPr>
          <w:spacing w:val="-1"/>
          <w:sz w:val="24"/>
          <w:szCs w:val="24"/>
        </w:rPr>
        <w:t xml:space="preserve">Supplier will be paid </w:t>
      </w:r>
      <w:r w:rsidR="003E5C73" w:rsidRPr="00B60A83">
        <w:rPr>
          <w:spacing w:val="-1"/>
          <w:sz w:val="24"/>
          <w:szCs w:val="24"/>
        </w:rPr>
        <w:t>for</w:t>
      </w:r>
      <w:r w:rsidR="00101145" w:rsidRPr="00B60A83">
        <w:rPr>
          <w:spacing w:val="-1"/>
          <w:sz w:val="24"/>
          <w:szCs w:val="24"/>
        </w:rPr>
        <w:t xml:space="preserve"> complete and successful delivery</w:t>
      </w:r>
      <w:r w:rsidR="00101145" w:rsidRPr="00B60A83">
        <w:rPr>
          <w:b/>
          <w:sz w:val="24"/>
          <w:szCs w:val="24"/>
        </w:rPr>
        <w:t xml:space="preserve"> </w:t>
      </w:r>
      <w:r w:rsidR="00A46B10" w:rsidRPr="00B60A83">
        <w:rPr>
          <w:spacing w:val="-1"/>
          <w:sz w:val="24"/>
          <w:szCs w:val="24"/>
        </w:rPr>
        <w:t xml:space="preserve">within </w:t>
      </w:r>
      <w:r w:rsidR="00850235">
        <w:rPr>
          <w:spacing w:val="-1"/>
          <w:sz w:val="24"/>
          <w:szCs w:val="24"/>
        </w:rPr>
        <w:t>5-</w:t>
      </w:r>
      <w:r w:rsidR="00A46B10" w:rsidRPr="00B60A83">
        <w:rPr>
          <w:spacing w:val="-1"/>
          <w:sz w:val="24"/>
          <w:szCs w:val="24"/>
        </w:rPr>
        <w:t xml:space="preserve">15 </w:t>
      </w:r>
      <w:r w:rsidR="00A46B10" w:rsidRPr="005112A7">
        <w:rPr>
          <w:spacing w:val="-1"/>
          <w:sz w:val="24"/>
          <w:szCs w:val="24"/>
        </w:rPr>
        <w:t>days</w:t>
      </w:r>
      <w:r w:rsidR="00A46B10" w:rsidRPr="005112A7">
        <w:rPr>
          <w:b/>
          <w:sz w:val="24"/>
          <w:szCs w:val="24"/>
        </w:rPr>
        <w:t xml:space="preserve"> </w:t>
      </w:r>
      <w:r w:rsidR="00784A91" w:rsidRPr="005112A7">
        <w:rPr>
          <w:bCs/>
          <w:sz w:val="24"/>
          <w:szCs w:val="24"/>
        </w:rPr>
        <w:t>through supplier bank account or ch</w:t>
      </w:r>
      <w:r w:rsidR="00AC77FA">
        <w:rPr>
          <w:bCs/>
          <w:sz w:val="24"/>
          <w:szCs w:val="24"/>
        </w:rPr>
        <w:t>e</w:t>
      </w:r>
      <w:r w:rsidR="00784A91" w:rsidRPr="005112A7">
        <w:rPr>
          <w:bCs/>
          <w:sz w:val="24"/>
          <w:szCs w:val="24"/>
        </w:rPr>
        <w:t>que.</w:t>
      </w:r>
    </w:p>
    <w:p w14:paraId="045B8591" w14:textId="77777777" w:rsidR="007F540D" w:rsidRDefault="007F540D" w:rsidP="00B60896">
      <w:pPr>
        <w:spacing w:before="76"/>
        <w:ind w:right="4278"/>
        <w:jc w:val="both"/>
        <w:rPr>
          <w:b/>
          <w:sz w:val="24"/>
          <w:szCs w:val="24"/>
        </w:rPr>
      </w:pPr>
    </w:p>
    <w:p w14:paraId="1793437F" w14:textId="77777777" w:rsidR="00F30FA2" w:rsidRDefault="00F30FA2" w:rsidP="00B60896">
      <w:pPr>
        <w:spacing w:line="200" w:lineRule="exact"/>
      </w:pPr>
    </w:p>
    <w:p w14:paraId="1EA889DC" w14:textId="5422AA4D" w:rsidR="00F30FA2" w:rsidRPr="00B60A83" w:rsidRDefault="00C533AB" w:rsidP="00B60A83">
      <w:pPr>
        <w:pStyle w:val="ListParagraph"/>
        <w:numPr>
          <w:ilvl w:val="0"/>
          <w:numId w:val="12"/>
        </w:numPr>
        <w:ind w:right="120"/>
        <w:jc w:val="both"/>
        <w:rPr>
          <w:sz w:val="28"/>
          <w:szCs w:val="28"/>
        </w:rPr>
      </w:pPr>
      <w:r w:rsidRPr="00B60A83">
        <w:rPr>
          <w:b/>
          <w:sz w:val="24"/>
          <w:szCs w:val="24"/>
        </w:rPr>
        <w:t xml:space="preserve"> </w:t>
      </w:r>
      <w:r w:rsidR="00C7247E" w:rsidRPr="00B60A83">
        <w:rPr>
          <w:b/>
          <w:sz w:val="24"/>
          <w:szCs w:val="24"/>
        </w:rPr>
        <w:t>Terms</w:t>
      </w:r>
      <w:r w:rsidR="00602463" w:rsidRPr="00B60A83">
        <w:rPr>
          <w:b/>
          <w:sz w:val="24"/>
          <w:szCs w:val="24"/>
        </w:rPr>
        <w:t xml:space="preserve"> of</w:t>
      </w:r>
      <w:r w:rsidR="00602463" w:rsidRPr="00B60A83">
        <w:rPr>
          <w:b/>
          <w:spacing w:val="3"/>
          <w:sz w:val="24"/>
          <w:szCs w:val="24"/>
        </w:rPr>
        <w:t xml:space="preserve"> </w:t>
      </w:r>
      <w:r w:rsidR="00602463" w:rsidRPr="00B60A83">
        <w:rPr>
          <w:b/>
          <w:sz w:val="24"/>
          <w:szCs w:val="24"/>
        </w:rPr>
        <w:t>Co</w:t>
      </w:r>
      <w:r w:rsidR="00602463" w:rsidRPr="00B60A83">
        <w:rPr>
          <w:b/>
          <w:spacing w:val="1"/>
          <w:sz w:val="24"/>
          <w:szCs w:val="24"/>
        </w:rPr>
        <w:t>n</w:t>
      </w:r>
      <w:r w:rsidR="00602463" w:rsidRPr="00B60A83">
        <w:rPr>
          <w:b/>
          <w:sz w:val="24"/>
          <w:szCs w:val="24"/>
        </w:rPr>
        <w:t>t</w:t>
      </w:r>
      <w:r w:rsidR="00602463" w:rsidRPr="00B60A83">
        <w:rPr>
          <w:b/>
          <w:spacing w:val="-1"/>
          <w:sz w:val="24"/>
          <w:szCs w:val="24"/>
        </w:rPr>
        <w:t>r</w:t>
      </w:r>
      <w:r w:rsidR="00602463" w:rsidRPr="00B60A83">
        <w:rPr>
          <w:b/>
          <w:sz w:val="24"/>
          <w:szCs w:val="24"/>
        </w:rPr>
        <w:t>a</w:t>
      </w:r>
      <w:r w:rsidR="00602463" w:rsidRPr="00B60A83">
        <w:rPr>
          <w:b/>
          <w:spacing w:val="-1"/>
          <w:sz w:val="24"/>
          <w:szCs w:val="24"/>
        </w:rPr>
        <w:t>ct</w:t>
      </w:r>
      <w:r w:rsidR="00602463" w:rsidRPr="00B60A83">
        <w:rPr>
          <w:b/>
          <w:sz w:val="24"/>
          <w:szCs w:val="24"/>
        </w:rPr>
        <w:t>:</w:t>
      </w:r>
    </w:p>
    <w:p w14:paraId="7514F4D1" w14:textId="644429FA" w:rsidR="00F30FA2" w:rsidRPr="00980081" w:rsidRDefault="00602463" w:rsidP="008664D3">
      <w:pPr>
        <w:pStyle w:val="ListParagraph"/>
        <w:numPr>
          <w:ilvl w:val="0"/>
          <w:numId w:val="5"/>
        </w:numPr>
        <w:spacing w:line="246" w:lineRule="auto"/>
        <w:ind w:left="1080" w:right="668"/>
        <w:rPr>
          <w:sz w:val="24"/>
          <w:szCs w:val="24"/>
        </w:rPr>
      </w:pPr>
      <w:r w:rsidRPr="00980081">
        <w:rPr>
          <w:sz w:val="24"/>
          <w:szCs w:val="24"/>
        </w:rPr>
        <w:t>Your</w:t>
      </w:r>
      <w:r w:rsidRPr="00980081">
        <w:rPr>
          <w:spacing w:val="-3"/>
          <w:sz w:val="24"/>
          <w:szCs w:val="24"/>
        </w:rPr>
        <w:t xml:space="preserve"> </w:t>
      </w:r>
      <w:r w:rsidRPr="00980081">
        <w:rPr>
          <w:sz w:val="24"/>
          <w:szCs w:val="24"/>
        </w:rPr>
        <w:t>quot</w:t>
      </w:r>
      <w:r w:rsidRPr="00980081">
        <w:rPr>
          <w:spacing w:val="-1"/>
          <w:sz w:val="24"/>
          <w:szCs w:val="24"/>
        </w:rPr>
        <w:t>a</w:t>
      </w:r>
      <w:r w:rsidRPr="00980081">
        <w:rPr>
          <w:sz w:val="24"/>
          <w:szCs w:val="24"/>
        </w:rPr>
        <w:t>tion</w:t>
      </w:r>
      <w:r w:rsidRPr="00980081">
        <w:rPr>
          <w:spacing w:val="-1"/>
          <w:sz w:val="24"/>
          <w:szCs w:val="24"/>
        </w:rPr>
        <w:t xml:space="preserve"> </w:t>
      </w:r>
      <w:r w:rsidRPr="00980081">
        <w:rPr>
          <w:sz w:val="24"/>
          <w:szCs w:val="24"/>
        </w:rPr>
        <w:t>will</w:t>
      </w:r>
      <w:r w:rsidRPr="00980081">
        <w:rPr>
          <w:spacing w:val="4"/>
          <w:sz w:val="24"/>
          <w:szCs w:val="24"/>
        </w:rPr>
        <w:t xml:space="preserve"> </w:t>
      </w:r>
      <w:r w:rsidRPr="00980081">
        <w:rPr>
          <w:sz w:val="24"/>
          <w:szCs w:val="24"/>
        </w:rPr>
        <w:t>be</w:t>
      </w:r>
      <w:r w:rsidRPr="00980081">
        <w:rPr>
          <w:spacing w:val="2"/>
          <w:sz w:val="24"/>
          <w:szCs w:val="24"/>
        </w:rPr>
        <w:t xml:space="preserve"> </w:t>
      </w:r>
      <w:r w:rsidR="00B11C29" w:rsidRPr="00980081">
        <w:rPr>
          <w:spacing w:val="2"/>
          <w:sz w:val="24"/>
          <w:szCs w:val="24"/>
        </w:rPr>
        <w:t>a</w:t>
      </w:r>
      <w:r w:rsidR="00B11C29" w:rsidRPr="00980081">
        <w:rPr>
          <w:spacing w:val="-1"/>
          <w:sz w:val="24"/>
          <w:szCs w:val="24"/>
        </w:rPr>
        <w:t>cce</w:t>
      </w:r>
      <w:r w:rsidR="00B11C29" w:rsidRPr="00980081">
        <w:rPr>
          <w:sz w:val="24"/>
          <w:szCs w:val="24"/>
        </w:rPr>
        <w:t>pt</w:t>
      </w:r>
      <w:r w:rsidR="00B11C29" w:rsidRPr="00980081">
        <w:rPr>
          <w:spacing w:val="-1"/>
          <w:sz w:val="24"/>
          <w:szCs w:val="24"/>
        </w:rPr>
        <w:t>e</w:t>
      </w:r>
      <w:r w:rsidR="00B11C29" w:rsidRPr="00980081">
        <w:rPr>
          <w:sz w:val="24"/>
          <w:szCs w:val="24"/>
        </w:rPr>
        <w:t>d,</w:t>
      </w:r>
      <w:r w:rsidRPr="00980081">
        <w:rPr>
          <w:spacing w:val="5"/>
          <w:sz w:val="24"/>
          <w:szCs w:val="24"/>
        </w:rPr>
        <w:t xml:space="preserve"> </w:t>
      </w:r>
      <w:r w:rsidRPr="00980081">
        <w:rPr>
          <w:spacing w:val="-1"/>
          <w:sz w:val="24"/>
          <w:szCs w:val="24"/>
        </w:rPr>
        <w:t>a</w:t>
      </w:r>
      <w:r w:rsidRPr="00980081">
        <w:rPr>
          <w:sz w:val="24"/>
          <w:szCs w:val="24"/>
        </w:rPr>
        <w:t>nd</w:t>
      </w:r>
      <w:r w:rsidRPr="00980081">
        <w:rPr>
          <w:spacing w:val="3"/>
          <w:sz w:val="24"/>
          <w:szCs w:val="24"/>
        </w:rPr>
        <w:t xml:space="preserve"> </w:t>
      </w:r>
      <w:r w:rsidRPr="00980081">
        <w:rPr>
          <w:sz w:val="24"/>
          <w:szCs w:val="24"/>
        </w:rPr>
        <w:t>p</w:t>
      </w:r>
      <w:r w:rsidRPr="00980081">
        <w:rPr>
          <w:spacing w:val="6"/>
          <w:sz w:val="24"/>
          <w:szCs w:val="24"/>
        </w:rPr>
        <w:t>a</w:t>
      </w:r>
      <w:r w:rsidRPr="00980081">
        <w:rPr>
          <w:spacing w:val="-12"/>
          <w:sz w:val="24"/>
          <w:szCs w:val="24"/>
        </w:rPr>
        <w:t>y</w:t>
      </w:r>
      <w:r w:rsidRPr="00980081">
        <w:rPr>
          <w:spacing w:val="3"/>
          <w:sz w:val="24"/>
          <w:szCs w:val="24"/>
        </w:rPr>
        <w:t>m</w:t>
      </w:r>
      <w:r w:rsidRPr="00980081">
        <w:rPr>
          <w:spacing w:val="-1"/>
          <w:sz w:val="24"/>
          <w:szCs w:val="24"/>
        </w:rPr>
        <w:t>e</w:t>
      </w:r>
      <w:r w:rsidRPr="00980081">
        <w:rPr>
          <w:sz w:val="24"/>
          <w:szCs w:val="24"/>
        </w:rPr>
        <w:t>nt wi</w:t>
      </w:r>
      <w:r w:rsidRPr="00980081">
        <w:rPr>
          <w:spacing w:val="5"/>
          <w:sz w:val="24"/>
          <w:szCs w:val="24"/>
        </w:rPr>
        <w:t>l</w:t>
      </w:r>
      <w:r w:rsidRPr="00980081">
        <w:rPr>
          <w:sz w:val="24"/>
          <w:szCs w:val="24"/>
        </w:rPr>
        <w:t>l</w:t>
      </w:r>
      <w:r w:rsidRPr="00980081">
        <w:rPr>
          <w:spacing w:val="3"/>
          <w:sz w:val="24"/>
          <w:szCs w:val="24"/>
        </w:rPr>
        <w:t xml:space="preserve"> </w:t>
      </w:r>
      <w:r w:rsidR="00E0054B">
        <w:rPr>
          <w:sz w:val="24"/>
          <w:szCs w:val="24"/>
        </w:rPr>
        <w:t>proceed</w:t>
      </w:r>
      <w:r w:rsidRPr="00980081">
        <w:rPr>
          <w:spacing w:val="-4"/>
          <w:sz w:val="24"/>
          <w:szCs w:val="24"/>
        </w:rPr>
        <w:t xml:space="preserve"> </w:t>
      </w:r>
      <w:r w:rsidRPr="00980081">
        <w:rPr>
          <w:spacing w:val="-1"/>
          <w:sz w:val="24"/>
          <w:szCs w:val="24"/>
        </w:rPr>
        <w:t>a</w:t>
      </w:r>
      <w:r w:rsidRPr="00980081">
        <w:rPr>
          <w:sz w:val="24"/>
          <w:szCs w:val="24"/>
        </w:rPr>
        <w:t>s</w:t>
      </w:r>
      <w:r w:rsidRPr="00980081">
        <w:rPr>
          <w:spacing w:val="4"/>
          <w:sz w:val="24"/>
          <w:szCs w:val="24"/>
        </w:rPr>
        <w:t xml:space="preserve"> </w:t>
      </w:r>
      <w:r w:rsidRPr="00980081">
        <w:rPr>
          <w:sz w:val="24"/>
          <w:szCs w:val="24"/>
        </w:rPr>
        <w:t>p</w:t>
      </w:r>
      <w:r w:rsidRPr="00980081">
        <w:rPr>
          <w:spacing w:val="2"/>
          <w:sz w:val="24"/>
          <w:szCs w:val="24"/>
        </w:rPr>
        <w:t>e</w:t>
      </w:r>
      <w:r w:rsidRPr="00980081">
        <w:rPr>
          <w:sz w:val="24"/>
          <w:szCs w:val="24"/>
        </w:rPr>
        <w:t>r</w:t>
      </w:r>
      <w:r w:rsidRPr="00980081">
        <w:rPr>
          <w:spacing w:val="9"/>
          <w:sz w:val="24"/>
          <w:szCs w:val="24"/>
        </w:rPr>
        <w:t xml:space="preserve"> </w:t>
      </w:r>
      <w:r w:rsidRPr="00980081">
        <w:rPr>
          <w:spacing w:val="-9"/>
          <w:sz w:val="24"/>
          <w:szCs w:val="24"/>
        </w:rPr>
        <w:t>y</w:t>
      </w:r>
      <w:r w:rsidRPr="00980081">
        <w:rPr>
          <w:spacing w:val="5"/>
          <w:sz w:val="24"/>
          <w:szCs w:val="24"/>
        </w:rPr>
        <w:t>o</w:t>
      </w:r>
      <w:r w:rsidRPr="00980081">
        <w:rPr>
          <w:sz w:val="24"/>
          <w:szCs w:val="24"/>
        </w:rPr>
        <w:t>ur busi</w:t>
      </w:r>
      <w:r w:rsidRPr="00980081">
        <w:rPr>
          <w:spacing w:val="1"/>
          <w:sz w:val="24"/>
          <w:szCs w:val="24"/>
        </w:rPr>
        <w:t>n</w:t>
      </w:r>
      <w:r w:rsidRPr="00980081">
        <w:rPr>
          <w:spacing w:val="-1"/>
          <w:sz w:val="24"/>
          <w:szCs w:val="24"/>
        </w:rPr>
        <w:t>e</w:t>
      </w:r>
      <w:r w:rsidRPr="00980081">
        <w:rPr>
          <w:sz w:val="24"/>
          <w:szCs w:val="24"/>
        </w:rPr>
        <w:t>ss</w:t>
      </w:r>
      <w:r w:rsidRPr="00980081">
        <w:rPr>
          <w:spacing w:val="-6"/>
          <w:sz w:val="24"/>
          <w:szCs w:val="24"/>
        </w:rPr>
        <w:t xml:space="preserve"> </w:t>
      </w:r>
      <w:r w:rsidRPr="00980081">
        <w:rPr>
          <w:spacing w:val="1"/>
          <w:sz w:val="24"/>
          <w:szCs w:val="24"/>
        </w:rPr>
        <w:t>titl</w:t>
      </w:r>
      <w:r w:rsidRPr="00980081">
        <w:rPr>
          <w:spacing w:val="-1"/>
          <w:sz w:val="24"/>
          <w:szCs w:val="24"/>
        </w:rPr>
        <w:t>e</w:t>
      </w:r>
      <w:r w:rsidRPr="00980081">
        <w:rPr>
          <w:sz w:val="24"/>
          <w:szCs w:val="24"/>
        </w:rPr>
        <w:t xml:space="preserve">. </w:t>
      </w:r>
    </w:p>
    <w:p w14:paraId="4000F920" w14:textId="77777777" w:rsidR="00F30FA2" w:rsidRPr="00980081" w:rsidRDefault="00602463" w:rsidP="008664D3">
      <w:pPr>
        <w:pStyle w:val="ListParagraph"/>
        <w:numPr>
          <w:ilvl w:val="0"/>
          <w:numId w:val="5"/>
        </w:numPr>
        <w:spacing w:line="260" w:lineRule="exact"/>
        <w:ind w:left="1080" w:right="1486"/>
        <w:jc w:val="both"/>
        <w:rPr>
          <w:sz w:val="24"/>
          <w:szCs w:val="24"/>
        </w:rPr>
      </w:pPr>
      <w:r w:rsidRPr="00980081">
        <w:rPr>
          <w:sz w:val="24"/>
          <w:szCs w:val="24"/>
        </w:rPr>
        <w:t>NAC</w:t>
      </w:r>
      <w:r w:rsidRPr="00980081">
        <w:rPr>
          <w:spacing w:val="-4"/>
          <w:sz w:val="24"/>
          <w:szCs w:val="24"/>
        </w:rPr>
        <w:t xml:space="preserve"> </w:t>
      </w:r>
      <w:r w:rsidRPr="00980081">
        <w:rPr>
          <w:sz w:val="24"/>
          <w:szCs w:val="24"/>
        </w:rPr>
        <w:t>r</w:t>
      </w:r>
      <w:r w:rsidRPr="00980081">
        <w:rPr>
          <w:spacing w:val="-3"/>
          <w:sz w:val="24"/>
          <w:szCs w:val="24"/>
        </w:rPr>
        <w:t>e</w:t>
      </w:r>
      <w:r w:rsidRPr="00980081">
        <w:rPr>
          <w:sz w:val="24"/>
          <w:szCs w:val="24"/>
        </w:rPr>
        <w:t>s</w:t>
      </w:r>
      <w:r w:rsidRPr="00980081">
        <w:rPr>
          <w:spacing w:val="-1"/>
          <w:sz w:val="24"/>
          <w:szCs w:val="24"/>
        </w:rPr>
        <w:t>er</w:t>
      </w:r>
      <w:r w:rsidRPr="00980081">
        <w:rPr>
          <w:sz w:val="24"/>
          <w:szCs w:val="24"/>
        </w:rPr>
        <w:t>v</w:t>
      </w:r>
      <w:r w:rsidRPr="00980081">
        <w:rPr>
          <w:spacing w:val="-1"/>
          <w:sz w:val="24"/>
          <w:szCs w:val="24"/>
        </w:rPr>
        <w:t>e</w:t>
      </w:r>
      <w:r w:rsidRPr="00980081">
        <w:rPr>
          <w:sz w:val="24"/>
          <w:szCs w:val="24"/>
        </w:rPr>
        <w:t>s</w:t>
      </w:r>
      <w:r w:rsidRPr="00980081">
        <w:rPr>
          <w:spacing w:val="-5"/>
          <w:sz w:val="24"/>
          <w:szCs w:val="24"/>
        </w:rPr>
        <w:t xml:space="preserve"> </w:t>
      </w:r>
      <w:r w:rsidRPr="00980081">
        <w:rPr>
          <w:sz w:val="24"/>
          <w:szCs w:val="24"/>
        </w:rPr>
        <w:t>the</w:t>
      </w:r>
      <w:r w:rsidRPr="00980081">
        <w:rPr>
          <w:spacing w:val="-2"/>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3"/>
          <w:sz w:val="24"/>
          <w:szCs w:val="24"/>
        </w:rPr>
        <w:t xml:space="preserve"> </w:t>
      </w:r>
      <w:r w:rsidRPr="00980081">
        <w:rPr>
          <w:spacing w:val="5"/>
          <w:sz w:val="24"/>
          <w:szCs w:val="24"/>
        </w:rPr>
        <w:t>t</w:t>
      </w:r>
      <w:r w:rsidRPr="00980081">
        <w:rPr>
          <w:sz w:val="24"/>
          <w:szCs w:val="24"/>
        </w:rPr>
        <w:t>o</w:t>
      </w:r>
      <w:r w:rsidRPr="00980081">
        <w:rPr>
          <w:spacing w:val="-1"/>
          <w:sz w:val="24"/>
          <w:szCs w:val="24"/>
        </w:rPr>
        <w:t xml:space="preserve"> ca</w:t>
      </w:r>
      <w:r w:rsidRPr="00980081">
        <w:rPr>
          <w:sz w:val="24"/>
          <w:szCs w:val="24"/>
        </w:rPr>
        <w:t>n</w:t>
      </w:r>
      <w:r w:rsidRPr="00980081">
        <w:rPr>
          <w:spacing w:val="-1"/>
          <w:sz w:val="24"/>
          <w:szCs w:val="24"/>
        </w:rPr>
        <w:t>ce</w:t>
      </w:r>
      <w:r w:rsidRPr="00980081">
        <w:rPr>
          <w:sz w:val="24"/>
          <w:szCs w:val="24"/>
        </w:rPr>
        <w:t xml:space="preserve">l </w:t>
      </w:r>
      <w:r w:rsidRPr="00980081">
        <w:rPr>
          <w:spacing w:val="1"/>
          <w:sz w:val="24"/>
          <w:szCs w:val="24"/>
        </w:rPr>
        <w:t>t</w:t>
      </w:r>
      <w:r w:rsidRPr="00980081">
        <w:rPr>
          <w:sz w:val="24"/>
          <w:szCs w:val="24"/>
        </w:rPr>
        <w:t>his</w:t>
      </w:r>
      <w:r w:rsidRPr="00980081">
        <w:rPr>
          <w:spacing w:val="-3"/>
          <w:sz w:val="24"/>
          <w:szCs w:val="24"/>
        </w:rPr>
        <w:t xml:space="preserve"> </w:t>
      </w:r>
      <w:r w:rsidRPr="00980081">
        <w:rPr>
          <w:sz w:val="24"/>
          <w:szCs w:val="24"/>
        </w:rPr>
        <w:t>pr</w:t>
      </w:r>
      <w:r w:rsidRPr="00980081">
        <w:rPr>
          <w:spacing w:val="1"/>
          <w:sz w:val="24"/>
          <w:szCs w:val="24"/>
        </w:rPr>
        <w:t>o</w:t>
      </w:r>
      <w:r w:rsidRPr="00980081">
        <w:rPr>
          <w:spacing w:val="-1"/>
          <w:sz w:val="24"/>
          <w:szCs w:val="24"/>
        </w:rPr>
        <w:t>ce</w:t>
      </w:r>
      <w:r w:rsidRPr="00980081">
        <w:rPr>
          <w:sz w:val="24"/>
          <w:szCs w:val="24"/>
        </w:rPr>
        <w:t>ss</w:t>
      </w:r>
      <w:r w:rsidRPr="00980081">
        <w:rPr>
          <w:spacing w:val="-2"/>
          <w:sz w:val="24"/>
          <w:szCs w:val="24"/>
        </w:rPr>
        <w:t xml:space="preserve"> </w:t>
      </w:r>
      <w:r w:rsidRPr="00980081">
        <w:rPr>
          <w:sz w:val="24"/>
          <w:szCs w:val="24"/>
        </w:rPr>
        <w:t>wi</w:t>
      </w:r>
      <w:r w:rsidRPr="00980081">
        <w:rPr>
          <w:spacing w:val="5"/>
          <w:sz w:val="24"/>
          <w:szCs w:val="24"/>
        </w:rPr>
        <w:t>t</w:t>
      </w:r>
      <w:r w:rsidRPr="00980081">
        <w:rPr>
          <w:sz w:val="24"/>
          <w:szCs w:val="24"/>
        </w:rPr>
        <w:t>hout</w:t>
      </w:r>
      <w:r w:rsidRPr="00980081">
        <w:rPr>
          <w:spacing w:val="-7"/>
          <w:sz w:val="24"/>
          <w:szCs w:val="24"/>
        </w:rPr>
        <w:t xml:space="preserve"> </w:t>
      </w:r>
      <w:r w:rsidRPr="00980081">
        <w:rPr>
          <w:sz w:val="24"/>
          <w:szCs w:val="24"/>
        </w:rPr>
        <w:t>f</w:t>
      </w:r>
      <w:r w:rsidRPr="00980081">
        <w:rPr>
          <w:spacing w:val="1"/>
          <w:sz w:val="24"/>
          <w:szCs w:val="24"/>
        </w:rPr>
        <w:t>u</w:t>
      </w:r>
      <w:r w:rsidRPr="00980081">
        <w:rPr>
          <w:spacing w:val="-1"/>
          <w:sz w:val="24"/>
          <w:szCs w:val="24"/>
        </w:rPr>
        <w:t>r</w:t>
      </w:r>
      <w:r w:rsidRPr="00980081">
        <w:rPr>
          <w:sz w:val="24"/>
          <w:szCs w:val="24"/>
        </w:rPr>
        <w:t>th</w:t>
      </w:r>
      <w:r w:rsidRPr="00980081">
        <w:rPr>
          <w:spacing w:val="-1"/>
          <w:sz w:val="24"/>
          <w:szCs w:val="24"/>
        </w:rPr>
        <w:t>e</w:t>
      </w:r>
      <w:r w:rsidRPr="00980081">
        <w:rPr>
          <w:sz w:val="24"/>
          <w:szCs w:val="24"/>
        </w:rPr>
        <w:t>r</w:t>
      </w:r>
      <w:r w:rsidRPr="00980081">
        <w:rPr>
          <w:spacing w:val="-6"/>
          <w:sz w:val="24"/>
          <w:szCs w:val="24"/>
        </w:rPr>
        <w:t xml:space="preserve"> </w:t>
      </w:r>
      <w:r w:rsidRPr="00980081">
        <w:rPr>
          <w:sz w:val="24"/>
          <w:szCs w:val="24"/>
        </w:rPr>
        <w:t>no</w:t>
      </w:r>
      <w:r w:rsidRPr="00980081">
        <w:rPr>
          <w:spacing w:val="1"/>
          <w:sz w:val="24"/>
          <w:szCs w:val="24"/>
        </w:rPr>
        <w:t>ti</w:t>
      </w:r>
      <w:r w:rsidRPr="00980081">
        <w:rPr>
          <w:spacing w:val="-1"/>
          <w:sz w:val="24"/>
          <w:szCs w:val="24"/>
        </w:rPr>
        <w:t>c</w:t>
      </w:r>
      <w:r w:rsidRPr="00980081">
        <w:rPr>
          <w:sz w:val="24"/>
          <w:szCs w:val="24"/>
        </w:rPr>
        <w:t>e</w:t>
      </w:r>
      <w:r w:rsidRPr="00980081">
        <w:rPr>
          <w:spacing w:val="-4"/>
          <w:sz w:val="24"/>
          <w:szCs w:val="24"/>
        </w:rPr>
        <w:t xml:space="preserve"> </w:t>
      </w:r>
      <w:r w:rsidRPr="00980081">
        <w:rPr>
          <w:sz w:val="24"/>
          <w:szCs w:val="24"/>
        </w:rPr>
        <w:t>to</w:t>
      </w:r>
      <w:r w:rsidRPr="00980081">
        <w:rPr>
          <w:spacing w:val="-1"/>
          <w:sz w:val="24"/>
          <w:szCs w:val="24"/>
        </w:rPr>
        <w:t xml:space="preserve"> </w:t>
      </w:r>
      <w:r w:rsidRPr="00980081">
        <w:rPr>
          <w:spacing w:val="1"/>
          <w:sz w:val="24"/>
          <w:szCs w:val="24"/>
        </w:rPr>
        <w:t>t</w:t>
      </w:r>
      <w:r w:rsidRPr="00980081">
        <w:rPr>
          <w:sz w:val="24"/>
          <w:szCs w:val="24"/>
        </w:rPr>
        <w:t>he v</w:t>
      </w:r>
      <w:r w:rsidRPr="00980081">
        <w:rPr>
          <w:spacing w:val="-1"/>
          <w:sz w:val="24"/>
          <w:szCs w:val="24"/>
        </w:rPr>
        <w:t>e</w:t>
      </w:r>
      <w:r w:rsidRPr="00980081">
        <w:rPr>
          <w:sz w:val="24"/>
          <w:szCs w:val="24"/>
        </w:rPr>
        <w:t>ndors.</w:t>
      </w:r>
    </w:p>
    <w:p w14:paraId="00621C91" w14:textId="77777777" w:rsidR="00F30FA2" w:rsidRPr="00980081" w:rsidRDefault="00602463" w:rsidP="008664D3">
      <w:pPr>
        <w:pStyle w:val="ListParagraph"/>
        <w:numPr>
          <w:ilvl w:val="0"/>
          <w:numId w:val="5"/>
        </w:numPr>
        <w:spacing w:before="2" w:line="253" w:lineRule="auto"/>
        <w:ind w:left="1080" w:right="1144"/>
        <w:jc w:val="both"/>
        <w:rPr>
          <w:sz w:val="24"/>
          <w:szCs w:val="24"/>
        </w:rPr>
      </w:pPr>
      <w:r w:rsidRPr="00980081">
        <w:rPr>
          <w:sz w:val="24"/>
          <w:szCs w:val="24"/>
        </w:rPr>
        <w:t>NAC</w:t>
      </w:r>
      <w:r w:rsidRPr="00980081">
        <w:rPr>
          <w:spacing w:val="11"/>
          <w:sz w:val="24"/>
          <w:szCs w:val="24"/>
        </w:rPr>
        <w:t xml:space="preserve"> </w:t>
      </w:r>
      <w:r w:rsidRPr="00980081">
        <w:rPr>
          <w:spacing w:val="-1"/>
          <w:sz w:val="24"/>
          <w:szCs w:val="24"/>
        </w:rPr>
        <w:t>r</w:t>
      </w:r>
      <w:r w:rsidRPr="00980081">
        <w:rPr>
          <w:spacing w:val="-3"/>
          <w:sz w:val="24"/>
          <w:szCs w:val="24"/>
        </w:rPr>
        <w:t>e</w:t>
      </w:r>
      <w:r w:rsidRPr="00980081">
        <w:rPr>
          <w:sz w:val="24"/>
          <w:szCs w:val="24"/>
        </w:rPr>
        <w:t>s</w:t>
      </w:r>
      <w:r w:rsidRPr="00980081">
        <w:rPr>
          <w:spacing w:val="-1"/>
          <w:sz w:val="24"/>
          <w:szCs w:val="24"/>
        </w:rPr>
        <w:t>e</w:t>
      </w:r>
      <w:r w:rsidRPr="00980081">
        <w:rPr>
          <w:sz w:val="24"/>
          <w:szCs w:val="24"/>
        </w:rPr>
        <w:t>rv</w:t>
      </w:r>
      <w:r w:rsidRPr="00980081">
        <w:rPr>
          <w:spacing w:val="-3"/>
          <w:sz w:val="24"/>
          <w:szCs w:val="24"/>
        </w:rPr>
        <w:t>e</w:t>
      </w:r>
      <w:r w:rsidRPr="00980081">
        <w:rPr>
          <w:sz w:val="24"/>
          <w:szCs w:val="24"/>
        </w:rPr>
        <w:t>s</w:t>
      </w:r>
      <w:r w:rsidRPr="00980081">
        <w:rPr>
          <w:spacing w:val="12"/>
          <w:sz w:val="24"/>
          <w:szCs w:val="24"/>
        </w:rPr>
        <w:t xml:space="preserve"> </w:t>
      </w:r>
      <w:r w:rsidRPr="00980081">
        <w:rPr>
          <w:sz w:val="24"/>
          <w:szCs w:val="24"/>
        </w:rPr>
        <w:t>the</w:t>
      </w:r>
      <w:r w:rsidRPr="00980081">
        <w:rPr>
          <w:spacing w:val="13"/>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12"/>
          <w:sz w:val="24"/>
          <w:szCs w:val="24"/>
        </w:rPr>
        <w:t xml:space="preserve"> </w:t>
      </w:r>
      <w:r w:rsidRPr="00980081">
        <w:rPr>
          <w:sz w:val="24"/>
          <w:szCs w:val="24"/>
        </w:rPr>
        <w:t>to</w:t>
      </w:r>
      <w:r w:rsidRPr="00980081">
        <w:rPr>
          <w:spacing w:val="15"/>
          <w:sz w:val="24"/>
          <w:szCs w:val="24"/>
        </w:rPr>
        <w:t xml:space="preserve"> </w:t>
      </w:r>
      <w:r w:rsidRPr="00980081">
        <w:rPr>
          <w:sz w:val="24"/>
          <w:szCs w:val="24"/>
        </w:rPr>
        <w:t>v</w:t>
      </w:r>
      <w:r w:rsidRPr="00980081">
        <w:rPr>
          <w:spacing w:val="-1"/>
          <w:sz w:val="24"/>
          <w:szCs w:val="24"/>
        </w:rPr>
        <w:t>a</w:t>
      </w:r>
      <w:r w:rsidRPr="00980081">
        <w:rPr>
          <w:spacing w:val="4"/>
          <w:sz w:val="24"/>
          <w:szCs w:val="24"/>
        </w:rPr>
        <w:t>r</w:t>
      </w:r>
      <w:r w:rsidRPr="00980081">
        <w:rPr>
          <w:sz w:val="24"/>
          <w:szCs w:val="24"/>
        </w:rPr>
        <w:t>y t</w:t>
      </w:r>
      <w:r w:rsidRPr="00980081">
        <w:rPr>
          <w:spacing w:val="2"/>
          <w:sz w:val="24"/>
          <w:szCs w:val="24"/>
        </w:rPr>
        <w:t>h</w:t>
      </w:r>
      <w:r w:rsidRPr="00980081">
        <w:rPr>
          <w:sz w:val="24"/>
          <w:szCs w:val="24"/>
        </w:rPr>
        <w:t>e</w:t>
      </w:r>
      <w:r w:rsidRPr="00980081">
        <w:rPr>
          <w:spacing w:val="14"/>
          <w:sz w:val="24"/>
          <w:szCs w:val="24"/>
        </w:rPr>
        <w:t xml:space="preserve"> </w:t>
      </w:r>
      <w:r w:rsidRPr="00980081">
        <w:rPr>
          <w:sz w:val="24"/>
          <w:szCs w:val="24"/>
        </w:rPr>
        <w:t>qu</w:t>
      </w:r>
      <w:r w:rsidRPr="00980081">
        <w:rPr>
          <w:spacing w:val="-1"/>
          <w:sz w:val="24"/>
          <w:szCs w:val="24"/>
        </w:rPr>
        <w:t>a</w:t>
      </w:r>
      <w:r w:rsidRPr="00980081">
        <w:rPr>
          <w:sz w:val="24"/>
          <w:szCs w:val="24"/>
        </w:rPr>
        <w:t>n</w:t>
      </w:r>
      <w:r w:rsidRPr="00980081">
        <w:rPr>
          <w:spacing w:val="1"/>
          <w:sz w:val="24"/>
          <w:szCs w:val="24"/>
        </w:rPr>
        <w:t>ti</w:t>
      </w:r>
      <w:r w:rsidRPr="00980081">
        <w:rPr>
          <w:spacing w:val="5"/>
          <w:sz w:val="24"/>
          <w:szCs w:val="24"/>
        </w:rPr>
        <w:t>t</w:t>
      </w:r>
      <w:r w:rsidRPr="00980081">
        <w:rPr>
          <w:sz w:val="24"/>
          <w:szCs w:val="24"/>
        </w:rPr>
        <w:t>y</w:t>
      </w:r>
      <w:r w:rsidRPr="00980081">
        <w:rPr>
          <w:spacing w:val="1"/>
          <w:sz w:val="24"/>
          <w:szCs w:val="24"/>
        </w:rPr>
        <w:t xml:space="preserve"> </w:t>
      </w:r>
      <w:r w:rsidRPr="00980081">
        <w:rPr>
          <w:sz w:val="24"/>
          <w:szCs w:val="24"/>
        </w:rPr>
        <w:t>of</w:t>
      </w:r>
      <w:r w:rsidRPr="00980081">
        <w:rPr>
          <w:spacing w:val="15"/>
          <w:sz w:val="24"/>
          <w:szCs w:val="24"/>
        </w:rPr>
        <w:t xml:space="preserve"> </w:t>
      </w:r>
      <w:r w:rsidRPr="00980081">
        <w:rPr>
          <w:spacing w:val="-5"/>
          <w:sz w:val="24"/>
          <w:szCs w:val="24"/>
        </w:rPr>
        <w:t>g</w:t>
      </w:r>
      <w:r w:rsidRPr="00980081">
        <w:rPr>
          <w:spacing w:val="5"/>
          <w:sz w:val="24"/>
          <w:szCs w:val="24"/>
        </w:rPr>
        <w:t>o</w:t>
      </w:r>
      <w:r w:rsidRPr="00980081">
        <w:rPr>
          <w:sz w:val="24"/>
          <w:szCs w:val="24"/>
        </w:rPr>
        <w:t>ods,</w:t>
      </w:r>
      <w:r w:rsidRPr="00980081">
        <w:rPr>
          <w:spacing w:val="10"/>
          <w:sz w:val="24"/>
          <w:szCs w:val="24"/>
        </w:rPr>
        <w:t xml:space="preserve"> </w:t>
      </w:r>
      <w:r w:rsidRPr="00980081">
        <w:rPr>
          <w:spacing w:val="5"/>
          <w:sz w:val="24"/>
          <w:szCs w:val="24"/>
        </w:rPr>
        <w:t>b</w:t>
      </w:r>
      <w:r w:rsidRPr="00980081">
        <w:rPr>
          <w:sz w:val="24"/>
          <w:szCs w:val="24"/>
        </w:rPr>
        <w:t>y</w:t>
      </w:r>
      <w:r w:rsidRPr="00980081">
        <w:rPr>
          <w:spacing w:val="1"/>
          <w:sz w:val="24"/>
          <w:szCs w:val="24"/>
        </w:rPr>
        <w:t xml:space="preserve"> </w:t>
      </w:r>
      <w:r w:rsidRPr="00980081">
        <w:rPr>
          <w:sz w:val="24"/>
          <w:szCs w:val="24"/>
        </w:rPr>
        <w:t>up</w:t>
      </w:r>
      <w:r w:rsidRPr="00980081">
        <w:rPr>
          <w:spacing w:val="14"/>
          <w:sz w:val="24"/>
          <w:szCs w:val="24"/>
        </w:rPr>
        <w:t xml:space="preserve"> </w:t>
      </w:r>
      <w:r w:rsidRPr="00980081">
        <w:rPr>
          <w:sz w:val="24"/>
          <w:szCs w:val="24"/>
        </w:rPr>
        <w:t>to</w:t>
      </w:r>
      <w:r w:rsidRPr="00980081">
        <w:rPr>
          <w:spacing w:val="15"/>
          <w:sz w:val="24"/>
          <w:szCs w:val="24"/>
        </w:rPr>
        <w:t xml:space="preserve"> </w:t>
      </w:r>
      <w:r w:rsidRPr="00980081">
        <w:rPr>
          <w:sz w:val="24"/>
          <w:szCs w:val="24"/>
        </w:rPr>
        <w:t>a</w:t>
      </w:r>
      <w:r w:rsidRPr="00980081">
        <w:rPr>
          <w:spacing w:val="14"/>
          <w:sz w:val="24"/>
          <w:szCs w:val="24"/>
        </w:rPr>
        <w:t xml:space="preserve"> </w:t>
      </w:r>
      <w:r w:rsidRPr="00980081">
        <w:rPr>
          <w:spacing w:val="1"/>
          <w:sz w:val="24"/>
          <w:szCs w:val="24"/>
        </w:rPr>
        <w:t>m</w:t>
      </w:r>
      <w:r w:rsidRPr="00980081">
        <w:rPr>
          <w:spacing w:val="-1"/>
          <w:sz w:val="24"/>
          <w:szCs w:val="24"/>
        </w:rPr>
        <w:t>a</w:t>
      </w:r>
      <w:r w:rsidRPr="00980081">
        <w:rPr>
          <w:spacing w:val="5"/>
          <w:sz w:val="24"/>
          <w:szCs w:val="24"/>
        </w:rPr>
        <w:t>x</w:t>
      </w:r>
      <w:r w:rsidRPr="00980081">
        <w:rPr>
          <w:spacing w:val="-2"/>
          <w:sz w:val="24"/>
          <w:szCs w:val="24"/>
        </w:rPr>
        <w:t>i</w:t>
      </w:r>
      <w:r w:rsidRPr="00980081">
        <w:rPr>
          <w:spacing w:val="1"/>
          <w:sz w:val="24"/>
          <w:szCs w:val="24"/>
        </w:rPr>
        <w:t>m</w:t>
      </w:r>
      <w:r w:rsidRPr="00980081">
        <w:rPr>
          <w:spacing w:val="-5"/>
          <w:sz w:val="24"/>
          <w:szCs w:val="24"/>
        </w:rPr>
        <w:t>u</w:t>
      </w:r>
      <w:r w:rsidRPr="00980081">
        <w:rPr>
          <w:sz w:val="24"/>
          <w:szCs w:val="24"/>
        </w:rPr>
        <w:t>m</w:t>
      </w:r>
      <w:r w:rsidRPr="00980081">
        <w:rPr>
          <w:spacing w:val="8"/>
          <w:sz w:val="24"/>
          <w:szCs w:val="24"/>
        </w:rPr>
        <w:t xml:space="preserve"> </w:t>
      </w:r>
      <w:r w:rsidRPr="00980081">
        <w:rPr>
          <w:sz w:val="24"/>
          <w:szCs w:val="24"/>
        </w:rPr>
        <w:t>of</w:t>
      </w:r>
      <w:r w:rsidRPr="00980081">
        <w:rPr>
          <w:spacing w:val="13"/>
          <w:sz w:val="24"/>
          <w:szCs w:val="24"/>
        </w:rPr>
        <w:t xml:space="preserve"> </w:t>
      </w:r>
      <w:r w:rsidRPr="00980081">
        <w:rPr>
          <w:sz w:val="24"/>
          <w:szCs w:val="24"/>
        </w:rPr>
        <w:t>th</w:t>
      </w:r>
      <w:r w:rsidRPr="00980081">
        <w:rPr>
          <w:spacing w:val="1"/>
          <w:sz w:val="24"/>
          <w:szCs w:val="24"/>
        </w:rPr>
        <w:t>i</w:t>
      </w:r>
      <w:r w:rsidRPr="00980081">
        <w:rPr>
          <w:spacing w:val="-1"/>
          <w:sz w:val="24"/>
          <w:szCs w:val="24"/>
        </w:rPr>
        <w:t>r</w:t>
      </w:r>
      <w:r w:rsidRPr="00980081">
        <w:rPr>
          <w:spacing w:val="5"/>
          <w:sz w:val="24"/>
          <w:szCs w:val="24"/>
        </w:rPr>
        <w:t>t</w:t>
      </w:r>
      <w:r w:rsidRPr="00980081">
        <w:rPr>
          <w:sz w:val="24"/>
          <w:szCs w:val="24"/>
        </w:rPr>
        <w:t xml:space="preserve">y </w:t>
      </w:r>
      <w:r w:rsidRPr="00980081">
        <w:rPr>
          <w:spacing w:val="1"/>
          <w:sz w:val="24"/>
          <w:szCs w:val="24"/>
        </w:rPr>
        <w:t>P</w:t>
      </w:r>
      <w:r w:rsidRPr="00980081">
        <w:rPr>
          <w:spacing w:val="-1"/>
          <w:sz w:val="24"/>
          <w:szCs w:val="24"/>
        </w:rPr>
        <w:t>e</w:t>
      </w:r>
      <w:r w:rsidRPr="00980081">
        <w:rPr>
          <w:sz w:val="24"/>
          <w:szCs w:val="24"/>
        </w:rPr>
        <w:t>r</w:t>
      </w:r>
      <w:r w:rsidRPr="00980081">
        <w:rPr>
          <w:spacing w:val="-1"/>
          <w:sz w:val="24"/>
          <w:szCs w:val="24"/>
        </w:rPr>
        <w:t>ce</w:t>
      </w:r>
      <w:r w:rsidRPr="00980081">
        <w:rPr>
          <w:sz w:val="24"/>
          <w:szCs w:val="24"/>
        </w:rPr>
        <w:t>nt</w:t>
      </w:r>
      <w:r w:rsidRPr="00980081">
        <w:rPr>
          <w:spacing w:val="8"/>
          <w:sz w:val="24"/>
          <w:szCs w:val="24"/>
        </w:rPr>
        <w:t xml:space="preserve"> </w:t>
      </w:r>
      <w:r w:rsidRPr="00980081">
        <w:rPr>
          <w:sz w:val="24"/>
          <w:szCs w:val="24"/>
        </w:rPr>
        <w:t>of</w:t>
      </w:r>
      <w:r w:rsidRPr="00980081">
        <w:rPr>
          <w:spacing w:val="9"/>
          <w:sz w:val="24"/>
          <w:szCs w:val="24"/>
        </w:rPr>
        <w:t xml:space="preserve"> </w:t>
      </w:r>
      <w:r w:rsidRPr="00980081">
        <w:rPr>
          <w:sz w:val="24"/>
          <w:szCs w:val="24"/>
        </w:rPr>
        <w:t>the</w:t>
      </w:r>
      <w:r w:rsidRPr="00980081">
        <w:rPr>
          <w:spacing w:val="9"/>
          <w:sz w:val="24"/>
          <w:szCs w:val="24"/>
        </w:rPr>
        <w:t xml:space="preserve"> </w:t>
      </w:r>
      <w:r w:rsidRPr="00980081">
        <w:rPr>
          <w:sz w:val="24"/>
          <w:szCs w:val="24"/>
        </w:rPr>
        <w:t>to</w:t>
      </w:r>
      <w:r w:rsidRPr="00980081">
        <w:rPr>
          <w:spacing w:val="1"/>
          <w:sz w:val="24"/>
          <w:szCs w:val="24"/>
        </w:rPr>
        <w:t>t</w:t>
      </w:r>
      <w:r w:rsidRPr="00980081">
        <w:rPr>
          <w:spacing w:val="-1"/>
          <w:sz w:val="24"/>
          <w:szCs w:val="24"/>
        </w:rPr>
        <w:t>a</w:t>
      </w:r>
      <w:r w:rsidRPr="00980081">
        <w:rPr>
          <w:sz w:val="24"/>
          <w:szCs w:val="24"/>
        </w:rPr>
        <w:t>l</w:t>
      </w:r>
      <w:r w:rsidRPr="00980081">
        <w:rPr>
          <w:spacing w:val="11"/>
          <w:sz w:val="24"/>
          <w:szCs w:val="24"/>
        </w:rPr>
        <w:t xml:space="preserve"> </w:t>
      </w:r>
      <w:r w:rsidRPr="00980081">
        <w:rPr>
          <w:sz w:val="24"/>
          <w:szCs w:val="24"/>
        </w:rPr>
        <w:t>of</w:t>
      </w:r>
      <w:r w:rsidRPr="00980081">
        <w:rPr>
          <w:spacing w:val="2"/>
          <w:sz w:val="24"/>
          <w:szCs w:val="24"/>
        </w:rPr>
        <w:t>fe</w:t>
      </w:r>
      <w:r w:rsidRPr="00980081">
        <w:rPr>
          <w:sz w:val="24"/>
          <w:szCs w:val="24"/>
        </w:rPr>
        <w:t>r,</w:t>
      </w:r>
      <w:r w:rsidRPr="00980081">
        <w:rPr>
          <w:spacing w:val="5"/>
          <w:sz w:val="24"/>
          <w:szCs w:val="24"/>
        </w:rPr>
        <w:t xml:space="preserve"> </w:t>
      </w:r>
      <w:r w:rsidRPr="00980081">
        <w:rPr>
          <w:sz w:val="24"/>
          <w:szCs w:val="24"/>
        </w:rPr>
        <w:t>without</w:t>
      </w:r>
      <w:r w:rsidRPr="00980081">
        <w:rPr>
          <w:spacing w:val="7"/>
          <w:sz w:val="24"/>
          <w:szCs w:val="24"/>
        </w:rPr>
        <w:t xml:space="preserve"> </w:t>
      </w:r>
      <w:r w:rsidRPr="00980081">
        <w:rPr>
          <w:spacing w:val="-1"/>
          <w:sz w:val="24"/>
          <w:szCs w:val="24"/>
        </w:rPr>
        <w:t>a</w:t>
      </w:r>
      <w:r w:rsidRPr="00980081">
        <w:rPr>
          <w:spacing w:val="5"/>
          <w:sz w:val="24"/>
          <w:szCs w:val="24"/>
        </w:rPr>
        <w:t>n</w:t>
      </w:r>
      <w:r w:rsidRPr="00980081">
        <w:rPr>
          <w:sz w:val="24"/>
          <w:szCs w:val="24"/>
        </w:rPr>
        <w:t xml:space="preserve">y </w:t>
      </w:r>
      <w:r w:rsidRPr="00980081">
        <w:rPr>
          <w:spacing w:val="-1"/>
          <w:sz w:val="24"/>
          <w:szCs w:val="24"/>
        </w:rPr>
        <w:t>c</w:t>
      </w:r>
      <w:r w:rsidRPr="00980081">
        <w:rPr>
          <w:sz w:val="24"/>
          <w:szCs w:val="24"/>
        </w:rPr>
        <w:t>h</w:t>
      </w:r>
      <w:r w:rsidRPr="00980081">
        <w:rPr>
          <w:spacing w:val="-1"/>
          <w:sz w:val="24"/>
          <w:szCs w:val="24"/>
        </w:rPr>
        <w:t>a</w:t>
      </w:r>
      <w:r w:rsidRPr="00980081">
        <w:rPr>
          <w:spacing w:val="5"/>
          <w:sz w:val="24"/>
          <w:szCs w:val="24"/>
        </w:rPr>
        <w:t>n</w:t>
      </w:r>
      <w:r w:rsidRPr="00980081">
        <w:rPr>
          <w:spacing w:val="-5"/>
          <w:sz w:val="24"/>
          <w:szCs w:val="24"/>
        </w:rPr>
        <w:t>g</w:t>
      </w:r>
      <w:r w:rsidRPr="00980081">
        <w:rPr>
          <w:sz w:val="24"/>
          <w:szCs w:val="24"/>
        </w:rPr>
        <w:t>e</w:t>
      </w:r>
      <w:r w:rsidRPr="00980081">
        <w:rPr>
          <w:spacing w:val="8"/>
          <w:sz w:val="24"/>
          <w:szCs w:val="24"/>
        </w:rPr>
        <w:t xml:space="preserve"> </w:t>
      </w:r>
      <w:r w:rsidRPr="00980081">
        <w:rPr>
          <w:spacing w:val="5"/>
          <w:sz w:val="24"/>
          <w:szCs w:val="24"/>
        </w:rPr>
        <w:t>i</w:t>
      </w:r>
      <w:r w:rsidRPr="00980081">
        <w:rPr>
          <w:sz w:val="24"/>
          <w:szCs w:val="24"/>
        </w:rPr>
        <w:t>n</w:t>
      </w:r>
      <w:r w:rsidRPr="00980081">
        <w:rPr>
          <w:spacing w:val="11"/>
          <w:sz w:val="24"/>
          <w:szCs w:val="24"/>
        </w:rPr>
        <w:t xml:space="preserve"> </w:t>
      </w:r>
      <w:r w:rsidRPr="00980081">
        <w:rPr>
          <w:sz w:val="24"/>
          <w:szCs w:val="24"/>
        </w:rPr>
        <w:t>the</w:t>
      </w:r>
      <w:r w:rsidRPr="00980081">
        <w:rPr>
          <w:spacing w:val="9"/>
          <w:sz w:val="24"/>
          <w:szCs w:val="24"/>
        </w:rPr>
        <w:t xml:space="preserve"> </w:t>
      </w:r>
      <w:r w:rsidRPr="00980081">
        <w:rPr>
          <w:sz w:val="24"/>
          <w:szCs w:val="24"/>
        </w:rPr>
        <w:t>unit</w:t>
      </w:r>
      <w:r w:rsidRPr="00980081">
        <w:rPr>
          <w:spacing w:val="10"/>
          <w:sz w:val="24"/>
          <w:szCs w:val="24"/>
        </w:rPr>
        <w:t xml:space="preserve"> </w:t>
      </w:r>
      <w:r w:rsidRPr="00980081">
        <w:rPr>
          <w:sz w:val="24"/>
          <w:szCs w:val="24"/>
        </w:rPr>
        <w:t>pr</w:t>
      </w:r>
      <w:r w:rsidRPr="00980081">
        <w:rPr>
          <w:spacing w:val="1"/>
          <w:sz w:val="24"/>
          <w:szCs w:val="24"/>
        </w:rPr>
        <w:t>i</w:t>
      </w:r>
      <w:r w:rsidRPr="00980081">
        <w:rPr>
          <w:spacing w:val="-1"/>
          <w:sz w:val="24"/>
          <w:szCs w:val="24"/>
        </w:rPr>
        <w:t>c</w:t>
      </w:r>
      <w:r w:rsidRPr="00980081">
        <w:rPr>
          <w:sz w:val="24"/>
          <w:szCs w:val="24"/>
        </w:rPr>
        <w:t>e</w:t>
      </w:r>
      <w:r w:rsidRPr="00980081">
        <w:rPr>
          <w:spacing w:val="6"/>
          <w:sz w:val="24"/>
          <w:szCs w:val="24"/>
        </w:rPr>
        <w:t xml:space="preserve"> </w:t>
      </w:r>
      <w:r w:rsidRPr="00980081">
        <w:rPr>
          <w:sz w:val="24"/>
          <w:szCs w:val="24"/>
        </w:rPr>
        <w:t>or</w:t>
      </w:r>
      <w:r w:rsidRPr="00980081">
        <w:rPr>
          <w:spacing w:val="7"/>
          <w:sz w:val="24"/>
          <w:szCs w:val="24"/>
        </w:rPr>
        <w:t xml:space="preserve"> </w:t>
      </w:r>
      <w:r w:rsidRPr="00980081">
        <w:rPr>
          <w:sz w:val="24"/>
          <w:szCs w:val="24"/>
        </w:rPr>
        <w:t>oth</w:t>
      </w:r>
      <w:r w:rsidRPr="00980081">
        <w:rPr>
          <w:spacing w:val="1"/>
          <w:sz w:val="24"/>
          <w:szCs w:val="24"/>
        </w:rPr>
        <w:t>e</w:t>
      </w:r>
      <w:r w:rsidRPr="00980081">
        <w:rPr>
          <w:sz w:val="24"/>
          <w:szCs w:val="24"/>
        </w:rPr>
        <w:t>r</w:t>
      </w:r>
      <w:r w:rsidRPr="00980081">
        <w:rPr>
          <w:spacing w:val="7"/>
          <w:sz w:val="24"/>
          <w:szCs w:val="24"/>
        </w:rPr>
        <w:t xml:space="preserve"> </w:t>
      </w:r>
      <w:r w:rsidRPr="00980081">
        <w:rPr>
          <w:sz w:val="24"/>
          <w:szCs w:val="24"/>
        </w:rPr>
        <w:t>t</w:t>
      </w:r>
      <w:r w:rsidRPr="00980081">
        <w:rPr>
          <w:spacing w:val="-1"/>
          <w:sz w:val="24"/>
          <w:szCs w:val="24"/>
        </w:rPr>
        <w:t>er</w:t>
      </w:r>
      <w:r w:rsidRPr="00980081">
        <w:rPr>
          <w:spacing w:val="1"/>
          <w:sz w:val="24"/>
          <w:szCs w:val="24"/>
        </w:rPr>
        <w:t>m</w:t>
      </w:r>
      <w:r w:rsidRPr="00980081">
        <w:rPr>
          <w:sz w:val="24"/>
          <w:szCs w:val="24"/>
        </w:rPr>
        <w:t>s</w:t>
      </w:r>
      <w:r w:rsidRPr="00980081">
        <w:rPr>
          <w:spacing w:val="9"/>
          <w:sz w:val="24"/>
          <w:szCs w:val="24"/>
        </w:rPr>
        <w:t xml:space="preserve"> </w:t>
      </w:r>
      <w:r w:rsidRPr="00980081">
        <w:rPr>
          <w:spacing w:val="-1"/>
          <w:sz w:val="24"/>
          <w:szCs w:val="24"/>
        </w:rPr>
        <w:t>a</w:t>
      </w:r>
      <w:r w:rsidRPr="00980081">
        <w:rPr>
          <w:sz w:val="24"/>
          <w:szCs w:val="24"/>
        </w:rPr>
        <w:t xml:space="preserve">nd </w:t>
      </w:r>
      <w:r w:rsidRPr="00980081">
        <w:rPr>
          <w:spacing w:val="-1"/>
          <w:sz w:val="24"/>
          <w:szCs w:val="24"/>
        </w:rPr>
        <w:t>c</w:t>
      </w:r>
      <w:r w:rsidRPr="00980081">
        <w:rPr>
          <w:sz w:val="24"/>
          <w:szCs w:val="24"/>
        </w:rPr>
        <w:t>ond</w:t>
      </w:r>
      <w:r w:rsidRPr="00980081">
        <w:rPr>
          <w:spacing w:val="1"/>
          <w:sz w:val="24"/>
          <w:szCs w:val="24"/>
        </w:rPr>
        <w:t>it</w:t>
      </w:r>
      <w:r w:rsidRPr="00980081">
        <w:rPr>
          <w:sz w:val="24"/>
          <w:szCs w:val="24"/>
        </w:rPr>
        <w:t>ions.</w:t>
      </w:r>
    </w:p>
    <w:p w14:paraId="4EEE9548" w14:textId="77777777" w:rsidR="00F30FA2" w:rsidRDefault="00F30FA2" w:rsidP="008664D3">
      <w:pPr>
        <w:spacing w:before="6" w:line="120" w:lineRule="exact"/>
        <w:ind w:left="1080"/>
        <w:rPr>
          <w:sz w:val="12"/>
          <w:szCs w:val="12"/>
        </w:rPr>
      </w:pPr>
    </w:p>
    <w:p w14:paraId="31E1C440" w14:textId="77777777" w:rsidR="00F30FA2" w:rsidRDefault="00F30FA2" w:rsidP="008664D3">
      <w:pPr>
        <w:spacing w:line="200" w:lineRule="exact"/>
        <w:ind w:left="1080"/>
      </w:pPr>
    </w:p>
    <w:p w14:paraId="3D328BFD" w14:textId="77777777" w:rsidR="00F30FA2" w:rsidRPr="00B96A4D" w:rsidRDefault="00602463" w:rsidP="008664D3">
      <w:pPr>
        <w:pStyle w:val="ListParagraph"/>
        <w:numPr>
          <w:ilvl w:val="0"/>
          <w:numId w:val="5"/>
        </w:numPr>
        <w:spacing w:line="257" w:lineRule="auto"/>
        <w:ind w:left="1080" w:right="76"/>
        <w:jc w:val="both"/>
        <w:rPr>
          <w:sz w:val="24"/>
          <w:szCs w:val="24"/>
        </w:rPr>
      </w:pPr>
      <w:r w:rsidRPr="00B96A4D">
        <w:rPr>
          <w:spacing w:val="1"/>
          <w:sz w:val="24"/>
          <w:szCs w:val="24"/>
        </w:rPr>
        <w:t>P</w:t>
      </w:r>
      <w:r w:rsidRPr="00B96A4D">
        <w:rPr>
          <w:sz w:val="24"/>
          <w:szCs w:val="24"/>
        </w:rPr>
        <w:t>l</w:t>
      </w:r>
      <w:r w:rsidRPr="00B96A4D">
        <w:rPr>
          <w:spacing w:val="-1"/>
          <w:sz w:val="24"/>
          <w:szCs w:val="24"/>
        </w:rPr>
        <w:t>ea</w:t>
      </w:r>
      <w:r w:rsidRPr="00B96A4D">
        <w:rPr>
          <w:sz w:val="24"/>
          <w:szCs w:val="24"/>
        </w:rPr>
        <w:t>se</w:t>
      </w:r>
      <w:r w:rsidRPr="00B96A4D">
        <w:rPr>
          <w:spacing w:val="-19"/>
          <w:sz w:val="24"/>
          <w:szCs w:val="24"/>
        </w:rPr>
        <w:t xml:space="preserve"> </w:t>
      </w:r>
      <w:r w:rsidRPr="00B96A4D">
        <w:rPr>
          <w:sz w:val="24"/>
          <w:szCs w:val="24"/>
        </w:rPr>
        <w:t>be</w:t>
      </w:r>
      <w:r w:rsidRPr="00B96A4D">
        <w:rPr>
          <w:spacing w:val="-19"/>
          <w:sz w:val="24"/>
          <w:szCs w:val="24"/>
        </w:rPr>
        <w:t xml:space="preserve"> </w:t>
      </w:r>
      <w:r w:rsidRPr="00B96A4D">
        <w:rPr>
          <w:sz w:val="24"/>
          <w:szCs w:val="24"/>
        </w:rPr>
        <w:t>inf</w:t>
      </w:r>
      <w:r w:rsidRPr="00B96A4D">
        <w:rPr>
          <w:spacing w:val="3"/>
          <w:sz w:val="24"/>
          <w:szCs w:val="24"/>
        </w:rPr>
        <w:t>o</w:t>
      </w:r>
      <w:r w:rsidRPr="00B96A4D">
        <w:rPr>
          <w:sz w:val="24"/>
          <w:szCs w:val="24"/>
        </w:rPr>
        <w:t>r</w:t>
      </w:r>
      <w:r w:rsidRPr="00B96A4D">
        <w:rPr>
          <w:spacing w:val="1"/>
          <w:sz w:val="24"/>
          <w:szCs w:val="24"/>
        </w:rPr>
        <w:t>m</w:t>
      </w:r>
      <w:r w:rsidRPr="00B96A4D">
        <w:rPr>
          <w:spacing w:val="-1"/>
          <w:sz w:val="24"/>
          <w:szCs w:val="24"/>
        </w:rPr>
        <w:t>e</w:t>
      </w:r>
      <w:r w:rsidRPr="00B96A4D">
        <w:rPr>
          <w:sz w:val="24"/>
          <w:szCs w:val="24"/>
        </w:rPr>
        <w:t>d</w:t>
      </w:r>
      <w:r w:rsidRPr="00B96A4D">
        <w:rPr>
          <w:spacing w:val="-24"/>
          <w:sz w:val="24"/>
          <w:szCs w:val="24"/>
        </w:rPr>
        <w:t xml:space="preserve"> </w:t>
      </w:r>
      <w:r w:rsidRPr="00B96A4D">
        <w:rPr>
          <w:sz w:val="24"/>
          <w:szCs w:val="24"/>
        </w:rPr>
        <w:t>th</w:t>
      </w:r>
      <w:r w:rsidRPr="00B96A4D">
        <w:rPr>
          <w:spacing w:val="-1"/>
          <w:sz w:val="24"/>
          <w:szCs w:val="24"/>
        </w:rPr>
        <w:t>a</w:t>
      </w:r>
      <w:r w:rsidRPr="00B96A4D">
        <w:rPr>
          <w:sz w:val="24"/>
          <w:szCs w:val="24"/>
        </w:rPr>
        <w:t>t</w:t>
      </w:r>
      <w:r w:rsidRPr="00B96A4D">
        <w:rPr>
          <w:spacing w:val="-15"/>
          <w:sz w:val="24"/>
          <w:szCs w:val="24"/>
        </w:rPr>
        <w:t xml:space="preserve"> </w:t>
      </w:r>
      <w:r w:rsidRPr="00B96A4D">
        <w:rPr>
          <w:sz w:val="24"/>
          <w:szCs w:val="24"/>
        </w:rPr>
        <w:t>NAC</w:t>
      </w:r>
      <w:r w:rsidRPr="00B96A4D">
        <w:rPr>
          <w:spacing w:val="-21"/>
          <w:sz w:val="24"/>
          <w:szCs w:val="24"/>
        </w:rPr>
        <w:t xml:space="preserve"> </w:t>
      </w:r>
      <w:r w:rsidRPr="00B96A4D">
        <w:rPr>
          <w:sz w:val="24"/>
          <w:szCs w:val="24"/>
        </w:rPr>
        <w:t>is</w:t>
      </w:r>
      <w:r w:rsidRPr="00B96A4D">
        <w:rPr>
          <w:spacing w:val="-17"/>
          <w:sz w:val="24"/>
          <w:szCs w:val="24"/>
        </w:rPr>
        <w:t xml:space="preserve"> </w:t>
      </w:r>
      <w:r w:rsidRPr="00B96A4D">
        <w:rPr>
          <w:sz w:val="24"/>
          <w:szCs w:val="24"/>
        </w:rPr>
        <w:t>not</w:t>
      </w:r>
      <w:r w:rsidRPr="00B96A4D">
        <w:rPr>
          <w:spacing w:val="-19"/>
          <w:sz w:val="24"/>
          <w:szCs w:val="24"/>
        </w:rPr>
        <w:t xml:space="preserve"> </w:t>
      </w:r>
      <w:r w:rsidRPr="00B96A4D">
        <w:rPr>
          <w:sz w:val="24"/>
          <w:szCs w:val="24"/>
        </w:rPr>
        <w:t>bound</w:t>
      </w:r>
      <w:r w:rsidRPr="00B96A4D">
        <w:rPr>
          <w:spacing w:val="-22"/>
          <w:sz w:val="24"/>
          <w:szCs w:val="24"/>
        </w:rPr>
        <w:t xml:space="preserve"> </w:t>
      </w:r>
      <w:r w:rsidRPr="00B96A4D">
        <w:rPr>
          <w:sz w:val="24"/>
          <w:szCs w:val="24"/>
        </w:rPr>
        <w:t>to</w:t>
      </w:r>
      <w:r w:rsidRPr="00B96A4D">
        <w:rPr>
          <w:spacing w:val="-17"/>
          <w:sz w:val="24"/>
          <w:szCs w:val="24"/>
        </w:rPr>
        <w:t xml:space="preserve"> </w:t>
      </w:r>
      <w:r w:rsidRPr="00B96A4D">
        <w:rPr>
          <w:spacing w:val="-1"/>
          <w:sz w:val="24"/>
          <w:szCs w:val="24"/>
        </w:rPr>
        <w:t>acce</w:t>
      </w:r>
      <w:r w:rsidRPr="00B96A4D">
        <w:rPr>
          <w:sz w:val="24"/>
          <w:szCs w:val="24"/>
        </w:rPr>
        <w:t>pt</w:t>
      </w:r>
      <w:r w:rsidRPr="00B96A4D">
        <w:rPr>
          <w:spacing w:val="-16"/>
          <w:sz w:val="24"/>
          <w:szCs w:val="24"/>
        </w:rPr>
        <w:t xml:space="preserve"> </w:t>
      </w:r>
      <w:r w:rsidRPr="00B96A4D">
        <w:rPr>
          <w:spacing w:val="-1"/>
          <w:sz w:val="24"/>
          <w:szCs w:val="24"/>
        </w:rPr>
        <w:t>a</w:t>
      </w:r>
      <w:r w:rsidRPr="00B96A4D">
        <w:rPr>
          <w:spacing w:val="7"/>
          <w:w w:val="99"/>
          <w:sz w:val="24"/>
          <w:szCs w:val="24"/>
        </w:rPr>
        <w:t>n</w:t>
      </w:r>
      <w:r w:rsidRPr="00B96A4D">
        <w:rPr>
          <w:w w:val="99"/>
          <w:sz w:val="24"/>
          <w:szCs w:val="24"/>
        </w:rPr>
        <w:t>y</w:t>
      </w:r>
      <w:r w:rsidRPr="00B96A4D">
        <w:rPr>
          <w:spacing w:val="-26"/>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22"/>
          <w:sz w:val="24"/>
          <w:szCs w:val="24"/>
        </w:rPr>
        <w:t xml:space="preserve"> </w:t>
      </w:r>
      <w:r w:rsidRPr="00B96A4D">
        <w:rPr>
          <w:sz w:val="24"/>
          <w:szCs w:val="24"/>
        </w:rPr>
        <w:t>nor</w:t>
      </w:r>
      <w:r w:rsidRPr="00B96A4D">
        <w:rPr>
          <w:spacing w:val="-18"/>
          <w:sz w:val="24"/>
          <w:szCs w:val="24"/>
        </w:rPr>
        <w:t xml:space="preserve"> </w:t>
      </w:r>
      <w:r w:rsidRPr="00B96A4D">
        <w:rPr>
          <w:spacing w:val="-1"/>
          <w:sz w:val="24"/>
          <w:szCs w:val="24"/>
        </w:rPr>
        <w:t>a</w:t>
      </w:r>
      <w:r w:rsidRPr="00B96A4D">
        <w:rPr>
          <w:spacing w:val="2"/>
          <w:sz w:val="24"/>
          <w:szCs w:val="24"/>
        </w:rPr>
        <w:t>w</w:t>
      </w:r>
      <w:r w:rsidRPr="00B96A4D">
        <w:rPr>
          <w:spacing w:val="-1"/>
          <w:sz w:val="24"/>
          <w:szCs w:val="24"/>
        </w:rPr>
        <w:t>a</w:t>
      </w:r>
      <w:r w:rsidRPr="00B96A4D">
        <w:rPr>
          <w:sz w:val="24"/>
          <w:szCs w:val="24"/>
        </w:rPr>
        <w:t>rd</w:t>
      </w:r>
      <w:r w:rsidRPr="00B96A4D">
        <w:rPr>
          <w:spacing w:val="-18"/>
          <w:sz w:val="24"/>
          <w:szCs w:val="24"/>
        </w:rPr>
        <w:t xml:space="preserve"> </w:t>
      </w:r>
      <w:r w:rsidRPr="00B96A4D">
        <w:rPr>
          <w:sz w:val="24"/>
          <w:szCs w:val="24"/>
        </w:rPr>
        <w:t>a</w:t>
      </w:r>
      <w:r w:rsidRPr="00B96A4D">
        <w:rPr>
          <w:spacing w:val="-18"/>
          <w:sz w:val="24"/>
          <w:szCs w:val="24"/>
        </w:rPr>
        <w:t xml:space="preserve"> </w:t>
      </w:r>
      <w:r w:rsidRPr="00B96A4D">
        <w:rPr>
          <w:spacing w:val="-1"/>
          <w:sz w:val="24"/>
          <w:szCs w:val="24"/>
        </w:rPr>
        <w:t>c</w:t>
      </w:r>
      <w:r w:rsidRPr="00B96A4D">
        <w:rPr>
          <w:sz w:val="24"/>
          <w:szCs w:val="24"/>
        </w:rPr>
        <w:t>on</w:t>
      </w:r>
      <w:r w:rsidRPr="00B96A4D">
        <w:rPr>
          <w:spacing w:val="1"/>
          <w:sz w:val="24"/>
          <w:szCs w:val="24"/>
        </w:rPr>
        <w:t>t</w:t>
      </w:r>
      <w:r w:rsidRPr="00B96A4D">
        <w:rPr>
          <w:spacing w:val="2"/>
          <w:sz w:val="24"/>
          <w:szCs w:val="24"/>
        </w:rPr>
        <w:t>r</w:t>
      </w:r>
      <w:r w:rsidRPr="00B96A4D">
        <w:rPr>
          <w:spacing w:val="-1"/>
          <w:sz w:val="24"/>
          <w:szCs w:val="24"/>
        </w:rPr>
        <w:t>ac</w:t>
      </w:r>
      <w:r w:rsidRPr="00B96A4D">
        <w:rPr>
          <w:sz w:val="24"/>
          <w:szCs w:val="24"/>
        </w:rPr>
        <w:t>t</w:t>
      </w:r>
      <w:r w:rsidRPr="00B96A4D">
        <w:rPr>
          <w:spacing w:val="-11"/>
          <w:sz w:val="24"/>
          <w:szCs w:val="24"/>
        </w:rPr>
        <w:t xml:space="preserve"> </w:t>
      </w:r>
      <w:r w:rsidRPr="00B96A4D">
        <w:rPr>
          <w:sz w:val="24"/>
          <w:szCs w:val="24"/>
        </w:rPr>
        <w:t>or</w:t>
      </w:r>
      <w:r w:rsidRPr="00B96A4D">
        <w:rPr>
          <w:spacing w:val="-7"/>
          <w:sz w:val="24"/>
          <w:szCs w:val="24"/>
        </w:rPr>
        <w:t xml:space="preserve"> </w:t>
      </w:r>
      <w:r w:rsidRPr="00B96A4D">
        <w:rPr>
          <w:sz w:val="24"/>
          <w:szCs w:val="24"/>
        </w:rPr>
        <w:t>pu</w:t>
      </w:r>
      <w:r w:rsidRPr="00B96A4D">
        <w:rPr>
          <w:spacing w:val="2"/>
          <w:sz w:val="24"/>
          <w:szCs w:val="24"/>
        </w:rPr>
        <w:t>r</w:t>
      </w:r>
      <w:r w:rsidRPr="00B96A4D">
        <w:rPr>
          <w:spacing w:val="-3"/>
          <w:sz w:val="24"/>
          <w:szCs w:val="24"/>
        </w:rPr>
        <w:t>c</w:t>
      </w:r>
      <w:r w:rsidRPr="00B96A4D">
        <w:rPr>
          <w:sz w:val="24"/>
          <w:szCs w:val="24"/>
        </w:rPr>
        <w:t>h</w:t>
      </w:r>
      <w:r w:rsidRPr="00B96A4D">
        <w:rPr>
          <w:spacing w:val="-1"/>
          <w:sz w:val="24"/>
          <w:szCs w:val="24"/>
        </w:rPr>
        <w:t>a</w:t>
      </w:r>
      <w:r w:rsidRPr="00B96A4D">
        <w:rPr>
          <w:sz w:val="24"/>
          <w:szCs w:val="24"/>
        </w:rPr>
        <w:t>se ord</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nor</w:t>
      </w:r>
      <w:r w:rsidRPr="00B96A4D">
        <w:rPr>
          <w:spacing w:val="9"/>
          <w:sz w:val="24"/>
          <w:szCs w:val="24"/>
        </w:rPr>
        <w:t xml:space="preserve"> </w:t>
      </w:r>
      <w:r w:rsidRPr="00B96A4D">
        <w:rPr>
          <w:sz w:val="24"/>
          <w:szCs w:val="24"/>
        </w:rPr>
        <w:t>be</w:t>
      </w:r>
      <w:r w:rsidRPr="00B96A4D">
        <w:rPr>
          <w:spacing w:val="7"/>
          <w:sz w:val="24"/>
          <w:szCs w:val="24"/>
        </w:rPr>
        <w:t xml:space="preserve"> </w:t>
      </w:r>
      <w:r w:rsidRPr="00B96A4D">
        <w:rPr>
          <w:spacing w:val="-1"/>
          <w:sz w:val="24"/>
          <w:szCs w:val="24"/>
        </w:rPr>
        <w:t>r</w:t>
      </w:r>
      <w:r w:rsidRPr="00B96A4D">
        <w:rPr>
          <w:spacing w:val="-3"/>
          <w:sz w:val="24"/>
          <w:szCs w:val="24"/>
        </w:rPr>
        <w:t>e</w:t>
      </w:r>
      <w:r w:rsidRPr="00B96A4D">
        <w:rPr>
          <w:sz w:val="24"/>
          <w:szCs w:val="24"/>
        </w:rPr>
        <w:t>spon</w:t>
      </w:r>
      <w:r w:rsidRPr="00B96A4D">
        <w:rPr>
          <w:spacing w:val="1"/>
          <w:sz w:val="24"/>
          <w:szCs w:val="24"/>
        </w:rPr>
        <w:t>si</w:t>
      </w:r>
      <w:r w:rsidRPr="00B96A4D">
        <w:rPr>
          <w:sz w:val="24"/>
          <w:szCs w:val="24"/>
        </w:rPr>
        <w:t>b</w:t>
      </w:r>
      <w:r w:rsidRPr="00B96A4D">
        <w:rPr>
          <w:spacing w:val="3"/>
          <w:sz w:val="24"/>
          <w:szCs w:val="24"/>
        </w:rPr>
        <w:t>l</w:t>
      </w:r>
      <w:r w:rsidRPr="00B96A4D">
        <w:rPr>
          <w:sz w:val="24"/>
          <w:szCs w:val="24"/>
        </w:rPr>
        <w:t>e</w:t>
      </w:r>
      <w:r w:rsidRPr="00B96A4D">
        <w:rPr>
          <w:spacing w:val="4"/>
          <w:sz w:val="24"/>
          <w:szCs w:val="24"/>
        </w:rPr>
        <w:t xml:space="preserve"> </w:t>
      </w:r>
      <w:r w:rsidRPr="00B96A4D">
        <w:rPr>
          <w:sz w:val="24"/>
          <w:szCs w:val="24"/>
        </w:rPr>
        <w:t>for</w:t>
      </w:r>
      <w:r w:rsidRPr="00B96A4D">
        <w:rPr>
          <w:spacing w:val="6"/>
          <w:sz w:val="24"/>
          <w:szCs w:val="24"/>
        </w:rPr>
        <w:t xml:space="preserve"> </w:t>
      </w:r>
      <w:r w:rsidRPr="00B96A4D">
        <w:rPr>
          <w:spacing w:val="-1"/>
          <w:sz w:val="24"/>
          <w:szCs w:val="24"/>
        </w:rPr>
        <w:t>a</w:t>
      </w:r>
      <w:r w:rsidRPr="00B96A4D">
        <w:rPr>
          <w:spacing w:val="7"/>
          <w:sz w:val="24"/>
          <w:szCs w:val="24"/>
        </w:rPr>
        <w:t>n</w:t>
      </w:r>
      <w:r w:rsidRPr="00B96A4D">
        <w:rPr>
          <w:sz w:val="24"/>
          <w:szCs w:val="24"/>
        </w:rPr>
        <w:t>y</w:t>
      </w:r>
      <w:r w:rsidRPr="00B96A4D">
        <w:rPr>
          <w:spacing w:val="3"/>
          <w:sz w:val="24"/>
          <w:szCs w:val="24"/>
        </w:rPr>
        <w:t xml:space="preserve"> </w:t>
      </w:r>
      <w:r w:rsidRPr="00B96A4D">
        <w:rPr>
          <w:spacing w:val="-1"/>
          <w:sz w:val="24"/>
          <w:szCs w:val="24"/>
        </w:rPr>
        <w:t>c</w:t>
      </w:r>
      <w:r w:rsidRPr="00B96A4D">
        <w:rPr>
          <w:sz w:val="24"/>
          <w:szCs w:val="24"/>
        </w:rPr>
        <w:t>ost</w:t>
      </w:r>
      <w:r w:rsidRPr="00B96A4D">
        <w:rPr>
          <w:spacing w:val="11"/>
          <w:sz w:val="24"/>
          <w:szCs w:val="24"/>
        </w:rPr>
        <w:t xml:space="preserve"> </w:t>
      </w:r>
      <w:r w:rsidRPr="00B96A4D">
        <w:rPr>
          <w:spacing w:val="-1"/>
          <w:sz w:val="24"/>
          <w:szCs w:val="24"/>
        </w:rPr>
        <w:t>a</w:t>
      </w:r>
      <w:r w:rsidRPr="00B96A4D">
        <w:rPr>
          <w:sz w:val="24"/>
          <w:szCs w:val="24"/>
        </w:rPr>
        <w:t>sso</w:t>
      </w:r>
      <w:r w:rsidRPr="00B96A4D">
        <w:rPr>
          <w:spacing w:val="-1"/>
          <w:sz w:val="24"/>
          <w:szCs w:val="24"/>
        </w:rPr>
        <w:t>c</w:t>
      </w:r>
      <w:r w:rsidRPr="00B96A4D">
        <w:rPr>
          <w:spacing w:val="1"/>
          <w:sz w:val="24"/>
          <w:szCs w:val="24"/>
        </w:rPr>
        <w:t>i</w:t>
      </w:r>
      <w:r w:rsidRPr="00B96A4D">
        <w:rPr>
          <w:spacing w:val="-1"/>
          <w:sz w:val="24"/>
          <w:szCs w:val="24"/>
        </w:rPr>
        <w:t>a</w:t>
      </w:r>
      <w:r w:rsidRPr="00B96A4D">
        <w:rPr>
          <w:sz w:val="24"/>
          <w:szCs w:val="24"/>
        </w:rPr>
        <w:t>t</w:t>
      </w:r>
      <w:r w:rsidRPr="00B96A4D">
        <w:rPr>
          <w:spacing w:val="-1"/>
          <w:sz w:val="24"/>
          <w:szCs w:val="24"/>
        </w:rPr>
        <w:t>e</w:t>
      </w:r>
      <w:r w:rsidRPr="00B96A4D">
        <w:rPr>
          <w:sz w:val="24"/>
          <w:szCs w:val="24"/>
        </w:rPr>
        <w:t>d</w:t>
      </w:r>
      <w:r w:rsidRPr="00B96A4D">
        <w:rPr>
          <w:spacing w:val="5"/>
          <w:sz w:val="24"/>
          <w:szCs w:val="24"/>
        </w:rPr>
        <w:t xml:space="preserve"> </w:t>
      </w:r>
      <w:r w:rsidRPr="00B96A4D">
        <w:rPr>
          <w:sz w:val="24"/>
          <w:szCs w:val="24"/>
        </w:rPr>
        <w:t>with</w:t>
      </w:r>
      <w:r w:rsidRPr="00B96A4D">
        <w:rPr>
          <w:spacing w:val="8"/>
          <w:sz w:val="24"/>
          <w:szCs w:val="24"/>
        </w:rPr>
        <w:t xml:space="preserve"> </w:t>
      </w:r>
      <w:r w:rsidRPr="00B96A4D">
        <w:rPr>
          <w:sz w:val="24"/>
          <w:szCs w:val="24"/>
        </w:rPr>
        <w:t>a</w:t>
      </w:r>
      <w:r w:rsidRPr="00B96A4D">
        <w:rPr>
          <w:spacing w:val="6"/>
          <w:sz w:val="24"/>
          <w:szCs w:val="24"/>
        </w:rPr>
        <w:t xml:space="preserve"> </w:t>
      </w:r>
      <w:r w:rsidRPr="00B96A4D">
        <w:rPr>
          <w:sz w:val="24"/>
          <w:szCs w:val="24"/>
        </w:rPr>
        <w:t>supplie</w:t>
      </w:r>
      <w:r w:rsidRPr="00B96A4D">
        <w:rPr>
          <w:spacing w:val="-1"/>
          <w:sz w:val="24"/>
          <w:szCs w:val="24"/>
        </w:rPr>
        <w:t>r</w:t>
      </w:r>
      <w:r w:rsidRPr="00B96A4D">
        <w:rPr>
          <w:sz w:val="24"/>
          <w:szCs w:val="24"/>
        </w:rPr>
        <w:t>s’</w:t>
      </w:r>
      <w:r w:rsidRPr="00B96A4D">
        <w:rPr>
          <w:spacing w:val="-1"/>
          <w:sz w:val="24"/>
          <w:szCs w:val="24"/>
        </w:rPr>
        <w:t xml:space="preserve"> </w:t>
      </w:r>
      <w:r w:rsidRPr="00B96A4D">
        <w:rPr>
          <w:sz w:val="24"/>
          <w:szCs w:val="24"/>
        </w:rPr>
        <w:t>pr</w:t>
      </w:r>
      <w:r w:rsidRPr="00B96A4D">
        <w:rPr>
          <w:spacing w:val="-3"/>
          <w:sz w:val="24"/>
          <w:szCs w:val="24"/>
        </w:rPr>
        <w:t>e</w:t>
      </w:r>
      <w:r w:rsidRPr="00B96A4D">
        <w:rPr>
          <w:sz w:val="24"/>
          <w:szCs w:val="24"/>
        </w:rPr>
        <w:t>p</w:t>
      </w:r>
      <w:r w:rsidRPr="00B96A4D">
        <w:rPr>
          <w:spacing w:val="-1"/>
          <w:sz w:val="24"/>
          <w:szCs w:val="24"/>
        </w:rPr>
        <w:t>ar</w:t>
      </w:r>
      <w:r w:rsidRPr="00B96A4D">
        <w:rPr>
          <w:spacing w:val="2"/>
          <w:sz w:val="24"/>
          <w:szCs w:val="24"/>
        </w:rPr>
        <w:t>a</w:t>
      </w:r>
      <w:r w:rsidRPr="00B96A4D">
        <w:rPr>
          <w:spacing w:val="1"/>
          <w:sz w:val="24"/>
          <w:szCs w:val="24"/>
        </w:rPr>
        <w:t>ti</w:t>
      </w:r>
      <w:r w:rsidRPr="00B96A4D">
        <w:rPr>
          <w:sz w:val="24"/>
          <w:szCs w:val="24"/>
        </w:rPr>
        <w:t>on</w:t>
      </w:r>
      <w:r w:rsidRPr="00B96A4D">
        <w:rPr>
          <w:spacing w:val="2"/>
          <w:sz w:val="24"/>
          <w:szCs w:val="24"/>
        </w:rPr>
        <w:t xml:space="preserve"> </w:t>
      </w:r>
      <w:r w:rsidRPr="00B96A4D">
        <w:rPr>
          <w:spacing w:val="-1"/>
          <w:sz w:val="24"/>
          <w:szCs w:val="24"/>
        </w:rPr>
        <w:t>a</w:t>
      </w:r>
      <w:r w:rsidRPr="00B96A4D">
        <w:rPr>
          <w:sz w:val="24"/>
          <w:szCs w:val="24"/>
        </w:rPr>
        <w:t>nd</w:t>
      </w:r>
      <w:r w:rsidRPr="00B96A4D">
        <w:rPr>
          <w:spacing w:val="5"/>
          <w:sz w:val="24"/>
          <w:szCs w:val="24"/>
        </w:rPr>
        <w:t xml:space="preserve"> </w:t>
      </w:r>
      <w:r w:rsidRPr="00B96A4D">
        <w:rPr>
          <w:sz w:val="24"/>
          <w:szCs w:val="24"/>
        </w:rPr>
        <w:t>sub</w:t>
      </w:r>
      <w:r w:rsidRPr="00B96A4D">
        <w:rPr>
          <w:spacing w:val="1"/>
          <w:sz w:val="24"/>
          <w:szCs w:val="24"/>
        </w:rPr>
        <w:t>m</w:t>
      </w:r>
      <w:r w:rsidRPr="00B96A4D">
        <w:rPr>
          <w:sz w:val="24"/>
          <w:szCs w:val="24"/>
        </w:rPr>
        <w:t>i</w:t>
      </w:r>
      <w:r w:rsidRPr="00B96A4D">
        <w:rPr>
          <w:spacing w:val="2"/>
          <w:sz w:val="24"/>
          <w:szCs w:val="24"/>
        </w:rPr>
        <w:t>s</w:t>
      </w:r>
      <w:r w:rsidRPr="00B96A4D">
        <w:rPr>
          <w:sz w:val="24"/>
          <w:szCs w:val="24"/>
        </w:rPr>
        <w:t>sion</w:t>
      </w:r>
      <w:r w:rsidRPr="00B96A4D">
        <w:rPr>
          <w:spacing w:val="-2"/>
          <w:sz w:val="24"/>
          <w:szCs w:val="24"/>
        </w:rPr>
        <w:t xml:space="preserve"> o</w:t>
      </w:r>
      <w:r w:rsidRPr="00B96A4D">
        <w:rPr>
          <w:sz w:val="24"/>
          <w:szCs w:val="24"/>
        </w:rPr>
        <w:t>f a</w:t>
      </w:r>
      <w:r w:rsidRPr="00B96A4D">
        <w:rPr>
          <w:spacing w:val="-1"/>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7"/>
          <w:sz w:val="24"/>
          <w:szCs w:val="24"/>
        </w:rPr>
        <w:t xml:space="preserve"> </w:t>
      </w:r>
      <w:r w:rsidRPr="00B96A4D">
        <w:rPr>
          <w:spacing w:val="1"/>
          <w:sz w:val="24"/>
          <w:szCs w:val="24"/>
        </w:rPr>
        <w:t>r</w:t>
      </w:r>
      <w:r w:rsidRPr="00B96A4D">
        <w:rPr>
          <w:spacing w:val="2"/>
          <w:sz w:val="24"/>
          <w:szCs w:val="24"/>
        </w:rPr>
        <w:t>e</w:t>
      </w:r>
      <w:r w:rsidRPr="00B96A4D">
        <w:rPr>
          <w:spacing w:val="-2"/>
          <w:sz w:val="24"/>
          <w:szCs w:val="24"/>
        </w:rPr>
        <w:t>g</w:t>
      </w:r>
      <w:r w:rsidRPr="00B96A4D">
        <w:rPr>
          <w:spacing w:val="-1"/>
          <w:sz w:val="24"/>
          <w:szCs w:val="24"/>
        </w:rPr>
        <w:t>a</w:t>
      </w:r>
      <w:r w:rsidRPr="00B96A4D">
        <w:rPr>
          <w:sz w:val="24"/>
          <w:szCs w:val="24"/>
        </w:rPr>
        <w:t>rd</w:t>
      </w:r>
      <w:r w:rsidRPr="00B96A4D">
        <w:rPr>
          <w:spacing w:val="3"/>
          <w:sz w:val="24"/>
          <w:szCs w:val="24"/>
        </w:rPr>
        <w:t>l</w:t>
      </w:r>
      <w:r w:rsidRPr="00B96A4D">
        <w:rPr>
          <w:spacing w:val="-1"/>
          <w:sz w:val="24"/>
          <w:szCs w:val="24"/>
        </w:rPr>
        <w:t>e</w:t>
      </w:r>
      <w:r w:rsidRPr="00B96A4D">
        <w:rPr>
          <w:sz w:val="24"/>
          <w:szCs w:val="24"/>
        </w:rPr>
        <w:t>ss</w:t>
      </w:r>
      <w:r w:rsidRPr="00B96A4D">
        <w:rPr>
          <w:spacing w:val="-6"/>
          <w:sz w:val="24"/>
          <w:szCs w:val="24"/>
        </w:rPr>
        <w:t xml:space="preserve"> </w:t>
      </w:r>
      <w:r w:rsidRPr="00B96A4D">
        <w:rPr>
          <w:sz w:val="24"/>
          <w:szCs w:val="24"/>
        </w:rPr>
        <w:t>of the</w:t>
      </w:r>
      <w:r w:rsidRPr="00B96A4D">
        <w:rPr>
          <w:spacing w:val="-2"/>
          <w:sz w:val="24"/>
          <w:szCs w:val="24"/>
        </w:rPr>
        <w:t xml:space="preserve"> </w:t>
      </w:r>
      <w:r w:rsidRPr="00B96A4D">
        <w:rPr>
          <w:sz w:val="24"/>
          <w:szCs w:val="24"/>
        </w:rPr>
        <w:t>out</w:t>
      </w:r>
      <w:r w:rsidRPr="00B96A4D">
        <w:rPr>
          <w:spacing w:val="-1"/>
          <w:sz w:val="24"/>
          <w:szCs w:val="24"/>
        </w:rPr>
        <w:t>c</w:t>
      </w:r>
      <w:r w:rsidRPr="00B96A4D">
        <w:rPr>
          <w:sz w:val="24"/>
          <w:szCs w:val="24"/>
        </w:rPr>
        <w:t>o</w:t>
      </w:r>
      <w:r w:rsidRPr="00B96A4D">
        <w:rPr>
          <w:spacing w:val="1"/>
          <w:sz w:val="24"/>
          <w:szCs w:val="24"/>
        </w:rPr>
        <w:t>m</w:t>
      </w:r>
      <w:r w:rsidRPr="00B96A4D">
        <w:rPr>
          <w:sz w:val="24"/>
          <w:szCs w:val="24"/>
        </w:rPr>
        <w:t>e</w:t>
      </w:r>
      <w:r w:rsidRPr="00B96A4D">
        <w:rPr>
          <w:spacing w:val="-6"/>
          <w:sz w:val="24"/>
          <w:szCs w:val="24"/>
        </w:rPr>
        <w:t xml:space="preserve"> </w:t>
      </w:r>
      <w:r w:rsidRPr="00B96A4D">
        <w:rPr>
          <w:spacing w:val="3"/>
          <w:sz w:val="24"/>
          <w:szCs w:val="24"/>
        </w:rPr>
        <w:t>o</w:t>
      </w:r>
      <w:r w:rsidRPr="00B96A4D">
        <w:rPr>
          <w:sz w:val="24"/>
          <w:szCs w:val="24"/>
        </w:rPr>
        <w:t>r</w:t>
      </w:r>
      <w:r w:rsidRPr="00B96A4D">
        <w:rPr>
          <w:spacing w:val="-2"/>
          <w:sz w:val="24"/>
          <w:szCs w:val="24"/>
        </w:rPr>
        <w:t xml:space="preserve"> </w:t>
      </w:r>
      <w:r w:rsidRPr="00B96A4D">
        <w:rPr>
          <w:sz w:val="24"/>
          <w:szCs w:val="24"/>
        </w:rPr>
        <w:t>the</w:t>
      </w:r>
      <w:r w:rsidRPr="00B96A4D">
        <w:rPr>
          <w:spacing w:val="-2"/>
          <w:sz w:val="24"/>
          <w:szCs w:val="24"/>
        </w:rPr>
        <w:t xml:space="preserve"> </w:t>
      </w:r>
      <w:r w:rsidRPr="00B96A4D">
        <w:rPr>
          <w:spacing w:val="1"/>
          <w:sz w:val="24"/>
          <w:szCs w:val="24"/>
        </w:rPr>
        <w:t>m</w:t>
      </w:r>
      <w:r w:rsidRPr="00B96A4D">
        <w:rPr>
          <w:spacing w:val="-1"/>
          <w:sz w:val="24"/>
          <w:szCs w:val="24"/>
        </w:rPr>
        <w:t>a</w:t>
      </w:r>
      <w:r w:rsidRPr="00B96A4D">
        <w:rPr>
          <w:sz w:val="24"/>
          <w:szCs w:val="24"/>
        </w:rPr>
        <w:t>n</w:t>
      </w:r>
      <w:r w:rsidRPr="00B96A4D">
        <w:rPr>
          <w:spacing w:val="3"/>
          <w:sz w:val="24"/>
          <w:szCs w:val="24"/>
        </w:rPr>
        <w:t>n</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of</w:t>
      </w:r>
      <w:r w:rsidRPr="00B96A4D">
        <w:rPr>
          <w:spacing w:val="-2"/>
          <w:sz w:val="24"/>
          <w:szCs w:val="24"/>
        </w:rPr>
        <w:t xml:space="preserve"> </w:t>
      </w:r>
      <w:r w:rsidRPr="00B96A4D">
        <w:rPr>
          <w:spacing w:val="-1"/>
          <w:sz w:val="24"/>
          <w:szCs w:val="24"/>
        </w:rPr>
        <w:t>c</w:t>
      </w:r>
      <w:r w:rsidRPr="00B96A4D">
        <w:rPr>
          <w:sz w:val="24"/>
          <w:szCs w:val="24"/>
        </w:rPr>
        <w:t>ond</w:t>
      </w:r>
      <w:r w:rsidRPr="00B96A4D">
        <w:rPr>
          <w:spacing w:val="1"/>
          <w:sz w:val="24"/>
          <w:szCs w:val="24"/>
        </w:rPr>
        <w:t>u</w:t>
      </w:r>
      <w:r w:rsidRPr="00B96A4D">
        <w:rPr>
          <w:spacing w:val="-1"/>
          <w:sz w:val="24"/>
          <w:szCs w:val="24"/>
        </w:rPr>
        <w:t>c</w:t>
      </w:r>
      <w:r w:rsidRPr="00B96A4D">
        <w:rPr>
          <w:spacing w:val="1"/>
          <w:sz w:val="24"/>
          <w:szCs w:val="24"/>
        </w:rPr>
        <w:t>ti</w:t>
      </w:r>
      <w:r w:rsidRPr="00B96A4D">
        <w:rPr>
          <w:spacing w:val="2"/>
          <w:sz w:val="24"/>
          <w:szCs w:val="24"/>
        </w:rPr>
        <w:t>n</w:t>
      </w:r>
      <w:r w:rsidRPr="00B96A4D">
        <w:rPr>
          <w:sz w:val="24"/>
          <w:szCs w:val="24"/>
        </w:rPr>
        <w:t>g</w:t>
      </w:r>
      <w:r w:rsidRPr="00B96A4D">
        <w:rPr>
          <w:spacing w:val="-11"/>
          <w:sz w:val="24"/>
          <w:szCs w:val="24"/>
        </w:rPr>
        <w:t xml:space="preserve"> </w:t>
      </w:r>
      <w:r w:rsidRPr="00B96A4D">
        <w:rPr>
          <w:spacing w:val="1"/>
          <w:sz w:val="24"/>
          <w:szCs w:val="24"/>
        </w:rPr>
        <w:t>t</w:t>
      </w:r>
      <w:r w:rsidRPr="00B96A4D">
        <w:rPr>
          <w:spacing w:val="3"/>
          <w:sz w:val="24"/>
          <w:szCs w:val="24"/>
        </w:rPr>
        <w:t>h</w:t>
      </w:r>
      <w:r w:rsidRPr="00B96A4D">
        <w:rPr>
          <w:sz w:val="24"/>
          <w:szCs w:val="24"/>
        </w:rPr>
        <w:t>e</w:t>
      </w:r>
      <w:r w:rsidRPr="00B96A4D">
        <w:rPr>
          <w:spacing w:val="-2"/>
          <w:sz w:val="24"/>
          <w:szCs w:val="24"/>
        </w:rPr>
        <w:t xml:space="preserve"> </w:t>
      </w:r>
      <w:r w:rsidRPr="00B96A4D">
        <w:rPr>
          <w:sz w:val="24"/>
          <w:szCs w:val="24"/>
        </w:rPr>
        <w:t>s</w:t>
      </w:r>
      <w:r w:rsidRPr="00B96A4D">
        <w:rPr>
          <w:spacing w:val="-1"/>
          <w:sz w:val="24"/>
          <w:szCs w:val="24"/>
        </w:rPr>
        <w:t>e</w:t>
      </w:r>
      <w:r w:rsidRPr="00B96A4D">
        <w:rPr>
          <w:sz w:val="24"/>
          <w:szCs w:val="24"/>
        </w:rPr>
        <w:t>l</w:t>
      </w:r>
      <w:r w:rsidRPr="00B96A4D">
        <w:rPr>
          <w:spacing w:val="2"/>
          <w:sz w:val="24"/>
          <w:szCs w:val="24"/>
        </w:rPr>
        <w:t>e</w:t>
      </w:r>
      <w:r w:rsidRPr="00B96A4D">
        <w:rPr>
          <w:spacing w:val="-1"/>
          <w:sz w:val="24"/>
          <w:szCs w:val="24"/>
        </w:rPr>
        <w:t>c</w:t>
      </w:r>
      <w:r w:rsidRPr="00B96A4D">
        <w:rPr>
          <w:spacing w:val="1"/>
          <w:sz w:val="24"/>
          <w:szCs w:val="24"/>
        </w:rPr>
        <w:t>ti</w:t>
      </w:r>
      <w:r w:rsidRPr="00B96A4D">
        <w:rPr>
          <w:sz w:val="24"/>
          <w:szCs w:val="24"/>
        </w:rPr>
        <w:t>on pro</w:t>
      </w:r>
      <w:r w:rsidRPr="00B96A4D">
        <w:rPr>
          <w:spacing w:val="-3"/>
          <w:sz w:val="24"/>
          <w:szCs w:val="24"/>
        </w:rPr>
        <w:t>c</w:t>
      </w:r>
      <w:r w:rsidRPr="00B96A4D">
        <w:rPr>
          <w:spacing w:val="-1"/>
          <w:sz w:val="24"/>
          <w:szCs w:val="24"/>
        </w:rPr>
        <w:t>e</w:t>
      </w:r>
      <w:r w:rsidRPr="00B96A4D">
        <w:rPr>
          <w:sz w:val="24"/>
          <w:szCs w:val="24"/>
        </w:rPr>
        <w:t>ss.</w:t>
      </w:r>
    </w:p>
    <w:p w14:paraId="5731405A" w14:textId="44C8505B" w:rsidR="00F30FA2" w:rsidRPr="009E15FE" w:rsidRDefault="001222D1" w:rsidP="008664D3">
      <w:pPr>
        <w:pStyle w:val="ListParagraph"/>
        <w:numPr>
          <w:ilvl w:val="0"/>
          <w:numId w:val="5"/>
        </w:numPr>
        <w:spacing w:before="4" w:line="257" w:lineRule="auto"/>
        <w:ind w:left="1080" w:right="73"/>
        <w:jc w:val="both"/>
        <w:rPr>
          <w:sz w:val="24"/>
          <w:szCs w:val="24"/>
        </w:rPr>
      </w:pPr>
      <w:r w:rsidRPr="009E15FE">
        <w:rPr>
          <w:sz w:val="24"/>
          <w:szCs w:val="24"/>
        </w:rPr>
        <w:t xml:space="preserve">NAC </w:t>
      </w:r>
      <w:r w:rsidRPr="009E15FE">
        <w:rPr>
          <w:spacing w:val="5"/>
          <w:sz w:val="24"/>
          <w:szCs w:val="24"/>
        </w:rPr>
        <w:t>encourages</w:t>
      </w:r>
      <w:r w:rsidRPr="009E15FE">
        <w:rPr>
          <w:sz w:val="24"/>
          <w:szCs w:val="24"/>
        </w:rPr>
        <w:t xml:space="preserve"> </w:t>
      </w:r>
      <w:r w:rsidRPr="009E15FE">
        <w:rPr>
          <w:spacing w:val="3"/>
          <w:sz w:val="24"/>
          <w:szCs w:val="24"/>
        </w:rPr>
        <w:t>every</w:t>
      </w:r>
      <w:r w:rsidR="00602463" w:rsidRPr="009E15FE">
        <w:rPr>
          <w:spacing w:val="55"/>
          <w:sz w:val="24"/>
          <w:szCs w:val="24"/>
        </w:rPr>
        <w:t xml:space="preserve"> </w:t>
      </w:r>
      <w:r w:rsidRPr="009E15FE">
        <w:rPr>
          <w:spacing w:val="3"/>
          <w:sz w:val="24"/>
          <w:szCs w:val="24"/>
        </w:rPr>
        <w:t>p</w:t>
      </w:r>
      <w:r w:rsidRPr="009E15FE">
        <w:rPr>
          <w:sz w:val="24"/>
          <w:szCs w:val="24"/>
        </w:rPr>
        <w:t>ros</w:t>
      </w:r>
      <w:r w:rsidRPr="009E15FE">
        <w:rPr>
          <w:spacing w:val="1"/>
          <w:sz w:val="24"/>
          <w:szCs w:val="24"/>
        </w:rPr>
        <w:t>p</w:t>
      </w:r>
      <w:r w:rsidRPr="009E15FE">
        <w:rPr>
          <w:spacing w:val="-1"/>
          <w:sz w:val="24"/>
          <w:szCs w:val="24"/>
        </w:rPr>
        <w:t>ec</w:t>
      </w:r>
      <w:r w:rsidRPr="009E15FE">
        <w:rPr>
          <w:spacing w:val="1"/>
          <w:sz w:val="24"/>
          <w:szCs w:val="24"/>
        </w:rPr>
        <w:t>ti</w:t>
      </w:r>
      <w:r w:rsidRPr="009E15FE">
        <w:rPr>
          <w:sz w:val="24"/>
          <w:szCs w:val="24"/>
        </w:rPr>
        <w:t xml:space="preserve">ve supplier </w:t>
      </w:r>
      <w:r w:rsidRPr="009E15FE">
        <w:rPr>
          <w:spacing w:val="1"/>
          <w:sz w:val="24"/>
          <w:szCs w:val="24"/>
        </w:rPr>
        <w:t>to</w:t>
      </w:r>
      <w:r w:rsidRPr="009E15FE">
        <w:rPr>
          <w:sz w:val="24"/>
          <w:szCs w:val="24"/>
        </w:rPr>
        <w:t xml:space="preserve"> </w:t>
      </w:r>
      <w:r w:rsidRPr="009E15FE">
        <w:rPr>
          <w:spacing w:val="9"/>
          <w:sz w:val="24"/>
          <w:szCs w:val="24"/>
        </w:rPr>
        <w:t>prevent</w:t>
      </w:r>
      <w:r w:rsidRPr="009E15FE">
        <w:rPr>
          <w:sz w:val="24"/>
          <w:szCs w:val="24"/>
        </w:rPr>
        <w:t xml:space="preserve"> </w:t>
      </w:r>
      <w:r w:rsidRPr="009E15FE">
        <w:rPr>
          <w:spacing w:val="4"/>
          <w:sz w:val="24"/>
          <w:szCs w:val="24"/>
        </w:rPr>
        <w:t>and</w:t>
      </w:r>
      <w:r w:rsidRPr="009E15FE">
        <w:rPr>
          <w:sz w:val="24"/>
          <w:szCs w:val="24"/>
        </w:rPr>
        <w:t xml:space="preserve"> </w:t>
      </w:r>
      <w:r w:rsidRPr="009E15FE">
        <w:rPr>
          <w:spacing w:val="8"/>
          <w:sz w:val="24"/>
          <w:szCs w:val="24"/>
        </w:rPr>
        <w:t>avoid</w:t>
      </w:r>
      <w:r w:rsidR="00602463" w:rsidRPr="009E15FE">
        <w:rPr>
          <w:sz w:val="24"/>
          <w:szCs w:val="24"/>
        </w:rPr>
        <w:t xml:space="preserve"> </w:t>
      </w:r>
      <w:r w:rsidR="00602463" w:rsidRPr="009E15FE">
        <w:rPr>
          <w:spacing w:val="-1"/>
          <w:sz w:val="24"/>
          <w:szCs w:val="24"/>
        </w:rPr>
        <w:t>c</w:t>
      </w:r>
      <w:r w:rsidR="00602463" w:rsidRPr="009E15FE">
        <w:rPr>
          <w:spacing w:val="2"/>
          <w:sz w:val="24"/>
          <w:szCs w:val="24"/>
        </w:rPr>
        <w:t>o</w:t>
      </w:r>
      <w:r w:rsidR="00602463" w:rsidRPr="009E15FE">
        <w:rPr>
          <w:sz w:val="24"/>
          <w:szCs w:val="24"/>
        </w:rPr>
        <w:t>nfl</w:t>
      </w:r>
      <w:r w:rsidR="00602463" w:rsidRPr="009E15FE">
        <w:rPr>
          <w:spacing w:val="1"/>
          <w:sz w:val="24"/>
          <w:szCs w:val="24"/>
        </w:rPr>
        <w:t>i</w:t>
      </w:r>
      <w:r w:rsidR="00602463" w:rsidRPr="009E15FE">
        <w:rPr>
          <w:spacing w:val="-1"/>
          <w:sz w:val="24"/>
          <w:szCs w:val="24"/>
        </w:rPr>
        <w:t>c</w:t>
      </w:r>
      <w:r w:rsidR="00602463" w:rsidRPr="009E15FE">
        <w:rPr>
          <w:sz w:val="24"/>
          <w:szCs w:val="24"/>
        </w:rPr>
        <w:t>ts of in</w:t>
      </w:r>
      <w:r w:rsidR="00602463" w:rsidRPr="009E15FE">
        <w:rPr>
          <w:spacing w:val="1"/>
          <w:sz w:val="24"/>
          <w:szCs w:val="24"/>
        </w:rPr>
        <w:t>t</w:t>
      </w:r>
      <w:r w:rsidR="00602463" w:rsidRPr="009E15FE">
        <w:rPr>
          <w:spacing w:val="-1"/>
          <w:sz w:val="24"/>
          <w:szCs w:val="24"/>
        </w:rPr>
        <w:t>er</w:t>
      </w:r>
      <w:r w:rsidR="00602463" w:rsidRPr="009E15FE">
        <w:rPr>
          <w:spacing w:val="-3"/>
          <w:sz w:val="24"/>
          <w:szCs w:val="24"/>
        </w:rPr>
        <w:t>e</w:t>
      </w:r>
      <w:r w:rsidR="00602463" w:rsidRPr="009E15FE">
        <w:rPr>
          <w:sz w:val="24"/>
          <w:szCs w:val="24"/>
        </w:rPr>
        <w:t>st,</w:t>
      </w:r>
      <w:r w:rsidR="00602463" w:rsidRPr="009E15FE">
        <w:rPr>
          <w:spacing w:val="58"/>
          <w:sz w:val="24"/>
          <w:szCs w:val="24"/>
        </w:rPr>
        <w:t xml:space="preserve"> </w:t>
      </w:r>
      <w:r w:rsidR="00602463" w:rsidRPr="009E15FE">
        <w:rPr>
          <w:spacing w:val="7"/>
          <w:sz w:val="24"/>
          <w:szCs w:val="24"/>
        </w:rPr>
        <w:t>b</w:t>
      </w:r>
      <w:r w:rsidR="00602463" w:rsidRPr="009E15FE">
        <w:rPr>
          <w:sz w:val="24"/>
          <w:szCs w:val="24"/>
        </w:rPr>
        <w:t>y dis</w:t>
      </w:r>
      <w:r w:rsidR="00602463" w:rsidRPr="009E15FE">
        <w:rPr>
          <w:spacing w:val="-1"/>
          <w:sz w:val="24"/>
          <w:szCs w:val="24"/>
        </w:rPr>
        <w:t>c</w:t>
      </w:r>
      <w:r w:rsidR="00602463" w:rsidRPr="009E15FE">
        <w:rPr>
          <w:sz w:val="24"/>
          <w:szCs w:val="24"/>
        </w:rPr>
        <w:t>lo</w:t>
      </w:r>
      <w:r w:rsidR="00602463" w:rsidRPr="009E15FE">
        <w:rPr>
          <w:spacing w:val="1"/>
          <w:sz w:val="24"/>
          <w:szCs w:val="24"/>
        </w:rPr>
        <w:t>si</w:t>
      </w:r>
      <w:r w:rsidR="00602463" w:rsidRPr="009E15FE">
        <w:rPr>
          <w:spacing w:val="3"/>
          <w:sz w:val="24"/>
          <w:szCs w:val="24"/>
        </w:rPr>
        <w:t>n</w:t>
      </w:r>
      <w:r w:rsidR="00602463" w:rsidRPr="009E15FE">
        <w:rPr>
          <w:sz w:val="24"/>
          <w:szCs w:val="24"/>
        </w:rPr>
        <w:t>g</w:t>
      </w:r>
      <w:r w:rsidR="00602463" w:rsidRPr="009E15FE">
        <w:rPr>
          <w:spacing w:val="-19"/>
          <w:sz w:val="24"/>
          <w:szCs w:val="24"/>
        </w:rPr>
        <w:t xml:space="preserve"> </w:t>
      </w:r>
      <w:r w:rsidR="00602463" w:rsidRPr="009E15FE">
        <w:rPr>
          <w:sz w:val="24"/>
          <w:szCs w:val="24"/>
        </w:rPr>
        <w:t>to</w:t>
      </w:r>
      <w:r w:rsidR="00602463" w:rsidRPr="009E15FE">
        <w:rPr>
          <w:spacing w:val="-8"/>
          <w:sz w:val="24"/>
          <w:szCs w:val="24"/>
        </w:rPr>
        <w:t xml:space="preserve"> </w:t>
      </w:r>
      <w:r w:rsidR="00602463" w:rsidRPr="009E15FE">
        <w:rPr>
          <w:sz w:val="24"/>
          <w:szCs w:val="24"/>
        </w:rPr>
        <w:t>NAC</w:t>
      </w:r>
      <w:r w:rsidR="00602463" w:rsidRPr="009E15FE">
        <w:rPr>
          <w:spacing w:val="-11"/>
          <w:sz w:val="24"/>
          <w:szCs w:val="24"/>
        </w:rPr>
        <w:t xml:space="preserve"> </w:t>
      </w:r>
      <w:r w:rsidR="00602463" w:rsidRPr="009E15FE">
        <w:rPr>
          <w:sz w:val="24"/>
          <w:szCs w:val="24"/>
        </w:rPr>
        <w:t>if</w:t>
      </w:r>
      <w:r w:rsidR="00602463" w:rsidRPr="009E15FE">
        <w:rPr>
          <w:spacing w:val="-1"/>
          <w:sz w:val="24"/>
          <w:szCs w:val="24"/>
        </w:rPr>
        <w:t xml:space="preserve"> </w:t>
      </w:r>
      <w:r w:rsidR="00602463" w:rsidRPr="009E15FE">
        <w:rPr>
          <w:spacing w:val="-7"/>
          <w:sz w:val="24"/>
          <w:szCs w:val="24"/>
        </w:rPr>
        <w:t>y</w:t>
      </w:r>
      <w:r w:rsidR="00602463" w:rsidRPr="009E15FE">
        <w:rPr>
          <w:sz w:val="24"/>
          <w:szCs w:val="24"/>
        </w:rPr>
        <w:t>ou,</w:t>
      </w:r>
      <w:r w:rsidR="00602463" w:rsidRPr="009E15FE">
        <w:rPr>
          <w:spacing w:val="-8"/>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pacing w:val="-1"/>
          <w:sz w:val="24"/>
          <w:szCs w:val="24"/>
        </w:rPr>
        <w:t>a</w:t>
      </w:r>
      <w:r w:rsidR="00602463" w:rsidRPr="009E15FE">
        <w:rPr>
          <w:spacing w:val="10"/>
          <w:sz w:val="24"/>
          <w:szCs w:val="24"/>
        </w:rPr>
        <w:t>n</w:t>
      </w:r>
      <w:r w:rsidR="00602463" w:rsidRPr="009E15FE">
        <w:rPr>
          <w:sz w:val="24"/>
          <w:szCs w:val="24"/>
        </w:rPr>
        <w:t>y</w:t>
      </w:r>
      <w:r w:rsidR="00602463" w:rsidRPr="009E15FE">
        <w:rPr>
          <w:spacing w:val="-19"/>
          <w:sz w:val="24"/>
          <w:szCs w:val="24"/>
        </w:rPr>
        <w:t xml:space="preserve"> </w:t>
      </w:r>
      <w:r w:rsidR="00602463" w:rsidRPr="009E15FE">
        <w:rPr>
          <w:sz w:val="24"/>
          <w:szCs w:val="24"/>
        </w:rPr>
        <w:t xml:space="preserve">of </w:t>
      </w:r>
      <w:r w:rsidR="00602463" w:rsidRPr="009E15FE">
        <w:rPr>
          <w:spacing w:val="-12"/>
          <w:sz w:val="24"/>
          <w:szCs w:val="24"/>
        </w:rPr>
        <w:t>y</w:t>
      </w:r>
      <w:r w:rsidR="00602463" w:rsidRPr="009E15FE">
        <w:rPr>
          <w:spacing w:val="2"/>
          <w:sz w:val="24"/>
          <w:szCs w:val="24"/>
        </w:rPr>
        <w:t>o</w:t>
      </w:r>
      <w:r w:rsidR="00602463" w:rsidRPr="009E15FE">
        <w:rPr>
          <w:sz w:val="24"/>
          <w:szCs w:val="24"/>
        </w:rPr>
        <w:t>u</w:t>
      </w:r>
      <w:r w:rsidR="00602463" w:rsidRPr="009E15FE">
        <w:rPr>
          <w:spacing w:val="-8"/>
          <w:sz w:val="24"/>
          <w:szCs w:val="24"/>
        </w:rPr>
        <w:t xml:space="preserve"> </w:t>
      </w:r>
      <w:r w:rsidR="00602463" w:rsidRPr="009E15FE">
        <w:rPr>
          <w:spacing w:val="-1"/>
          <w:sz w:val="24"/>
          <w:szCs w:val="24"/>
        </w:rPr>
        <w:t>aff</w:t>
      </w:r>
      <w:r w:rsidR="00602463" w:rsidRPr="009E15FE">
        <w:rPr>
          <w:spacing w:val="1"/>
          <w:sz w:val="24"/>
          <w:szCs w:val="24"/>
        </w:rPr>
        <w:t>il</w:t>
      </w:r>
      <w:r w:rsidR="00602463" w:rsidRPr="009E15FE">
        <w:rPr>
          <w:sz w:val="24"/>
          <w:szCs w:val="24"/>
        </w:rPr>
        <w:t>i</w:t>
      </w:r>
      <w:r w:rsidR="00602463" w:rsidRPr="009E15FE">
        <w:rPr>
          <w:spacing w:val="-1"/>
          <w:sz w:val="24"/>
          <w:szCs w:val="24"/>
        </w:rPr>
        <w:t>a</w:t>
      </w:r>
      <w:r w:rsidR="00602463" w:rsidRPr="009E15FE">
        <w:rPr>
          <w:spacing w:val="3"/>
          <w:sz w:val="24"/>
          <w:szCs w:val="24"/>
        </w:rPr>
        <w:t>t</w:t>
      </w:r>
      <w:r w:rsidR="00602463" w:rsidRPr="009E15FE">
        <w:rPr>
          <w:spacing w:val="-1"/>
          <w:sz w:val="24"/>
          <w:szCs w:val="24"/>
        </w:rPr>
        <w:t>e</w:t>
      </w:r>
      <w:r w:rsidR="00602463" w:rsidRPr="009E15FE">
        <w:rPr>
          <w:sz w:val="24"/>
          <w:szCs w:val="24"/>
        </w:rPr>
        <w:t>s</w:t>
      </w:r>
      <w:r w:rsidR="00602463" w:rsidRPr="009E15FE">
        <w:rPr>
          <w:spacing w:val="-10"/>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z w:val="24"/>
          <w:szCs w:val="24"/>
        </w:rPr>
        <w:t>p</w:t>
      </w:r>
      <w:r w:rsidR="00602463" w:rsidRPr="009E15FE">
        <w:rPr>
          <w:spacing w:val="-1"/>
          <w:sz w:val="24"/>
          <w:szCs w:val="24"/>
        </w:rPr>
        <w:t>e</w:t>
      </w:r>
      <w:r w:rsidR="00602463" w:rsidRPr="009E15FE">
        <w:rPr>
          <w:sz w:val="24"/>
          <w:szCs w:val="24"/>
        </w:rPr>
        <w:t>rson</w:t>
      </w:r>
      <w:r w:rsidR="00602463" w:rsidRPr="009E15FE">
        <w:rPr>
          <w:spacing w:val="1"/>
          <w:sz w:val="24"/>
          <w:szCs w:val="24"/>
        </w:rPr>
        <w:t>n</w:t>
      </w:r>
      <w:r w:rsidR="00602463" w:rsidRPr="009E15FE">
        <w:rPr>
          <w:spacing w:val="-1"/>
          <w:sz w:val="24"/>
          <w:szCs w:val="24"/>
        </w:rPr>
        <w:t>e</w:t>
      </w:r>
      <w:r w:rsidR="00602463" w:rsidRPr="009E15FE">
        <w:rPr>
          <w:sz w:val="24"/>
          <w:szCs w:val="24"/>
        </w:rPr>
        <w:t>l,</w:t>
      </w:r>
      <w:r w:rsidR="00602463" w:rsidRPr="009E15FE">
        <w:rPr>
          <w:spacing w:val="-14"/>
          <w:sz w:val="24"/>
          <w:szCs w:val="24"/>
        </w:rPr>
        <w:t xml:space="preserve"> </w:t>
      </w:r>
      <w:r w:rsidR="00602463" w:rsidRPr="009E15FE">
        <w:rPr>
          <w:spacing w:val="2"/>
          <w:sz w:val="24"/>
          <w:szCs w:val="24"/>
        </w:rPr>
        <w:t>we</w:t>
      </w:r>
      <w:r w:rsidR="00602463" w:rsidRPr="009E15FE">
        <w:rPr>
          <w:sz w:val="24"/>
          <w:szCs w:val="24"/>
        </w:rPr>
        <w:t>re</w:t>
      </w:r>
      <w:r w:rsidR="00602463" w:rsidRPr="009E15FE">
        <w:rPr>
          <w:spacing w:val="-11"/>
          <w:sz w:val="24"/>
          <w:szCs w:val="24"/>
        </w:rPr>
        <w:t xml:space="preserve"> </w:t>
      </w:r>
      <w:r w:rsidR="00602463" w:rsidRPr="009E15FE">
        <w:rPr>
          <w:sz w:val="24"/>
          <w:szCs w:val="24"/>
        </w:rPr>
        <w:t>in</w:t>
      </w:r>
      <w:r w:rsidR="00602463" w:rsidRPr="009E15FE">
        <w:rPr>
          <w:spacing w:val="1"/>
          <w:sz w:val="24"/>
          <w:szCs w:val="24"/>
        </w:rPr>
        <w:t>v</w:t>
      </w:r>
      <w:r w:rsidR="00602463" w:rsidRPr="009E15FE">
        <w:rPr>
          <w:spacing w:val="3"/>
          <w:sz w:val="24"/>
          <w:szCs w:val="24"/>
        </w:rPr>
        <w:t>o</w:t>
      </w:r>
      <w:r w:rsidR="00602463" w:rsidRPr="009E15FE">
        <w:rPr>
          <w:sz w:val="24"/>
          <w:szCs w:val="24"/>
        </w:rPr>
        <w:t>lv</w:t>
      </w:r>
      <w:r w:rsidR="00602463" w:rsidRPr="009E15FE">
        <w:rPr>
          <w:spacing w:val="1"/>
          <w:sz w:val="24"/>
          <w:szCs w:val="24"/>
        </w:rPr>
        <w:t>e</w:t>
      </w:r>
      <w:r w:rsidR="00602463" w:rsidRPr="009E15FE">
        <w:rPr>
          <w:sz w:val="24"/>
          <w:szCs w:val="24"/>
        </w:rPr>
        <w:t>d</w:t>
      </w:r>
      <w:r w:rsidR="00602463" w:rsidRPr="009E15FE">
        <w:rPr>
          <w:spacing w:val="-13"/>
          <w:sz w:val="24"/>
          <w:szCs w:val="24"/>
        </w:rPr>
        <w:t xml:space="preserve"> </w:t>
      </w:r>
      <w:r w:rsidR="00602463" w:rsidRPr="009E15FE">
        <w:rPr>
          <w:sz w:val="24"/>
          <w:szCs w:val="24"/>
        </w:rPr>
        <w:t>in</w:t>
      </w:r>
      <w:r w:rsidR="00602463" w:rsidRPr="009E15FE">
        <w:rPr>
          <w:spacing w:val="-8"/>
          <w:sz w:val="24"/>
          <w:szCs w:val="24"/>
        </w:rPr>
        <w:t xml:space="preserve"> </w:t>
      </w:r>
      <w:r w:rsidR="00602463" w:rsidRPr="009E15FE">
        <w:rPr>
          <w:sz w:val="24"/>
          <w:szCs w:val="24"/>
        </w:rPr>
        <w:t>the</w:t>
      </w:r>
      <w:r w:rsidR="00602463" w:rsidRPr="009E15FE">
        <w:rPr>
          <w:spacing w:val="-5"/>
          <w:sz w:val="24"/>
          <w:szCs w:val="24"/>
        </w:rPr>
        <w:t xml:space="preserve"> </w:t>
      </w:r>
      <w:r w:rsidR="00602463" w:rsidRPr="009E15FE">
        <w:rPr>
          <w:sz w:val="24"/>
          <w:szCs w:val="24"/>
        </w:rPr>
        <w:t>pr</w:t>
      </w:r>
      <w:r w:rsidR="00602463" w:rsidRPr="009E15FE">
        <w:rPr>
          <w:spacing w:val="-3"/>
          <w:sz w:val="24"/>
          <w:szCs w:val="24"/>
        </w:rPr>
        <w:t>e</w:t>
      </w:r>
      <w:r w:rsidR="00602463" w:rsidRPr="009E15FE">
        <w:rPr>
          <w:sz w:val="24"/>
          <w:szCs w:val="24"/>
        </w:rPr>
        <w:t>p</w:t>
      </w:r>
      <w:r w:rsidR="00602463" w:rsidRPr="009E15FE">
        <w:rPr>
          <w:spacing w:val="2"/>
          <w:sz w:val="24"/>
          <w:szCs w:val="24"/>
        </w:rPr>
        <w:t>a</w:t>
      </w:r>
      <w:r w:rsidR="00602463" w:rsidRPr="009E15FE">
        <w:rPr>
          <w:spacing w:val="-1"/>
          <w:sz w:val="24"/>
          <w:szCs w:val="24"/>
        </w:rPr>
        <w:t>ra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pacing w:val="2"/>
          <w:sz w:val="24"/>
          <w:szCs w:val="24"/>
        </w:rPr>
        <w:t>o</w:t>
      </w:r>
      <w:r w:rsidR="00602463" w:rsidRPr="009E15FE">
        <w:rPr>
          <w:sz w:val="24"/>
          <w:szCs w:val="24"/>
        </w:rPr>
        <w:t>f the</w:t>
      </w:r>
      <w:r w:rsidR="00602463" w:rsidRPr="009E15FE">
        <w:rPr>
          <w:spacing w:val="-2"/>
          <w:sz w:val="24"/>
          <w:szCs w:val="24"/>
        </w:rPr>
        <w:t xml:space="preserve"> </w:t>
      </w:r>
      <w:r w:rsidR="00602463" w:rsidRPr="009E15FE">
        <w:rPr>
          <w:spacing w:val="-1"/>
          <w:sz w:val="24"/>
          <w:szCs w:val="24"/>
        </w:rPr>
        <w:t>r</w:t>
      </w:r>
      <w:r w:rsidR="00602463" w:rsidRPr="009E15FE">
        <w:rPr>
          <w:spacing w:val="-3"/>
          <w:sz w:val="24"/>
          <w:szCs w:val="24"/>
        </w:rPr>
        <w:t>e</w:t>
      </w:r>
      <w:r w:rsidR="00602463" w:rsidRPr="009E15FE">
        <w:rPr>
          <w:sz w:val="24"/>
          <w:szCs w:val="24"/>
        </w:rPr>
        <w:t>qu</w:t>
      </w:r>
      <w:r w:rsidR="00602463" w:rsidRPr="009E15FE">
        <w:rPr>
          <w:spacing w:val="1"/>
          <w:sz w:val="24"/>
          <w:szCs w:val="24"/>
        </w:rPr>
        <w:t>i</w:t>
      </w:r>
      <w:r w:rsidR="00602463" w:rsidRPr="009E15FE">
        <w:rPr>
          <w:spacing w:val="2"/>
          <w:sz w:val="24"/>
          <w:szCs w:val="24"/>
        </w:rPr>
        <w:t>r</w:t>
      </w:r>
      <w:r w:rsidR="00602463" w:rsidRPr="009E15FE">
        <w:rPr>
          <w:spacing w:val="-1"/>
          <w:sz w:val="24"/>
          <w:szCs w:val="24"/>
        </w:rPr>
        <w:t>e</w:t>
      </w:r>
      <w:r w:rsidR="00602463" w:rsidRPr="009E15FE">
        <w:rPr>
          <w:spacing w:val="3"/>
          <w:sz w:val="24"/>
          <w:szCs w:val="24"/>
        </w:rPr>
        <w:t>m</w:t>
      </w:r>
      <w:r w:rsidR="00602463" w:rsidRPr="009E15FE">
        <w:rPr>
          <w:spacing w:val="-1"/>
          <w:sz w:val="24"/>
          <w:szCs w:val="24"/>
        </w:rPr>
        <w:t>e</w:t>
      </w:r>
      <w:r w:rsidR="00602463" w:rsidRPr="009E15FE">
        <w:rPr>
          <w:sz w:val="24"/>
          <w:szCs w:val="24"/>
        </w:rPr>
        <w:t>nts,</w:t>
      </w:r>
      <w:r w:rsidR="00602463" w:rsidRPr="009E15FE">
        <w:rPr>
          <w:spacing w:val="-7"/>
          <w:sz w:val="24"/>
          <w:szCs w:val="24"/>
        </w:rPr>
        <w:t xml:space="preserve"> </w:t>
      </w:r>
      <w:r w:rsidR="00602463" w:rsidRPr="009E15FE">
        <w:rPr>
          <w:sz w:val="24"/>
          <w:szCs w:val="24"/>
        </w:rPr>
        <w:t>d</w:t>
      </w:r>
      <w:r w:rsidR="00602463" w:rsidRPr="009E15FE">
        <w:rPr>
          <w:spacing w:val="-1"/>
          <w:sz w:val="24"/>
          <w:szCs w:val="24"/>
        </w:rPr>
        <w:t>e</w:t>
      </w:r>
      <w:r w:rsidR="00602463" w:rsidRPr="009E15FE">
        <w:rPr>
          <w:sz w:val="24"/>
          <w:szCs w:val="24"/>
        </w:rPr>
        <w:t>s</w:t>
      </w:r>
      <w:r w:rsidR="00602463" w:rsidRPr="009E15FE">
        <w:rPr>
          <w:spacing w:val="1"/>
          <w:sz w:val="24"/>
          <w:szCs w:val="24"/>
        </w:rPr>
        <w:t>i</w:t>
      </w:r>
      <w:r w:rsidR="00602463" w:rsidRPr="009E15FE">
        <w:rPr>
          <w:spacing w:val="-5"/>
          <w:sz w:val="24"/>
          <w:szCs w:val="24"/>
        </w:rPr>
        <w:t>g</w:t>
      </w:r>
      <w:r w:rsidR="00602463" w:rsidRPr="009E15FE">
        <w:rPr>
          <w:sz w:val="24"/>
          <w:szCs w:val="24"/>
        </w:rPr>
        <w:t>n,</w:t>
      </w:r>
      <w:r w:rsidR="00602463" w:rsidRPr="009E15FE">
        <w:rPr>
          <w:spacing w:val="-2"/>
          <w:sz w:val="24"/>
          <w:szCs w:val="24"/>
        </w:rPr>
        <w:t xml:space="preserve"> </w:t>
      </w:r>
      <w:r w:rsidR="00602463" w:rsidRPr="009E15FE">
        <w:rPr>
          <w:spacing w:val="-1"/>
          <w:sz w:val="24"/>
          <w:szCs w:val="24"/>
        </w:rPr>
        <w:t>c</w:t>
      </w:r>
      <w:r w:rsidR="00602463" w:rsidRPr="009E15FE">
        <w:rPr>
          <w:sz w:val="24"/>
          <w:szCs w:val="24"/>
        </w:rPr>
        <w:t>ost</w:t>
      </w:r>
      <w:r w:rsidR="00602463" w:rsidRPr="009E15FE">
        <w:rPr>
          <w:spacing w:val="1"/>
          <w:sz w:val="24"/>
          <w:szCs w:val="24"/>
        </w:rPr>
        <w:t xml:space="preserve"> </w:t>
      </w:r>
      <w:r w:rsidR="00602463" w:rsidRPr="009E15FE">
        <w:rPr>
          <w:spacing w:val="-1"/>
          <w:sz w:val="24"/>
          <w:szCs w:val="24"/>
        </w:rPr>
        <w:t>e</w:t>
      </w:r>
      <w:r w:rsidR="00602463" w:rsidRPr="009E15FE">
        <w:rPr>
          <w:sz w:val="24"/>
          <w:szCs w:val="24"/>
        </w:rPr>
        <w:t>s</w:t>
      </w:r>
      <w:r w:rsidR="00602463" w:rsidRPr="009E15FE">
        <w:rPr>
          <w:spacing w:val="1"/>
          <w:sz w:val="24"/>
          <w:szCs w:val="24"/>
        </w:rPr>
        <w:t>tim</w:t>
      </w:r>
      <w:r w:rsidR="00602463" w:rsidRPr="009E15FE">
        <w:rPr>
          <w:spacing w:val="-1"/>
          <w:sz w:val="24"/>
          <w:szCs w:val="24"/>
        </w:rPr>
        <w:t>a</w:t>
      </w:r>
      <w:r w:rsidR="00602463" w:rsidRPr="009E15FE">
        <w:rPr>
          <w:spacing w:val="1"/>
          <w:sz w:val="24"/>
          <w:szCs w:val="24"/>
        </w:rPr>
        <w:t>t</w:t>
      </w:r>
      <w:r w:rsidR="00602463" w:rsidRPr="009E15FE">
        <w:rPr>
          <w:spacing w:val="-1"/>
          <w:sz w:val="24"/>
          <w:szCs w:val="24"/>
        </w:rPr>
        <w:t>e</w:t>
      </w:r>
      <w:r w:rsidR="00602463" w:rsidRPr="009E15FE">
        <w:rPr>
          <w:sz w:val="24"/>
          <w:szCs w:val="24"/>
        </w:rPr>
        <w:t>s,</w:t>
      </w:r>
      <w:r w:rsidR="00602463" w:rsidRPr="009E15FE">
        <w:rPr>
          <w:spacing w:val="-1"/>
          <w:sz w:val="24"/>
          <w:szCs w:val="24"/>
        </w:rPr>
        <w:t xml:space="preserve"> a</w:t>
      </w:r>
      <w:r w:rsidR="00602463" w:rsidRPr="009E15FE">
        <w:rPr>
          <w:sz w:val="24"/>
          <w:szCs w:val="24"/>
        </w:rPr>
        <w:t>nd</w:t>
      </w:r>
      <w:r w:rsidR="00602463" w:rsidRPr="009E15FE">
        <w:rPr>
          <w:spacing w:val="-2"/>
          <w:sz w:val="24"/>
          <w:szCs w:val="24"/>
        </w:rPr>
        <w:t xml:space="preserve"> </w:t>
      </w:r>
      <w:r w:rsidR="00602463" w:rsidRPr="009E15FE">
        <w:rPr>
          <w:sz w:val="24"/>
          <w:szCs w:val="24"/>
        </w:rPr>
        <w:t>oth</w:t>
      </w:r>
      <w:r w:rsidR="00602463" w:rsidRPr="009E15FE">
        <w:rPr>
          <w:spacing w:val="-1"/>
          <w:sz w:val="24"/>
          <w:szCs w:val="24"/>
        </w:rPr>
        <w:t>e</w:t>
      </w:r>
      <w:r w:rsidR="00602463" w:rsidRPr="009E15FE">
        <w:rPr>
          <w:sz w:val="24"/>
          <w:szCs w:val="24"/>
        </w:rPr>
        <w:t>r</w:t>
      </w:r>
      <w:r w:rsidR="00602463" w:rsidRPr="009E15FE">
        <w:rPr>
          <w:spacing w:val="-5"/>
          <w:sz w:val="24"/>
          <w:szCs w:val="24"/>
        </w:rPr>
        <w:t xml:space="preserve"> </w:t>
      </w:r>
      <w:r w:rsidR="00602463" w:rsidRPr="009E15FE">
        <w:rPr>
          <w:sz w:val="24"/>
          <w:szCs w:val="24"/>
        </w:rPr>
        <w:t>inf</w:t>
      </w:r>
      <w:r w:rsidR="00602463" w:rsidRPr="009E15FE">
        <w:rPr>
          <w:spacing w:val="1"/>
          <w:sz w:val="24"/>
          <w:szCs w:val="24"/>
        </w:rPr>
        <w:t>o</w:t>
      </w:r>
      <w:r w:rsidR="00602463" w:rsidRPr="009E15FE">
        <w:rPr>
          <w:spacing w:val="-1"/>
          <w:sz w:val="24"/>
          <w:szCs w:val="24"/>
        </w:rPr>
        <w:t>r</w:t>
      </w:r>
      <w:r w:rsidR="00602463" w:rsidRPr="009E15FE">
        <w:rPr>
          <w:spacing w:val="1"/>
          <w:sz w:val="24"/>
          <w:szCs w:val="24"/>
        </w:rPr>
        <w:t>m</w:t>
      </w:r>
      <w:r w:rsidR="00602463" w:rsidRPr="009E15FE">
        <w:rPr>
          <w:spacing w:val="2"/>
          <w:sz w:val="24"/>
          <w:szCs w:val="24"/>
        </w:rPr>
        <w:t>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z w:val="24"/>
          <w:szCs w:val="24"/>
        </w:rPr>
        <w:t>u</w:t>
      </w:r>
      <w:r w:rsidR="00602463" w:rsidRPr="009E15FE">
        <w:rPr>
          <w:spacing w:val="1"/>
          <w:sz w:val="24"/>
          <w:szCs w:val="24"/>
        </w:rPr>
        <w:t>s</w:t>
      </w:r>
      <w:r w:rsidR="00602463" w:rsidRPr="009E15FE">
        <w:rPr>
          <w:spacing w:val="-1"/>
          <w:sz w:val="24"/>
          <w:szCs w:val="24"/>
        </w:rPr>
        <w:t>e</w:t>
      </w:r>
      <w:r w:rsidR="00602463" w:rsidRPr="009E15FE">
        <w:rPr>
          <w:sz w:val="24"/>
          <w:szCs w:val="24"/>
        </w:rPr>
        <w:t>d</w:t>
      </w:r>
      <w:r w:rsidR="00602463" w:rsidRPr="009E15FE">
        <w:rPr>
          <w:spacing w:val="-3"/>
          <w:sz w:val="24"/>
          <w:szCs w:val="24"/>
        </w:rPr>
        <w:t xml:space="preserve"> </w:t>
      </w:r>
      <w:r w:rsidR="00602463" w:rsidRPr="009E15FE">
        <w:rPr>
          <w:spacing w:val="-2"/>
          <w:sz w:val="24"/>
          <w:szCs w:val="24"/>
        </w:rPr>
        <w:t>i</w:t>
      </w:r>
      <w:r w:rsidR="00602463" w:rsidRPr="009E15FE">
        <w:rPr>
          <w:sz w:val="24"/>
          <w:szCs w:val="24"/>
        </w:rPr>
        <w:t>n</w:t>
      </w:r>
      <w:r w:rsidR="00602463" w:rsidRPr="009E15FE">
        <w:rPr>
          <w:spacing w:val="-1"/>
          <w:sz w:val="24"/>
          <w:szCs w:val="24"/>
        </w:rPr>
        <w:t xml:space="preserve"> </w:t>
      </w:r>
      <w:r w:rsidR="00602463" w:rsidRPr="009E15FE">
        <w:rPr>
          <w:sz w:val="24"/>
          <w:szCs w:val="24"/>
        </w:rPr>
        <w:t>this</w:t>
      </w:r>
      <w:r w:rsidR="00602463" w:rsidRPr="009E15FE">
        <w:rPr>
          <w:spacing w:val="-2"/>
          <w:sz w:val="24"/>
          <w:szCs w:val="24"/>
        </w:rPr>
        <w:t xml:space="preserve"> </w:t>
      </w:r>
      <w:r w:rsidR="00602463" w:rsidRPr="009E15FE">
        <w:rPr>
          <w:spacing w:val="1"/>
          <w:sz w:val="24"/>
          <w:szCs w:val="24"/>
        </w:rPr>
        <w:t>R</w:t>
      </w:r>
      <w:r w:rsidR="00602463" w:rsidRPr="009E15FE">
        <w:rPr>
          <w:spacing w:val="-1"/>
          <w:sz w:val="24"/>
          <w:szCs w:val="24"/>
        </w:rPr>
        <w:t>F</w:t>
      </w:r>
      <w:r w:rsidR="00602463" w:rsidRPr="009E15FE">
        <w:rPr>
          <w:sz w:val="24"/>
          <w:szCs w:val="24"/>
        </w:rPr>
        <w:t>Q.</w:t>
      </w:r>
    </w:p>
    <w:p w14:paraId="177E9590" w14:textId="77777777" w:rsidR="00F30FA2" w:rsidRDefault="00F30FA2" w:rsidP="008664D3">
      <w:pPr>
        <w:spacing w:before="20" w:line="280" w:lineRule="exact"/>
        <w:ind w:left="1080"/>
        <w:rPr>
          <w:sz w:val="28"/>
          <w:szCs w:val="28"/>
        </w:rPr>
      </w:pPr>
    </w:p>
    <w:p w14:paraId="504C1321" w14:textId="38FFCB59" w:rsidR="00F30FA2" w:rsidRDefault="00602463" w:rsidP="00BD3FA7">
      <w:pPr>
        <w:pStyle w:val="ListParagraph"/>
        <w:numPr>
          <w:ilvl w:val="0"/>
          <w:numId w:val="5"/>
        </w:numPr>
        <w:spacing w:line="200" w:lineRule="exact"/>
        <w:ind w:left="1080" w:right="81"/>
      </w:pPr>
      <w:r w:rsidRPr="008664D3">
        <w:rPr>
          <w:sz w:val="24"/>
          <w:szCs w:val="24"/>
        </w:rPr>
        <w:t>NAC</w:t>
      </w:r>
      <w:r w:rsidRPr="008664D3">
        <w:rPr>
          <w:spacing w:val="39"/>
          <w:sz w:val="24"/>
          <w:szCs w:val="24"/>
        </w:rPr>
        <w:t xml:space="preserve"> </w:t>
      </w:r>
      <w:r w:rsidRPr="008664D3">
        <w:rPr>
          <w:spacing w:val="1"/>
          <w:sz w:val="24"/>
          <w:szCs w:val="24"/>
        </w:rPr>
        <w:t>im</w:t>
      </w:r>
      <w:r w:rsidRPr="008664D3">
        <w:rPr>
          <w:sz w:val="24"/>
          <w:szCs w:val="24"/>
        </w:rPr>
        <w:t>pl</w:t>
      </w:r>
      <w:r w:rsidRPr="008664D3">
        <w:rPr>
          <w:spacing w:val="-1"/>
          <w:sz w:val="24"/>
          <w:szCs w:val="24"/>
        </w:rPr>
        <w:t>e</w:t>
      </w:r>
      <w:r w:rsidRPr="008664D3">
        <w:rPr>
          <w:spacing w:val="1"/>
          <w:sz w:val="24"/>
          <w:szCs w:val="24"/>
        </w:rPr>
        <w:t>m</w:t>
      </w:r>
      <w:r w:rsidRPr="008664D3">
        <w:rPr>
          <w:spacing w:val="-1"/>
          <w:sz w:val="24"/>
          <w:szCs w:val="24"/>
        </w:rPr>
        <w:t>e</w:t>
      </w:r>
      <w:r w:rsidRPr="008664D3">
        <w:rPr>
          <w:sz w:val="24"/>
          <w:szCs w:val="24"/>
        </w:rPr>
        <w:t>nts</w:t>
      </w:r>
      <w:r w:rsidRPr="008664D3">
        <w:rPr>
          <w:spacing w:val="36"/>
          <w:sz w:val="24"/>
          <w:szCs w:val="24"/>
        </w:rPr>
        <w:t xml:space="preserve"> </w:t>
      </w:r>
      <w:r w:rsidRPr="008664D3">
        <w:rPr>
          <w:sz w:val="24"/>
          <w:szCs w:val="24"/>
        </w:rPr>
        <w:t>a</w:t>
      </w:r>
      <w:r w:rsidRPr="008664D3">
        <w:rPr>
          <w:spacing w:val="42"/>
          <w:sz w:val="24"/>
          <w:szCs w:val="24"/>
        </w:rPr>
        <w:t xml:space="preserve"> </w:t>
      </w:r>
      <w:r w:rsidR="00E0054B">
        <w:rPr>
          <w:spacing w:val="2"/>
          <w:sz w:val="24"/>
          <w:szCs w:val="24"/>
        </w:rPr>
        <w:t>zero-tolerance</w:t>
      </w:r>
      <w:r w:rsidRPr="008664D3">
        <w:rPr>
          <w:spacing w:val="39"/>
          <w:sz w:val="24"/>
          <w:szCs w:val="24"/>
        </w:rPr>
        <w:t xml:space="preserve"> </w:t>
      </w:r>
      <w:r w:rsidRPr="008664D3">
        <w:rPr>
          <w:sz w:val="24"/>
          <w:szCs w:val="24"/>
        </w:rPr>
        <w:t>on</w:t>
      </w:r>
      <w:r w:rsidRPr="008664D3">
        <w:rPr>
          <w:spacing w:val="44"/>
          <w:sz w:val="24"/>
          <w:szCs w:val="24"/>
        </w:rPr>
        <w:t xml:space="preserve"> </w:t>
      </w:r>
      <w:r w:rsidRPr="008664D3">
        <w:rPr>
          <w:spacing w:val="-1"/>
          <w:sz w:val="24"/>
          <w:szCs w:val="24"/>
        </w:rPr>
        <w:t>fra</w:t>
      </w:r>
      <w:r w:rsidRPr="008664D3">
        <w:rPr>
          <w:sz w:val="24"/>
          <w:szCs w:val="24"/>
        </w:rPr>
        <w:t>ud</w:t>
      </w:r>
      <w:r w:rsidRPr="008664D3">
        <w:rPr>
          <w:spacing w:val="40"/>
          <w:sz w:val="24"/>
          <w:szCs w:val="24"/>
        </w:rPr>
        <w:t xml:space="preserve"> </w:t>
      </w:r>
      <w:r w:rsidRPr="008664D3">
        <w:rPr>
          <w:spacing w:val="-1"/>
          <w:sz w:val="24"/>
          <w:szCs w:val="24"/>
        </w:rPr>
        <w:t>a</w:t>
      </w:r>
      <w:r w:rsidRPr="008664D3">
        <w:rPr>
          <w:spacing w:val="3"/>
          <w:sz w:val="24"/>
          <w:szCs w:val="24"/>
        </w:rPr>
        <w:t>n</w:t>
      </w:r>
      <w:r w:rsidRPr="008664D3">
        <w:rPr>
          <w:sz w:val="24"/>
          <w:szCs w:val="24"/>
        </w:rPr>
        <w:t>d</w:t>
      </w:r>
      <w:r w:rsidRPr="008664D3">
        <w:rPr>
          <w:spacing w:val="44"/>
          <w:sz w:val="24"/>
          <w:szCs w:val="24"/>
        </w:rPr>
        <w:t xml:space="preserve"> </w:t>
      </w:r>
      <w:r w:rsidRPr="008664D3">
        <w:rPr>
          <w:sz w:val="24"/>
          <w:szCs w:val="24"/>
        </w:rPr>
        <w:t>oth</w:t>
      </w:r>
      <w:r w:rsidRPr="008664D3">
        <w:rPr>
          <w:spacing w:val="-1"/>
          <w:sz w:val="24"/>
          <w:szCs w:val="24"/>
        </w:rPr>
        <w:t>e</w:t>
      </w:r>
      <w:r w:rsidRPr="008664D3">
        <w:rPr>
          <w:sz w:val="24"/>
          <w:szCs w:val="24"/>
        </w:rPr>
        <w:t>r</w:t>
      </w:r>
      <w:r w:rsidRPr="008664D3">
        <w:rPr>
          <w:spacing w:val="38"/>
          <w:sz w:val="24"/>
          <w:szCs w:val="24"/>
        </w:rPr>
        <w:t xml:space="preserve"> </w:t>
      </w:r>
      <w:r w:rsidRPr="008664D3">
        <w:rPr>
          <w:spacing w:val="3"/>
          <w:sz w:val="24"/>
          <w:szCs w:val="24"/>
        </w:rPr>
        <w:t>p</w:t>
      </w:r>
      <w:r w:rsidRPr="008664D3">
        <w:rPr>
          <w:spacing w:val="-1"/>
          <w:sz w:val="24"/>
          <w:szCs w:val="24"/>
        </w:rPr>
        <w:t>r</w:t>
      </w:r>
      <w:r w:rsidRPr="008664D3">
        <w:rPr>
          <w:spacing w:val="-3"/>
          <w:sz w:val="24"/>
          <w:szCs w:val="24"/>
        </w:rPr>
        <w:t>e</w:t>
      </w:r>
      <w:r w:rsidRPr="008664D3">
        <w:rPr>
          <w:sz w:val="24"/>
          <w:szCs w:val="24"/>
        </w:rPr>
        <w:t>s</w:t>
      </w:r>
      <w:r w:rsidRPr="008664D3">
        <w:rPr>
          <w:spacing w:val="2"/>
          <w:sz w:val="24"/>
          <w:szCs w:val="24"/>
        </w:rPr>
        <w:t>c</w:t>
      </w:r>
      <w:r w:rsidRPr="008664D3">
        <w:rPr>
          <w:sz w:val="24"/>
          <w:szCs w:val="24"/>
        </w:rPr>
        <w:t>rib</w:t>
      </w:r>
      <w:r w:rsidRPr="008664D3">
        <w:rPr>
          <w:spacing w:val="-1"/>
          <w:sz w:val="24"/>
          <w:szCs w:val="24"/>
        </w:rPr>
        <w:t>e</w:t>
      </w:r>
      <w:r w:rsidRPr="008664D3">
        <w:rPr>
          <w:sz w:val="24"/>
          <w:szCs w:val="24"/>
        </w:rPr>
        <w:t>d</w:t>
      </w:r>
      <w:r w:rsidRPr="008664D3">
        <w:rPr>
          <w:spacing w:val="37"/>
          <w:sz w:val="24"/>
          <w:szCs w:val="24"/>
        </w:rPr>
        <w:t xml:space="preserve"> </w:t>
      </w:r>
      <w:r w:rsidRPr="008664D3">
        <w:rPr>
          <w:sz w:val="24"/>
          <w:szCs w:val="24"/>
        </w:rPr>
        <w:t>p</w:t>
      </w:r>
      <w:r w:rsidRPr="008664D3">
        <w:rPr>
          <w:spacing w:val="-1"/>
          <w:sz w:val="24"/>
          <w:szCs w:val="24"/>
        </w:rPr>
        <w:t>rac</w:t>
      </w:r>
      <w:r w:rsidRPr="008664D3">
        <w:rPr>
          <w:spacing w:val="3"/>
          <w:sz w:val="24"/>
          <w:szCs w:val="24"/>
        </w:rPr>
        <w:t>t</w:t>
      </w:r>
      <w:r w:rsidRPr="008664D3">
        <w:rPr>
          <w:sz w:val="24"/>
          <w:szCs w:val="24"/>
        </w:rPr>
        <w:t>i</w:t>
      </w:r>
      <w:r w:rsidRPr="008664D3">
        <w:rPr>
          <w:spacing w:val="2"/>
          <w:sz w:val="24"/>
          <w:szCs w:val="24"/>
        </w:rPr>
        <w:t>c</w:t>
      </w:r>
      <w:r w:rsidRPr="008664D3">
        <w:rPr>
          <w:spacing w:val="-1"/>
          <w:sz w:val="24"/>
          <w:szCs w:val="24"/>
        </w:rPr>
        <w:t>e</w:t>
      </w:r>
      <w:r w:rsidRPr="008664D3">
        <w:rPr>
          <w:sz w:val="24"/>
          <w:szCs w:val="24"/>
        </w:rPr>
        <w:t>s</w:t>
      </w:r>
      <w:r w:rsidRPr="008664D3">
        <w:rPr>
          <w:spacing w:val="39"/>
          <w:sz w:val="24"/>
          <w:szCs w:val="24"/>
        </w:rPr>
        <w:t xml:space="preserve"> </w:t>
      </w:r>
      <w:r w:rsidRPr="008664D3">
        <w:rPr>
          <w:spacing w:val="-1"/>
          <w:sz w:val="24"/>
          <w:szCs w:val="24"/>
        </w:rPr>
        <w:t>a</w:t>
      </w:r>
      <w:r w:rsidRPr="008664D3">
        <w:rPr>
          <w:sz w:val="24"/>
          <w:szCs w:val="24"/>
        </w:rPr>
        <w:t>nd</w:t>
      </w:r>
      <w:r w:rsidRPr="008664D3">
        <w:rPr>
          <w:spacing w:val="44"/>
          <w:sz w:val="24"/>
          <w:szCs w:val="24"/>
        </w:rPr>
        <w:t xml:space="preserve"> </w:t>
      </w:r>
      <w:r w:rsidRPr="008664D3">
        <w:rPr>
          <w:sz w:val="24"/>
          <w:szCs w:val="24"/>
        </w:rPr>
        <w:t>is</w:t>
      </w:r>
      <w:r w:rsidRPr="008664D3">
        <w:rPr>
          <w:spacing w:val="-1"/>
          <w:sz w:val="24"/>
          <w:szCs w:val="24"/>
        </w:rPr>
        <w:t xml:space="preserve"> c</w:t>
      </w:r>
      <w:r w:rsidRPr="008664D3">
        <w:rPr>
          <w:sz w:val="24"/>
          <w:szCs w:val="24"/>
        </w:rPr>
        <w:t>o</w:t>
      </w:r>
      <w:r w:rsidRPr="008664D3">
        <w:rPr>
          <w:spacing w:val="1"/>
          <w:sz w:val="24"/>
          <w:szCs w:val="24"/>
        </w:rPr>
        <w:t>mmit</w:t>
      </w:r>
      <w:r w:rsidRPr="008664D3">
        <w:rPr>
          <w:sz w:val="24"/>
          <w:szCs w:val="24"/>
        </w:rPr>
        <w:t>t</w:t>
      </w:r>
      <w:r w:rsidRPr="008664D3">
        <w:rPr>
          <w:spacing w:val="-1"/>
          <w:sz w:val="24"/>
          <w:szCs w:val="24"/>
        </w:rPr>
        <w:t>e</w:t>
      </w:r>
      <w:r w:rsidRPr="008664D3">
        <w:rPr>
          <w:sz w:val="24"/>
          <w:szCs w:val="24"/>
        </w:rPr>
        <w:t>d to</w:t>
      </w:r>
      <w:r w:rsidRPr="008664D3">
        <w:rPr>
          <w:spacing w:val="-3"/>
          <w:sz w:val="24"/>
          <w:szCs w:val="24"/>
        </w:rPr>
        <w:t xml:space="preserve"> </w:t>
      </w:r>
      <w:r w:rsidRPr="008664D3">
        <w:rPr>
          <w:sz w:val="24"/>
          <w:szCs w:val="24"/>
        </w:rPr>
        <w:t>pr</w:t>
      </w:r>
      <w:r w:rsidRPr="008664D3">
        <w:rPr>
          <w:spacing w:val="-3"/>
          <w:sz w:val="24"/>
          <w:szCs w:val="24"/>
        </w:rPr>
        <w:t>e</w:t>
      </w:r>
      <w:r w:rsidRPr="008664D3">
        <w:rPr>
          <w:sz w:val="24"/>
          <w:szCs w:val="24"/>
        </w:rPr>
        <w:t>v</w:t>
      </w:r>
      <w:r w:rsidRPr="008664D3">
        <w:rPr>
          <w:spacing w:val="-1"/>
          <w:sz w:val="24"/>
          <w:szCs w:val="24"/>
        </w:rPr>
        <w:t>e</w:t>
      </w:r>
      <w:r w:rsidRPr="008664D3">
        <w:rPr>
          <w:sz w:val="24"/>
          <w:szCs w:val="24"/>
        </w:rPr>
        <w:t>n</w:t>
      </w:r>
      <w:r w:rsidRPr="008664D3">
        <w:rPr>
          <w:spacing w:val="1"/>
          <w:sz w:val="24"/>
          <w:szCs w:val="24"/>
        </w:rPr>
        <w:t>ti</w:t>
      </w:r>
      <w:r w:rsidRPr="008664D3">
        <w:rPr>
          <w:spacing w:val="3"/>
          <w:sz w:val="24"/>
          <w:szCs w:val="24"/>
        </w:rPr>
        <w:t>n</w:t>
      </w:r>
      <w:r w:rsidRPr="008664D3">
        <w:rPr>
          <w:spacing w:val="-5"/>
          <w:sz w:val="24"/>
          <w:szCs w:val="24"/>
        </w:rPr>
        <w:t>g</w:t>
      </w:r>
      <w:r w:rsidRPr="008664D3">
        <w:rPr>
          <w:sz w:val="24"/>
          <w:szCs w:val="24"/>
        </w:rPr>
        <w:t>,</w:t>
      </w:r>
      <w:r w:rsidRPr="008664D3">
        <w:rPr>
          <w:spacing w:val="-10"/>
          <w:sz w:val="24"/>
          <w:szCs w:val="24"/>
        </w:rPr>
        <w:t xml:space="preserve"> </w:t>
      </w:r>
      <w:r w:rsidRPr="008664D3">
        <w:rPr>
          <w:sz w:val="24"/>
          <w:szCs w:val="24"/>
        </w:rPr>
        <w:t>id</w:t>
      </w:r>
      <w:r w:rsidRPr="008664D3">
        <w:rPr>
          <w:spacing w:val="-1"/>
          <w:sz w:val="24"/>
          <w:szCs w:val="24"/>
        </w:rPr>
        <w:t>e</w:t>
      </w:r>
      <w:r w:rsidRPr="008664D3">
        <w:rPr>
          <w:sz w:val="24"/>
          <w:szCs w:val="24"/>
        </w:rPr>
        <w:t>nt</w:t>
      </w:r>
      <w:r w:rsidRPr="008664D3">
        <w:rPr>
          <w:spacing w:val="1"/>
          <w:sz w:val="24"/>
          <w:szCs w:val="24"/>
        </w:rPr>
        <w:t>i</w:t>
      </w:r>
      <w:r w:rsidRPr="008664D3">
        <w:rPr>
          <w:spacing w:val="7"/>
          <w:sz w:val="24"/>
          <w:szCs w:val="24"/>
        </w:rPr>
        <w:t>f</w:t>
      </w:r>
      <w:r w:rsidRPr="008664D3">
        <w:rPr>
          <w:spacing w:val="-12"/>
          <w:sz w:val="24"/>
          <w:szCs w:val="24"/>
        </w:rPr>
        <w:t>y</w:t>
      </w:r>
      <w:r w:rsidRPr="008664D3">
        <w:rPr>
          <w:spacing w:val="1"/>
          <w:sz w:val="24"/>
          <w:szCs w:val="24"/>
        </w:rPr>
        <w:t>i</w:t>
      </w:r>
      <w:r w:rsidRPr="008664D3">
        <w:rPr>
          <w:spacing w:val="5"/>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pacing w:val="-1"/>
          <w:sz w:val="24"/>
          <w:szCs w:val="24"/>
        </w:rPr>
        <w:t>a</w:t>
      </w:r>
      <w:r w:rsidRPr="008664D3">
        <w:rPr>
          <w:sz w:val="24"/>
          <w:szCs w:val="24"/>
        </w:rPr>
        <w:t>d</w:t>
      </w:r>
      <w:r w:rsidRPr="008664D3">
        <w:rPr>
          <w:spacing w:val="3"/>
          <w:sz w:val="24"/>
          <w:szCs w:val="24"/>
        </w:rPr>
        <w:t>d</w:t>
      </w:r>
      <w:r w:rsidRPr="008664D3">
        <w:rPr>
          <w:spacing w:val="-1"/>
          <w:sz w:val="24"/>
          <w:szCs w:val="24"/>
        </w:rPr>
        <w:t>r</w:t>
      </w:r>
      <w:r w:rsidRPr="008664D3">
        <w:rPr>
          <w:spacing w:val="-3"/>
          <w:sz w:val="24"/>
          <w:szCs w:val="24"/>
        </w:rPr>
        <w:t>e</w:t>
      </w:r>
      <w:r w:rsidRPr="008664D3">
        <w:rPr>
          <w:sz w:val="24"/>
          <w:szCs w:val="24"/>
        </w:rPr>
        <w:t>s</w:t>
      </w:r>
      <w:r w:rsidRPr="008664D3">
        <w:rPr>
          <w:spacing w:val="1"/>
          <w:sz w:val="24"/>
          <w:szCs w:val="24"/>
        </w:rPr>
        <w:t>s</w:t>
      </w:r>
      <w:r w:rsidRPr="008664D3">
        <w:rPr>
          <w:spacing w:val="3"/>
          <w:sz w:val="24"/>
          <w:szCs w:val="24"/>
        </w:rPr>
        <w:t>i</w:t>
      </w:r>
      <w:r w:rsidRPr="008664D3">
        <w:rPr>
          <w:spacing w:val="2"/>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ll</w:t>
      </w:r>
      <w:r w:rsidRPr="008664D3">
        <w:rPr>
          <w:spacing w:val="-2"/>
          <w:sz w:val="24"/>
          <w:szCs w:val="24"/>
        </w:rPr>
        <w:t xml:space="preserve"> </w:t>
      </w:r>
      <w:r w:rsidRPr="008664D3">
        <w:rPr>
          <w:sz w:val="24"/>
          <w:szCs w:val="24"/>
        </w:rPr>
        <w:t>su</w:t>
      </w:r>
      <w:r w:rsidRPr="008664D3">
        <w:rPr>
          <w:spacing w:val="-1"/>
          <w:sz w:val="24"/>
          <w:szCs w:val="24"/>
        </w:rPr>
        <w:t>c</w:t>
      </w:r>
      <w:r w:rsidRPr="008664D3">
        <w:rPr>
          <w:sz w:val="24"/>
          <w:szCs w:val="24"/>
        </w:rPr>
        <w:t>h</w:t>
      </w:r>
      <w:r w:rsidRPr="008664D3">
        <w:rPr>
          <w:spacing w:val="-5"/>
          <w:sz w:val="24"/>
          <w:szCs w:val="24"/>
        </w:rPr>
        <w:t xml:space="preserve"> </w:t>
      </w:r>
      <w:r w:rsidRPr="008664D3">
        <w:rPr>
          <w:spacing w:val="-1"/>
          <w:sz w:val="24"/>
          <w:szCs w:val="24"/>
        </w:rPr>
        <w:t>ac</w:t>
      </w:r>
      <w:r w:rsidRPr="008664D3">
        <w:rPr>
          <w:sz w:val="24"/>
          <w:szCs w:val="24"/>
        </w:rPr>
        <w:t>ts</w:t>
      </w:r>
      <w:r w:rsidRPr="008664D3">
        <w:rPr>
          <w:spacing w:val="-3"/>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z w:val="24"/>
          <w:szCs w:val="24"/>
        </w:rPr>
        <w:t>pr</w:t>
      </w:r>
      <w:r w:rsidRPr="008664D3">
        <w:rPr>
          <w:spacing w:val="-3"/>
          <w:sz w:val="24"/>
          <w:szCs w:val="24"/>
        </w:rPr>
        <w:t>a</w:t>
      </w:r>
      <w:r w:rsidRPr="008664D3">
        <w:rPr>
          <w:spacing w:val="-1"/>
          <w:sz w:val="24"/>
          <w:szCs w:val="24"/>
        </w:rPr>
        <w:t>c</w:t>
      </w:r>
      <w:r w:rsidRPr="008664D3">
        <w:rPr>
          <w:spacing w:val="3"/>
          <w:sz w:val="24"/>
          <w:szCs w:val="24"/>
        </w:rPr>
        <w:t>t</w:t>
      </w:r>
      <w:r w:rsidRPr="008664D3">
        <w:rPr>
          <w:sz w:val="24"/>
          <w:szCs w:val="24"/>
        </w:rPr>
        <w:t>i</w:t>
      </w:r>
      <w:r w:rsidRPr="008664D3">
        <w:rPr>
          <w:spacing w:val="-1"/>
          <w:sz w:val="24"/>
          <w:szCs w:val="24"/>
        </w:rPr>
        <w:t>ce</w:t>
      </w:r>
      <w:r w:rsidRPr="008664D3">
        <w:rPr>
          <w:sz w:val="24"/>
          <w:szCs w:val="24"/>
        </w:rPr>
        <w:t>s</w:t>
      </w:r>
      <w:r w:rsidRPr="008664D3">
        <w:rPr>
          <w:spacing w:val="-5"/>
          <w:sz w:val="24"/>
          <w:szCs w:val="24"/>
        </w:rPr>
        <w:t xml:space="preserve"> </w:t>
      </w:r>
      <w:r w:rsidRPr="008664D3">
        <w:rPr>
          <w:spacing w:val="2"/>
          <w:sz w:val="24"/>
          <w:szCs w:val="24"/>
        </w:rPr>
        <w:t>a</w:t>
      </w:r>
      <w:r w:rsidRPr="008664D3">
        <w:rPr>
          <w:spacing w:val="-2"/>
          <w:sz w:val="24"/>
          <w:szCs w:val="24"/>
        </w:rPr>
        <w:t>g</w:t>
      </w:r>
      <w:r w:rsidRPr="008664D3">
        <w:rPr>
          <w:spacing w:val="-1"/>
          <w:sz w:val="24"/>
          <w:szCs w:val="24"/>
        </w:rPr>
        <w:t>a</w:t>
      </w:r>
      <w:r w:rsidRPr="008664D3">
        <w:rPr>
          <w:sz w:val="24"/>
          <w:szCs w:val="24"/>
        </w:rPr>
        <w:t xml:space="preserve">inst </w:t>
      </w:r>
      <w:r w:rsidRPr="008664D3">
        <w:rPr>
          <w:spacing w:val="1"/>
          <w:sz w:val="24"/>
          <w:szCs w:val="24"/>
        </w:rPr>
        <w:t>N</w:t>
      </w:r>
      <w:r w:rsidRPr="008664D3">
        <w:rPr>
          <w:sz w:val="24"/>
          <w:szCs w:val="24"/>
        </w:rPr>
        <w:t>A</w:t>
      </w:r>
      <w:r w:rsidRPr="008664D3">
        <w:rPr>
          <w:spacing w:val="1"/>
          <w:sz w:val="24"/>
          <w:szCs w:val="24"/>
        </w:rPr>
        <w:t>C</w:t>
      </w:r>
      <w:r w:rsidRPr="008664D3">
        <w:rPr>
          <w:sz w:val="24"/>
          <w:szCs w:val="24"/>
        </w:rPr>
        <w:t>.</w:t>
      </w:r>
    </w:p>
    <w:p w14:paraId="1186C39D" w14:textId="77777777" w:rsidR="00F30FA2" w:rsidRDefault="00F30FA2" w:rsidP="00B60896">
      <w:pPr>
        <w:spacing w:line="200" w:lineRule="exact"/>
      </w:pPr>
    </w:p>
    <w:p w14:paraId="7A0B23B7" w14:textId="11FF61DC" w:rsidR="00F30FA2" w:rsidRPr="00B60A83" w:rsidRDefault="00B11C29" w:rsidP="00B60A83">
      <w:pPr>
        <w:pStyle w:val="ListParagraph"/>
        <w:numPr>
          <w:ilvl w:val="0"/>
          <w:numId w:val="12"/>
        </w:numPr>
        <w:ind w:right="100"/>
        <w:jc w:val="both"/>
        <w:rPr>
          <w:b/>
          <w:sz w:val="24"/>
          <w:szCs w:val="24"/>
        </w:rPr>
      </w:pPr>
      <w:r w:rsidRPr="00B60A83">
        <w:rPr>
          <w:b/>
          <w:sz w:val="24"/>
          <w:szCs w:val="24"/>
        </w:rPr>
        <w:t xml:space="preserve"> </w:t>
      </w:r>
      <w:r w:rsidR="00602463" w:rsidRPr="00B60A83">
        <w:rPr>
          <w:b/>
          <w:sz w:val="24"/>
          <w:szCs w:val="24"/>
        </w:rPr>
        <w:t>Submission of offers:</w:t>
      </w:r>
    </w:p>
    <w:p w14:paraId="186620D7" w14:textId="77777777" w:rsidR="00F30FA2" w:rsidRDefault="00F30FA2" w:rsidP="00B60896">
      <w:pPr>
        <w:spacing w:before="16" w:line="260" w:lineRule="exact"/>
        <w:rPr>
          <w:sz w:val="26"/>
          <w:szCs w:val="26"/>
        </w:rPr>
      </w:pPr>
    </w:p>
    <w:p w14:paraId="2106873D" w14:textId="0A6B6A36" w:rsidR="00F30FA2" w:rsidRPr="00EB497E" w:rsidRDefault="00602463" w:rsidP="008664D3">
      <w:pPr>
        <w:spacing w:line="244" w:lineRule="auto"/>
        <w:ind w:left="1080" w:right="779"/>
        <w:rPr>
          <w:sz w:val="24"/>
          <w:szCs w:val="24"/>
        </w:rPr>
      </w:pPr>
      <w:r w:rsidRPr="00EB497E">
        <w:rPr>
          <w:sz w:val="24"/>
          <w:szCs w:val="24"/>
        </w:rPr>
        <w:t>The</w:t>
      </w:r>
      <w:r w:rsidRPr="00EB497E">
        <w:rPr>
          <w:spacing w:val="-4"/>
          <w:sz w:val="24"/>
          <w:szCs w:val="24"/>
        </w:rPr>
        <w:t xml:space="preserve"> </w:t>
      </w:r>
      <w:r w:rsidRPr="00EB497E">
        <w:rPr>
          <w:sz w:val="24"/>
          <w:szCs w:val="24"/>
        </w:rPr>
        <w:t>s</w:t>
      </w:r>
      <w:r w:rsidRPr="00EB497E">
        <w:rPr>
          <w:spacing w:val="-1"/>
          <w:sz w:val="24"/>
          <w:szCs w:val="24"/>
        </w:rPr>
        <w:t>ea</w:t>
      </w:r>
      <w:r w:rsidRPr="00EB497E">
        <w:rPr>
          <w:sz w:val="24"/>
          <w:szCs w:val="24"/>
        </w:rPr>
        <w:t>l</w:t>
      </w:r>
      <w:r w:rsidRPr="00EB497E">
        <w:rPr>
          <w:spacing w:val="-1"/>
          <w:sz w:val="24"/>
          <w:szCs w:val="24"/>
        </w:rPr>
        <w:t>e</w:t>
      </w:r>
      <w:r w:rsidRPr="00EB497E">
        <w:rPr>
          <w:sz w:val="24"/>
          <w:szCs w:val="24"/>
        </w:rPr>
        <w:t>d</w:t>
      </w:r>
      <w:r w:rsidRPr="00EB497E">
        <w:rPr>
          <w:spacing w:val="-2"/>
          <w:sz w:val="24"/>
          <w:szCs w:val="24"/>
        </w:rPr>
        <w:t xml:space="preserve"> </w:t>
      </w:r>
      <w:r w:rsidRPr="00EB497E">
        <w:rPr>
          <w:sz w:val="24"/>
          <w:szCs w:val="24"/>
        </w:rPr>
        <w:t>quo</w:t>
      </w:r>
      <w:r w:rsidRPr="00EB497E">
        <w:rPr>
          <w:spacing w:val="3"/>
          <w:sz w:val="24"/>
          <w:szCs w:val="24"/>
        </w:rPr>
        <w:t>t</w:t>
      </w:r>
      <w:r w:rsidRPr="00EB497E">
        <w:rPr>
          <w:spacing w:val="-1"/>
          <w:sz w:val="24"/>
          <w:szCs w:val="24"/>
        </w:rPr>
        <w:t>a</w:t>
      </w:r>
      <w:r w:rsidRPr="00EB497E">
        <w:rPr>
          <w:spacing w:val="1"/>
          <w:sz w:val="24"/>
          <w:szCs w:val="24"/>
        </w:rPr>
        <w:t>ti</w:t>
      </w:r>
      <w:r w:rsidRPr="00EB497E">
        <w:rPr>
          <w:sz w:val="24"/>
          <w:szCs w:val="24"/>
        </w:rPr>
        <w:t>ons</w:t>
      </w:r>
      <w:r w:rsidRPr="00EB497E">
        <w:rPr>
          <w:spacing w:val="-7"/>
          <w:sz w:val="24"/>
          <w:szCs w:val="24"/>
        </w:rPr>
        <w:t xml:space="preserve"> </w:t>
      </w:r>
      <w:r w:rsidRPr="00EB497E">
        <w:rPr>
          <w:sz w:val="24"/>
          <w:szCs w:val="24"/>
        </w:rPr>
        <w:t>sho</w:t>
      </w:r>
      <w:r w:rsidRPr="00EB497E">
        <w:rPr>
          <w:spacing w:val="2"/>
          <w:sz w:val="24"/>
          <w:szCs w:val="24"/>
        </w:rPr>
        <w:t>u</w:t>
      </w:r>
      <w:r w:rsidRPr="00EB497E">
        <w:rPr>
          <w:spacing w:val="1"/>
          <w:sz w:val="24"/>
          <w:szCs w:val="24"/>
        </w:rPr>
        <w:t>l</w:t>
      </w:r>
      <w:r w:rsidRPr="00EB497E">
        <w:rPr>
          <w:sz w:val="24"/>
          <w:szCs w:val="24"/>
        </w:rPr>
        <w:t>d</w:t>
      </w:r>
      <w:r w:rsidRPr="00EB497E">
        <w:rPr>
          <w:spacing w:val="-6"/>
          <w:sz w:val="24"/>
          <w:szCs w:val="24"/>
        </w:rPr>
        <w:t xml:space="preserve"> </w:t>
      </w:r>
      <w:r w:rsidR="00B31A97" w:rsidRPr="00EB497E">
        <w:rPr>
          <w:sz w:val="24"/>
          <w:szCs w:val="24"/>
        </w:rPr>
        <w:t>be</w:t>
      </w:r>
      <w:r w:rsidR="00B31A97" w:rsidRPr="00EB497E">
        <w:rPr>
          <w:spacing w:val="-2"/>
          <w:sz w:val="24"/>
          <w:szCs w:val="24"/>
        </w:rPr>
        <w:t xml:space="preserve"> submitted</w:t>
      </w:r>
      <w:r w:rsidRPr="00EB497E">
        <w:rPr>
          <w:spacing w:val="-6"/>
          <w:sz w:val="24"/>
          <w:szCs w:val="24"/>
        </w:rPr>
        <w:t xml:space="preserve"> </w:t>
      </w:r>
      <w:r w:rsidRPr="00EB497E">
        <w:rPr>
          <w:sz w:val="24"/>
          <w:szCs w:val="24"/>
        </w:rPr>
        <w:t>on</w:t>
      </w:r>
      <w:r w:rsidRPr="00EB497E">
        <w:rPr>
          <w:spacing w:val="-2"/>
          <w:sz w:val="24"/>
          <w:szCs w:val="24"/>
        </w:rPr>
        <w:t xml:space="preserve"> </w:t>
      </w:r>
      <w:r w:rsidRPr="00EB497E">
        <w:rPr>
          <w:sz w:val="24"/>
          <w:szCs w:val="24"/>
        </w:rPr>
        <w:t>or</w:t>
      </w:r>
      <w:r w:rsidRPr="00EB497E">
        <w:rPr>
          <w:spacing w:val="-1"/>
          <w:sz w:val="24"/>
          <w:szCs w:val="24"/>
        </w:rPr>
        <w:t xml:space="preserve"> </w:t>
      </w:r>
      <w:r w:rsidRPr="00EB497E">
        <w:rPr>
          <w:sz w:val="24"/>
          <w:szCs w:val="24"/>
        </w:rPr>
        <w:t>b</w:t>
      </w:r>
      <w:r w:rsidRPr="00EB497E">
        <w:rPr>
          <w:spacing w:val="-1"/>
          <w:sz w:val="24"/>
          <w:szCs w:val="24"/>
        </w:rPr>
        <w:t>e</w:t>
      </w:r>
      <w:r w:rsidRPr="00EB497E">
        <w:rPr>
          <w:sz w:val="24"/>
          <w:szCs w:val="24"/>
        </w:rPr>
        <w:t>fo</w:t>
      </w:r>
      <w:r w:rsidRPr="00EB497E">
        <w:rPr>
          <w:spacing w:val="-1"/>
          <w:sz w:val="24"/>
          <w:szCs w:val="24"/>
        </w:rPr>
        <w:t>r</w:t>
      </w:r>
      <w:r w:rsidRPr="00EB497E">
        <w:rPr>
          <w:sz w:val="24"/>
          <w:szCs w:val="24"/>
        </w:rPr>
        <w:t>e</w:t>
      </w:r>
      <w:r w:rsidRPr="00EB497E">
        <w:rPr>
          <w:spacing w:val="-5"/>
          <w:sz w:val="24"/>
          <w:szCs w:val="24"/>
        </w:rPr>
        <w:t xml:space="preserve"> </w:t>
      </w:r>
      <w:r w:rsidR="00533879">
        <w:rPr>
          <w:spacing w:val="-5"/>
          <w:sz w:val="24"/>
          <w:szCs w:val="24"/>
        </w:rPr>
        <w:t>28</w:t>
      </w:r>
      <w:r w:rsidR="00A45426" w:rsidRPr="00A45426">
        <w:rPr>
          <w:spacing w:val="-5"/>
          <w:sz w:val="24"/>
          <w:szCs w:val="24"/>
        </w:rPr>
        <w:t>/</w:t>
      </w:r>
      <w:r w:rsidR="00E0054B">
        <w:rPr>
          <w:spacing w:val="-5"/>
          <w:sz w:val="24"/>
          <w:szCs w:val="24"/>
        </w:rPr>
        <w:t>0</w:t>
      </w:r>
      <w:r w:rsidR="00EF3D86">
        <w:rPr>
          <w:spacing w:val="-5"/>
          <w:sz w:val="24"/>
          <w:szCs w:val="24"/>
        </w:rPr>
        <w:t>8</w:t>
      </w:r>
      <w:r w:rsidR="00A45426" w:rsidRPr="00A45426">
        <w:rPr>
          <w:spacing w:val="-5"/>
          <w:sz w:val="24"/>
          <w:szCs w:val="24"/>
        </w:rPr>
        <w:t>/202</w:t>
      </w:r>
      <w:r w:rsidR="00E0054B">
        <w:rPr>
          <w:spacing w:val="-5"/>
          <w:sz w:val="24"/>
          <w:szCs w:val="24"/>
        </w:rPr>
        <w:t>5</w:t>
      </w:r>
      <w:r w:rsidR="00A45426" w:rsidRPr="00A45426">
        <w:rPr>
          <w:spacing w:val="-5"/>
          <w:sz w:val="24"/>
          <w:szCs w:val="24"/>
        </w:rPr>
        <w:t xml:space="preserve"> </w:t>
      </w:r>
      <w:r w:rsidR="00E46102">
        <w:rPr>
          <w:spacing w:val="-5"/>
          <w:sz w:val="24"/>
          <w:szCs w:val="24"/>
        </w:rPr>
        <w:t xml:space="preserve">at </w:t>
      </w:r>
      <w:r w:rsidRPr="00EB497E">
        <w:rPr>
          <w:sz w:val="24"/>
          <w:szCs w:val="24"/>
        </w:rPr>
        <w:t>16:</w:t>
      </w:r>
      <w:r w:rsidR="00533879">
        <w:rPr>
          <w:sz w:val="24"/>
          <w:szCs w:val="24"/>
        </w:rPr>
        <w:t>30</w:t>
      </w:r>
      <w:r w:rsidRPr="00EB497E">
        <w:rPr>
          <w:spacing w:val="-4"/>
          <w:sz w:val="24"/>
          <w:szCs w:val="24"/>
        </w:rPr>
        <w:t xml:space="preserve"> </w:t>
      </w:r>
      <w:r w:rsidRPr="00EB497E">
        <w:rPr>
          <w:spacing w:val="2"/>
          <w:sz w:val="24"/>
          <w:szCs w:val="24"/>
        </w:rPr>
        <w:t>(</w:t>
      </w:r>
      <w:r w:rsidRPr="00EB497E">
        <w:rPr>
          <w:sz w:val="24"/>
          <w:szCs w:val="24"/>
        </w:rPr>
        <w:t>K</w:t>
      </w:r>
      <w:r w:rsidRPr="00EB497E">
        <w:rPr>
          <w:spacing w:val="-1"/>
          <w:sz w:val="24"/>
          <w:szCs w:val="24"/>
        </w:rPr>
        <w:t>a</w:t>
      </w:r>
      <w:r w:rsidRPr="00EB497E">
        <w:rPr>
          <w:sz w:val="24"/>
          <w:szCs w:val="24"/>
        </w:rPr>
        <w:t>bul</w:t>
      </w:r>
      <w:r w:rsidRPr="00EB497E">
        <w:rPr>
          <w:spacing w:val="-3"/>
          <w:sz w:val="24"/>
          <w:szCs w:val="24"/>
        </w:rPr>
        <w:t xml:space="preserve"> </w:t>
      </w:r>
      <w:r w:rsidRPr="00EB497E">
        <w:rPr>
          <w:sz w:val="24"/>
          <w:szCs w:val="24"/>
        </w:rPr>
        <w:t>T</w:t>
      </w:r>
      <w:r w:rsidRPr="00EB497E">
        <w:rPr>
          <w:spacing w:val="1"/>
          <w:sz w:val="24"/>
          <w:szCs w:val="24"/>
        </w:rPr>
        <w:t>i</w:t>
      </w:r>
      <w:r w:rsidRPr="00EB497E">
        <w:rPr>
          <w:spacing w:val="3"/>
          <w:sz w:val="24"/>
          <w:szCs w:val="24"/>
        </w:rPr>
        <w:t>m</w:t>
      </w:r>
      <w:r w:rsidRPr="00EB497E">
        <w:rPr>
          <w:spacing w:val="-1"/>
          <w:sz w:val="24"/>
          <w:szCs w:val="24"/>
        </w:rPr>
        <w:t>e</w:t>
      </w:r>
      <w:r w:rsidR="00F35353" w:rsidRPr="00EB497E">
        <w:rPr>
          <w:sz w:val="24"/>
          <w:szCs w:val="24"/>
        </w:rPr>
        <w:t>)</w:t>
      </w:r>
      <w:r w:rsidR="00331892" w:rsidRPr="00EB497E">
        <w:rPr>
          <w:spacing w:val="1"/>
          <w:sz w:val="24"/>
          <w:szCs w:val="24"/>
        </w:rPr>
        <w:t xml:space="preserve"> </w:t>
      </w:r>
      <w:r w:rsidRPr="00EB497E">
        <w:rPr>
          <w:sz w:val="24"/>
          <w:szCs w:val="24"/>
        </w:rPr>
        <w:t>to</w:t>
      </w:r>
      <w:r w:rsidRPr="00EB497E">
        <w:rPr>
          <w:spacing w:val="-1"/>
          <w:sz w:val="24"/>
          <w:szCs w:val="24"/>
        </w:rPr>
        <w:t xml:space="preserve"> </w:t>
      </w:r>
      <w:r w:rsidRPr="00EB497E">
        <w:rPr>
          <w:spacing w:val="1"/>
          <w:sz w:val="24"/>
          <w:szCs w:val="24"/>
        </w:rPr>
        <w:t>t</w:t>
      </w:r>
      <w:r w:rsidRPr="00EB497E">
        <w:rPr>
          <w:sz w:val="24"/>
          <w:szCs w:val="24"/>
        </w:rPr>
        <w:t>he</w:t>
      </w:r>
      <w:r w:rsidRPr="00EB497E">
        <w:rPr>
          <w:spacing w:val="-2"/>
          <w:sz w:val="24"/>
          <w:szCs w:val="24"/>
        </w:rPr>
        <w:t xml:space="preserve"> </w:t>
      </w:r>
      <w:r w:rsidRPr="00EB497E">
        <w:rPr>
          <w:sz w:val="24"/>
          <w:szCs w:val="24"/>
        </w:rPr>
        <w:t>following</w:t>
      </w:r>
      <w:r w:rsidRPr="00EB497E">
        <w:rPr>
          <w:spacing w:val="-13"/>
          <w:sz w:val="24"/>
          <w:szCs w:val="24"/>
        </w:rPr>
        <w:t xml:space="preserve"> </w:t>
      </w:r>
      <w:r w:rsidRPr="00EB497E">
        <w:rPr>
          <w:spacing w:val="-1"/>
          <w:sz w:val="24"/>
          <w:szCs w:val="24"/>
        </w:rPr>
        <w:t>a</w:t>
      </w:r>
      <w:r w:rsidRPr="00EB497E">
        <w:rPr>
          <w:sz w:val="24"/>
          <w:szCs w:val="24"/>
        </w:rPr>
        <w:t>d</w:t>
      </w:r>
      <w:r w:rsidRPr="00EB497E">
        <w:rPr>
          <w:spacing w:val="3"/>
          <w:sz w:val="24"/>
          <w:szCs w:val="24"/>
        </w:rPr>
        <w:t>d</w:t>
      </w:r>
      <w:r w:rsidRPr="00EB497E">
        <w:rPr>
          <w:spacing w:val="2"/>
          <w:sz w:val="24"/>
          <w:szCs w:val="24"/>
        </w:rPr>
        <w:t>r</w:t>
      </w:r>
      <w:r w:rsidRPr="00EB497E">
        <w:rPr>
          <w:spacing w:val="-3"/>
          <w:sz w:val="24"/>
          <w:szCs w:val="24"/>
        </w:rPr>
        <w:t>e</w:t>
      </w:r>
      <w:r w:rsidRPr="00EB497E">
        <w:rPr>
          <w:sz w:val="24"/>
          <w:szCs w:val="24"/>
        </w:rPr>
        <w:t>s</w:t>
      </w:r>
      <w:r w:rsidRPr="00EB497E">
        <w:rPr>
          <w:spacing w:val="1"/>
          <w:sz w:val="24"/>
          <w:szCs w:val="24"/>
        </w:rPr>
        <w:t>s</w:t>
      </w:r>
      <w:r w:rsidRPr="00EB497E">
        <w:rPr>
          <w:spacing w:val="4"/>
          <w:sz w:val="24"/>
          <w:szCs w:val="24"/>
        </w:rPr>
        <w:t>e</w:t>
      </w:r>
      <w:r w:rsidRPr="00EB497E">
        <w:rPr>
          <w:sz w:val="24"/>
          <w:szCs w:val="24"/>
        </w:rPr>
        <w:t>s:</w:t>
      </w:r>
    </w:p>
    <w:p w14:paraId="127EEC4E" w14:textId="77777777" w:rsidR="00F30FA2" w:rsidRPr="00EB497E" w:rsidRDefault="00F30FA2" w:rsidP="008664D3">
      <w:pPr>
        <w:spacing w:before="4" w:line="140" w:lineRule="exact"/>
        <w:ind w:left="1080"/>
        <w:rPr>
          <w:sz w:val="14"/>
          <w:szCs w:val="14"/>
        </w:rPr>
      </w:pPr>
    </w:p>
    <w:p w14:paraId="2A3C2835" w14:textId="745982B0" w:rsidR="00F30FA2" w:rsidRPr="00EB497E" w:rsidRDefault="00602463" w:rsidP="008664D3">
      <w:pPr>
        <w:spacing w:line="254" w:lineRule="auto"/>
        <w:ind w:left="1080" w:right="93"/>
        <w:rPr>
          <w:sz w:val="24"/>
          <w:szCs w:val="24"/>
        </w:rPr>
      </w:pPr>
      <w:r w:rsidRPr="00946FBF">
        <w:rPr>
          <w:b/>
          <w:bCs/>
          <w:sz w:val="24"/>
          <w:szCs w:val="24"/>
        </w:rPr>
        <w:t>No</w:t>
      </w:r>
      <w:r w:rsidRPr="00946FBF">
        <w:rPr>
          <w:b/>
          <w:bCs/>
          <w:spacing w:val="-1"/>
          <w:sz w:val="24"/>
          <w:szCs w:val="24"/>
        </w:rPr>
        <w:t>r</w:t>
      </w:r>
      <w:r w:rsidRPr="00946FBF">
        <w:rPr>
          <w:b/>
          <w:bCs/>
          <w:sz w:val="24"/>
          <w:szCs w:val="24"/>
        </w:rPr>
        <w:t>w</w:t>
      </w:r>
      <w:r w:rsidRPr="00946FBF">
        <w:rPr>
          <w:b/>
          <w:bCs/>
          <w:spacing w:val="2"/>
          <w:sz w:val="24"/>
          <w:szCs w:val="24"/>
        </w:rPr>
        <w:t>e</w:t>
      </w:r>
      <w:r w:rsidRPr="00946FBF">
        <w:rPr>
          <w:b/>
          <w:bCs/>
          <w:spacing w:val="-5"/>
          <w:sz w:val="24"/>
          <w:szCs w:val="24"/>
        </w:rPr>
        <w:t>g</w:t>
      </w:r>
      <w:r w:rsidRPr="00946FBF">
        <w:rPr>
          <w:b/>
          <w:bCs/>
          <w:sz w:val="24"/>
          <w:szCs w:val="24"/>
        </w:rPr>
        <w:t>i</w:t>
      </w:r>
      <w:r w:rsidRPr="00946FBF">
        <w:rPr>
          <w:b/>
          <w:bCs/>
          <w:spacing w:val="-1"/>
          <w:sz w:val="24"/>
          <w:szCs w:val="24"/>
        </w:rPr>
        <w:t>a</w:t>
      </w:r>
      <w:r w:rsidRPr="00946FBF">
        <w:rPr>
          <w:b/>
          <w:bCs/>
          <w:sz w:val="24"/>
          <w:szCs w:val="24"/>
        </w:rPr>
        <w:t>n</w:t>
      </w:r>
      <w:r w:rsidRPr="00946FBF">
        <w:rPr>
          <w:b/>
          <w:bCs/>
          <w:spacing w:val="4"/>
          <w:sz w:val="24"/>
          <w:szCs w:val="24"/>
        </w:rPr>
        <w:t xml:space="preserve"> </w:t>
      </w:r>
      <w:r w:rsidRPr="00946FBF">
        <w:rPr>
          <w:b/>
          <w:bCs/>
          <w:spacing w:val="2"/>
          <w:sz w:val="24"/>
          <w:szCs w:val="24"/>
        </w:rPr>
        <w:t>Af</w:t>
      </w:r>
      <w:r w:rsidRPr="00946FBF">
        <w:rPr>
          <w:b/>
          <w:bCs/>
          <w:spacing w:val="-5"/>
          <w:sz w:val="24"/>
          <w:szCs w:val="24"/>
        </w:rPr>
        <w:t>g</w:t>
      </w:r>
      <w:r w:rsidRPr="00946FBF">
        <w:rPr>
          <w:b/>
          <w:bCs/>
          <w:spacing w:val="3"/>
          <w:sz w:val="24"/>
          <w:szCs w:val="24"/>
        </w:rPr>
        <w:t>h</w:t>
      </w:r>
      <w:r w:rsidRPr="00946FBF">
        <w:rPr>
          <w:b/>
          <w:bCs/>
          <w:spacing w:val="-1"/>
          <w:sz w:val="24"/>
          <w:szCs w:val="24"/>
        </w:rPr>
        <w:t>a</w:t>
      </w:r>
      <w:r w:rsidRPr="00946FBF">
        <w:rPr>
          <w:b/>
          <w:bCs/>
          <w:sz w:val="24"/>
          <w:szCs w:val="24"/>
        </w:rPr>
        <w:t>ni</w:t>
      </w:r>
      <w:r w:rsidRPr="00946FBF">
        <w:rPr>
          <w:b/>
          <w:bCs/>
          <w:spacing w:val="1"/>
          <w:sz w:val="24"/>
          <w:szCs w:val="24"/>
        </w:rPr>
        <w:t>st</w:t>
      </w:r>
      <w:r w:rsidRPr="00946FBF">
        <w:rPr>
          <w:b/>
          <w:bCs/>
          <w:spacing w:val="-1"/>
          <w:sz w:val="24"/>
          <w:szCs w:val="24"/>
        </w:rPr>
        <w:t>a</w:t>
      </w:r>
      <w:r w:rsidRPr="00946FBF">
        <w:rPr>
          <w:b/>
          <w:bCs/>
          <w:sz w:val="24"/>
          <w:szCs w:val="24"/>
        </w:rPr>
        <w:t>n</w:t>
      </w:r>
      <w:r w:rsidRPr="00946FBF">
        <w:rPr>
          <w:b/>
          <w:bCs/>
          <w:spacing w:val="6"/>
          <w:sz w:val="24"/>
          <w:szCs w:val="24"/>
        </w:rPr>
        <w:t xml:space="preserve"> </w:t>
      </w:r>
      <w:r w:rsidRPr="00946FBF">
        <w:rPr>
          <w:b/>
          <w:bCs/>
          <w:spacing w:val="1"/>
          <w:sz w:val="24"/>
          <w:szCs w:val="24"/>
        </w:rPr>
        <w:t>C</w:t>
      </w:r>
      <w:r w:rsidRPr="00946FBF">
        <w:rPr>
          <w:b/>
          <w:bCs/>
          <w:sz w:val="24"/>
          <w:szCs w:val="24"/>
        </w:rPr>
        <w:t>o</w:t>
      </w:r>
      <w:r w:rsidRPr="00946FBF">
        <w:rPr>
          <w:b/>
          <w:bCs/>
          <w:spacing w:val="1"/>
          <w:sz w:val="24"/>
          <w:szCs w:val="24"/>
        </w:rPr>
        <w:t>mmit</w:t>
      </w:r>
      <w:r w:rsidRPr="00946FBF">
        <w:rPr>
          <w:b/>
          <w:bCs/>
          <w:sz w:val="24"/>
          <w:szCs w:val="24"/>
        </w:rPr>
        <w:t>t</w:t>
      </w:r>
      <w:r w:rsidRPr="00946FBF">
        <w:rPr>
          <w:b/>
          <w:bCs/>
          <w:spacing w:val="-1"/>
          <w:sz w:val="24"/>
          <w:szCs w:val="24"/>
        </w:rPr>
        <w:t>ee</w:t>
      </w:r>
      <w:r w:rsidRPr="00946FBF">
        <w:rPr>
          <w:b/>
          <w:bCs/>
          <w:sz w:val="24"/>
          <w:szCs w:val="24"/>
        </w:rPr>
        <w:t>,</w:t>
      </w:r>
      <w:r w:rsidRPr="00946FBF">
        <w:rPr>
          <w:b/>
          <w:bCs/>
          <w:spacing w:val="5"/>
          <w:sz w:val="24"/>
          <w:szCs w:val="24"/>
        </w:rPr>
        <w:t xml:space="preserve"> </w:t>
      </w:r>
      <w:r w:rsidRPr="00946FBF">
        <w:rPr>
          <w:b/>
          <w:bCs/>
          <w:sz w:val="24"/>
          <w:szCs w:val="24"/>
        </w:rPr>
        <w:t>K</w:t>
      </w:r>
      <w:r w:rsidRPr="00946FBF">
        <w:rPr>
          <w:b/>
          <w:bCs/>
          <w:spacing w:val="-1"/>
          <w:sz w:val="24"/>
          <w:szCs w:val="24"/>
        </w:rPr>
        <w:t>a</w:t>
      </w:r>
      <w:r w:rsidRPr="00946FBF">
        <w:rPr>
          <w:b/>
          <w:bCs/>
          <w:sz w:val="24"/>
          <w:szCs w:val="24"/>
        </w:rPr>
        <w:t>bul</w:t>
      </w:r>
      <w:r w:rsidRPr="00946FBF">
        <w:rPr>
          <w:b/>
          <w:bCs/>
          <w:spacing w:val="8"/>
          <w:sz w:val="24"/>
          <w:szCs w:val="24"/>
        </w:rPr>
        <w:t xml:space="preserve"> </w:t>
      </w:r>
      <w:r w:rsidRPr="00946FBF">
        <w:rPr>
          <w:b/>
          <w:bCs/>
          <w:sz w:val="24"/>
          <w:szCs w:val="24"/>
        </w:rPr>
        <w:t>O</w:t>
      </w:r>
      <w:r w:rsidRPr="00946FBF">
        <w:rPr>
          <w:b/>
          <w:bCs/>
          <w:spacing w:val="-1"/>
          <w:sz w:val="24"/>
          <w:szCs w:val="24"/>
        </w:rPr>
        <w:t>f</w:t>
      </w:r>
      <w:r w:rsidRPr="00946FBF">
        <w:rPr>
          <w:b/>
          <w:bCs/>
          <w:sz w:val="24"/>
          <w:szCs w:val="24"/>
        </w:rPr>
        <w:t>f</w:t>
      </w:r>
      <w:r w:rsidRPr="00946FBF">
        <w:rPr>
          <w:b/>
          <w:bCs/>
          <w:spacing w:val="1"/>
          <w:sz w:val="24"/>
          <w:szCs w:val="24"/>
        </w:rPr>
        <w:t>i</w:t>
      </w:r>
      <w:r w:rsidRPr="00946FBF">
        <w:rPr>
          <w:b/>
          <w:bCs/>
          <w:spacing w:val="-1"/>
          <w:sz w:val="24"/>
          <w:szCs w:val="24"/>
        </w:rPr>
        <w:t>ce</w:t>
      </w:r>
      <w:r w:rsidRPr="00946FBF">
        <w:rPr>
          <w:b/>
          <w:bCs/>
          <w:sz w:val="24"/>
          <w:szCs w:val="24"/>
        </w:rPr>
        <w:t>,</w:t>
      </w:r>
      <w:r w:rsidRPr="00946FBF">
        <w:rPr>
          <w:b/>
          <w:bCs/>
          <w:spacing w:val="8"/>
          <w:sz w:val="24"/>
          <w:szCs w:val="24"/>
        </w:rPr>
        <w:t xml:space="preserve"> </w:t>
      </w:r>
      <w:r w:rsidR="00961156" w:rsidRPr="00946FBF">
        <w:rPr>
          <w:b/>
          <w:bCs/>
          <w:sz w:val="24"/>
          <w:szCs w:val="24"/>
        </w:rPr>
        <w:t xml:space="preserve">Qala </w:t>
      </w:r>
      <w:r w:rsidR="00F5225E" w:rsidRPr="00946FBF">
        <w:rPr>
          <w:b/>
          <w:bCs/>
          <w:sz w:val="24"/>
          <w:szCs w:val="24"/>
        </w:rPr>
        <w:t xml:space="preserve">Fetullah </w:t>
      </w:r>
      <w:r w:rsidR="00F5225E" w:rsidRPr="00946FBF">
        <w:rPr>
          <w:b/>
          <w:bCs/>
          <w:spacing w:val="11"/>
          <w:sz w:val="24"/>
          <w:szCs w:val="24"/>
        </w:rPr>
        <w:t>#</w:t>
      </w:r>
      <w:r w:rsidRPr="00946FBF">
        <w:rPr>
          <w:b/>
          <w:bCs/>
          <w:spacing w:val="11"/>
          <w:sz w:val="24"/>
          <w:szCs w:val="24"/>
        </w:rPr>
        <w:t xml:space="preserve"> </w:t>
      </w:r>
      <w:r w:rsidR="00961156" w:rsidRPr="00946FBF">
        <w:rPr>
          <w:b/>
          <w:bCs/>
          <w:spacing w:val="-2"/>
          <w:sz w:val="24"/>
          <w:szCs w:val="24"/>
        </w:rPr>
        <w:t>20</w:t>
      </w:r>
      <w:r w:rsidRPr="00946FBF">
        <w:rPr>
          <w:b/>
          <w:bCs/>
          <w:sz w:val="24"/>
          <w:szCs w:val="24"/>
        </w:rPr>
        <w:t>,</w:t>
      </w:r>
      <w:r w:rsidRPr="00946FBF">
        <w:rPr>
          <w:b/>
          <w:bCs/>
          <w:spacing w:val="10"/>
          <w:sz w:val="24"/>
          <w:szCs w:val="24"/>
        </w:rPr>
        <w:t xml:space="preserve"> </w:t>
      </w:r>
      <w:r w:rsidRPr="00946FBF">
        <w:rPr>
          <w:b/>
          <w:bCs/>
          <w:sz w:val="24"/>
          <w:szCs w:val="24"/>
        </w:rPr>
        <w:t>House</w:t>
      </w:r>
      <w:r w:rsidRPr="00946FBF">
        <w:rPr>
          <w:b/>
          <w:bCs/>
          <w:spacing w:val="7"/>
          <w:sz w:val="24"/>
          <w:szCs w:val="24"/>
        </w:rPr>
        <w:t xml:space="preserve"> </w:t>
      </w:r>
      <w:r w:rsidRPr="00946FBF">
        <w:rPr>
          <w:b/>
          <w:bCs/>
          <w:sz w:val="24"/>
          <w:szCs w:val="24"/>
        </w:rPr>
        <w:t>#</w:t>
      </w:r>
      <w:r w:rsidRPr="00946FBF">
        <w:rPr>
          <w:b/>
          <w:bCs/>
          <w:spacing w:val="11"/>
          <w:sz w:val="24"/>
          <w:szCs w:val="24"/>
        </w:rPr>
        <w:t xml:space="preserve"> </w:t>
      </w:r>
      <w:r w:rsidR="00961156" w:rsidRPr="00946FBF">
        <w:rPr>
          <w:b/>
          <w:bCs/>
          <w:sz w:val="24"/>
          <w:szCs w:val="24"/>
        </w:rPr>
        <w:t>Street 5</w:t>
      </w:r>
      <w:r w:rsidRPr="00946FBF">
        <w:rPr>
          <w:b/>
          <w:bCs/>
          <w:sz w:val="24"/>
          <w:szCs w:val="24"/>
        </w:rPr>
        <w:t>,</w:t>
      </w:r>
      <w:r w:rsidRPr="00946FBF">
        <w:rPr>
          <w:b/>
          <w:bCs/>
          <w:spacing w:val="-4"/>
          <w:sz w:val="24"/>
          <w:szCs w:val="24"/>
        </w:rPr>
        <w:t xml:space="preserve"> </w:t>
      </w:r>
      <w:r w:rsidRPr="00946FBF">
        <w:rPr>
          <w:b/>
          <w:bCs/>
          <w:sz w:val="24"/>
          <w:szCs w:val="24"/>
        </w:rPr>
        <w:t>K</w:t>
      </w:r>
      <w:r w:rsidRPr="00946FBF">
        <w:rPr>
          <w:b/>
          <w:bCs/>
          <w:spacing w:val="-1"/>
          <w:sz w:val="24"/>
          <w:szCs w:val="24"/>
        </w:rPr>
        <w:t>a</w:t>
      </w:r>
      <w:r w:rsidRPr="00946FBF">
        <w:rPr>
          <w:b/>
          <w:bCs/>
          <w:sz w:val="24"/>
          <w:szCs w:val="24"/>
        </w:rPr>
        <w:t>bul</w:t>
      </w:r>
      <w:r w:rsidRPr="00946FBF">
        <w:rPr>
          <w:b/>
          <w:bCs/>
          <w:spacing w:val="-5"/>
          <w:sz w:val="24"/>
          <w:szCs w:val="24"/>
        </w:rPr>
        <w:t xml:space="preserve"> </w:t>
      </w:r>
      <w:r w:rsidRPr="00946FBF">
        <w:rPr>
          <w:b/>
          <w:bCs/>
          <w:spacing w:val="2"/>
          <w:sz w:val="24"/>
          <w:szCs w:val="24"/>
        </w:rPr>
        <w:t>Af</w:t>
      </w:r>
      <w:r w:rsidRPr="00946FBF">
        <w:rPr>
          <w:b/>
          <w:bCs/>
          <w:spacing w:val="-5"/>
          <w:sz w:val="24"/>
          <w:szCs w:val="24"/>
        </w:rPr>
        <w:t>g</w:t>
      </w:r>
      <w:r w:rsidRPr="00946FBF">
        <w:rPr>
          <w:b/>
          <w:bCs/>
          <w:sz w:val="24"/>
          <w:szCs w:val="24"/>
        </w:rPr>
        <w:t>h</w:t>
      </w:r>
      <w:r w:rsidRPr="00946FBF">
        <w:rPr>
          <w:b/>
          <w:bCs/>
          <w:spacing w:val="-1"/>
          <w:sz w:val="24"/>
          <w:szCs w:val="24"/>
        </w:rPr>
        <w:t>a</w:t>
      </w:r>
      <w:r w:rsidRPr="00946FBF">
        <w:rPr>
          <w:b/>
          <w:bCs/>
          <w:sz w:val="24"/>
          <w:szCs w:val="24"/>
        </w:rPr>
        <w:t>ni</w:t>
      </w:r>
      <w:r w:rsidRPr="00946FBF">
        <w:rPr>
          <w:b/>
          <w:bCs/>
          <w:spacing w:val="1"/>
          <w:sz w:val="24"/>
          <w:szCs w:val="24"/>
        </w:rPr>
        <w:t>st</w:t>
      </w:r>
      <w:r w:rsidRPr="00946FBF">
        <w:rPr>
          <w:b/>
          <w:bCs/>
          <w:spacing w:val="-1"/>
          <w:sz w:val="24"/>
          <w:szCs w:val="24"/>
        </w:rPr>
        <w:t>a</w:t>
      </w:r>
      <w:r w:rsidRPr="00946FBF">
        <w:rPr>
          <w:b/>
          <w:bCs/>
          <w:sz w:val="24"/>
          <w:szCs w:val="24"/>
        </w:rPr>
        <w:t>n</w:t>
      </w:r>
      <w:r w:rsidRPr="00EB497E">
        <w:rPr>
          <w:sz w:val="24"/>
          <w:szCs w:val="24"/>
        </w:rPr>
        <w:t>.</w:t>
      </w:r>
    </w:p>
    <w:p w14:paraId="60DF31C0" w14:textId="77777777" w:rsidR="00F30FA2" w:rsidRPr="00EB497E" w:rsidRDefault="00F30FA2" w:rsidP="00B60896">
      <w:pPr>
        <w:spacing w:before="9" w:line="160" w:lineRule="exact"/>
        <w:rPr>
          <w:sz w:val="16"/>
          <w:szCs w:val="16"/>
        </w:rPr>
      </w:pPr>
    </w:p>
    <w:p w14:paraId="0C077160" w14:textId="77777777" w:rsidR="00F30FA2" w:rsidRDefault="00F30FA2" w:rsidP="00B60896">
      <w:pPr>
        <w:spacing w:before="2" w:line="100" w:lineRule="exact"/>
        <w:rPr>
          <w:sz w:val="11"/>
          <w:szCs w:val="11"/>
        </w:rPr>
      </w:pPr>
    </w:p>
    <w:p w14:paraId="149530D7" w14:textId="77777777" w:rsidR="00F30FA2" w:rsidRDefault="00F30FA2" w:rsidP="00B60896">
      <w:pPr>
        <w:spacing w:line="200" w:lineRule="exact"/>
      </w:pPr>
    </w:p>
    <w:p w14:paraId="45AF34DB" w14:textId="77777777" w:rsidR="00F30FA2" w:rsidRDefault="00F30FA2" w:rsidP="00B60896">
      <w:pPr>
        <w:spacing w:line="200" w:lineRule="exact"/>
      </w:pPr>
    </w:p>
    <w:p w14:paraId="6D8BA0DA" w14:textId="26AE4650" w:rsidR="00F30FA2" w:rsidRPr="00B60A83" w:rsidRDefault="00602463" w:rsidP="00B60A83">
      <w:pPr>
        <w:pStyle w:val="ListParagraph"/>
        <w:numPr>
          <w:ilvl w:val="0"/>
          <w:numId w:val="12"/>
        </w:numPr>
        <w:spacing w:before="72" w:line="260" w:lineRule="exact"/>
        <w:rPr>
          <w:b/>
          <w:position w:val="-1"/>
          <w:sz w:val="24"/>
          <w:szCs w:val="24"/>
        </w:rPr>
      </w:pPr>
      <w:r w:rsidRPr="00B60A83">
        <w:rPr>
          <w:b/>
          <w:position w:val="-1"/>
          <w:sz w:val="24"/>
          <w:szCs w:val="24"/>
        </w:rPr>
        <w:t xml:space="preserve">   Required documents along with the quotation:</w:t>
      </w:r>
    </w:p>
    <w:p w14:paraId="20A6CF99" w14:textId="77777777" w:rsidR="00F30FA2" w:rsidRDefault="00F30FA2" w:rsidP="00B60896">
      <w:pPr>
        <w:spacing w:before="3" w:line="100" w:lineRule="exact"/>
        <w:rPr>
          <w:sz w:val="11"/>
          <w:szCs w:val="11"/>
        </w:rPr>
      </w:pPr>
    </w:p>
    <w:p w14:paraId="3A76D28F" w14:textId="77777777" w:rsidR="00F30FA2" w:rsidRDefault="00F30FA2" w:rsidP="00B60896">
      <w:pPr>
        <w:spacing w:line="200" w:lineRule="exact"/>
      </w:pPr>
    </w:p>
    <w:p w14:paraId="7B7897B4" w14:textId="1609ED8B" w:rsidR="00F30FA2" w:rsidRPr="00860896" w:rsidRDefault="00602463" w:rsidP="0064599E">
      <w:pPr>
        <w:pStyle w:val="ListParagraph"/>
        <w:numPr>
          <w:ilvl w:val="0"/>
          <w:numId w:val="10"/>
        </w:numPr>
        <w:spacing w:line="244" w:lineRule="auto"/>
        <w:ind w:right="779"/>
        <w:rPr>
          <w:sz w:val="24"/>
          <w:szCs w:val="24"/>
        </w:rPr>
      </w:pPr>
      <w:r w:rsidRPr="00860896">
        <w:rPr>
          <w:sz w:val="24"/>
          <w:szCs w:val="24"/>
        </w:rPr>
        <w:t>Valid registration certificates</w:t>
      </w:r>
      <w:r w:rsidR="00677FCB" w:rsidRPr="00860896">
        <w:rPr>
          <w:sz w:val="24"/>
          <w:szCs w:val="24"/>
        </w:rPr>
        <w:t xml:space="preserve"> /TIN</w:t>
      </w:r>
    </w:p>
    <w:p w14:paraId="3E386F12" w14:textId="1DACCBD2" w:rsidR="00860896" w:rsidRPr="00860896" w:rsidRDefault="00860896" w:rsidP="0064599E">
      <w:pPr>
        <w:pStyle w:val="ListParagraph"/>
        <w:numPr>
          <w:ilvl w:val="0"/>
          <w:numId w:val="10"/>
        </w:numPr>
        <w:spacing w:line="244" w:lineRule="auto"/>
        <w:ind w:right="779"/>
        <w:rPr>
          <w:sz w:val="24"/>
          <w:szCs w:val="24"/>
        </w:rPr>
      </w:pPr>
      <w:r w:rsidRPr="00860896">
        <w:rPr>
          <w:sz w:val="24"/>
          <w:szCs w:val="24"/>
        </w:rPr>
        <w:t>Company Bank Account</w:t>
      </w:r>
    </w:p>
    <w:p w14:paraId="5C60D9D6" w14:textId="6403CB7D" w:rsidR="00F30FA2" w:rsidRPr="00860896" w:rsidRDefault="00602463" w:rsidP="0064599E">
      <w:pPr>
        <w:pStyle w:val="ListParagraph"/>
        <w:numPr>
          <w:ilvl w:val="0"/>
          <w:numId w:val="10"/>
        </w:numPr>
        <w:spacing w:line="244" w:lineRule="auto"/>
        <w:ind w:right="779"/>
        <w:rPr>
          <w:sz w:val="24"/>
          <w:szCs w:val="24"/>
        </w:rPr>
      </w:pPr>
      <w:r w:rsidRPr="00860896">
        <w:rPr>
          <w:sz w:val="24"/>
          <w:szCs w:val="24"/>
        </w:rPr>
        <w:t xml:space="preserve">Self-declaration that you are not in any excluded or </w:t>
      </w:r>
      <w:r w:rsidR="00CE725A" w:rsidRPr="00860896">
        <w:rPr>
          <w:sz w:val="24"/>
          <w:szCs w:val="24"/>
        </w:rPr>
        <w:t>blacklist</w:t>
      </w:r>
      <w:r w:rsidRPr="00860896">
        <w:rPr>
          <w:sz w:val="24"/>
          <w:szCs w:val="24"/>
        </w:rPr>
        <w:t xml:space="preserve"> parties/vendors/suppliers.</w:t>
      </w:r>
    </w:p>
    <w:p w14:paraId="0A91D3EB" w14:textId="69460034" w:rsidR="00F30FA2" w:rsidRDefault="00602463" w:rsidP="0064599E">
      <w:pPr>
        <w:pStyle w:val="ListParagraph"/>
        <w:numPr>
          <w:ilvl w:val="0"/>
          <w:numId w:val="10"/>
        </w:numPr>
        <w:spacing w:line="244" w:lineRule="auto"/>
        <w:ind w:right="779"/>
        <w:rPr>
          <w:sz w:val="24"/>
          <w:szCs w:val="24"/>
        </w:rPr>
      </w:pPr>
      <w:r w:rsidRPr="00860896">
        <w:rPr>
          <w:sz w:val="24"/>
          <w:szCs w:val="24"/>
        </w:rPr>
        <w:t xml:space="preserve">Completed and signed </w:t>
      </w:r>
      <w:r w:rsidR="00056357">
        <w:rPr>
          <w:sz w:val="24"/>
          <w:szCs w:val="24"/>
        </w:rPr>
        <w:t xml:space="preserve">the </w:t>
      </w:r>
      <w:r w:rsidR="00D94B12" w:rsidRPr="00860896">
        <w:rPr>
          <w:sz w:val="24"/>
          <w:szCs w:val="24"/>
        </w:rPr>
        <w:t>declaration for</w:t>
      </w:r>
      <w:r w:rsidRPr="00860896">
        <w:rPr>
          <w:sz w:val="24"/>
          <w:szCs w:val="24"/>
        </w:rPr>
        <w:t xml:space="preserve"> vendors - child labor 2014-03 (Can </w:t>
      </w:r>
      <w:r w:rsidR="00CE725A" w:rsidRPr="00860896">
        <w:rPr>
          <w:sz w:val="24"/>
          <w:szCs w:val="24"/>
        </w:rPr>
        <w:t>be found</w:t>
      </w:r>
      <w:r w:rsidRPr="00860896">
        <w:rPr>
          <w:sz w:val="24"/>
          <w:szCs w:val="24"/>
        </w:rPr>
        <w:t xml:space="preserve"> at NAC Webpage, procurement portal).</w:t>
      </w:r>
    </w:p>
    <w:p w14:paraId="5B9F8172" w14:textId="0B83E326" w:rsidR="00056357" w:rsidRPr="00860896" w:rsidRDefault="00056357" w:rsidP="0064599E">
      <w:pPr>
        <w:pStyle w:val="ListParagraph"/>
        <w:numPr>
          <w:ilvl w:val="0"/>
          <w:numId w:val="10"/>
        </w:numPr>
        <w:spacing w:line="244" w:lineRule="auto"/>
        <w:ind w:right="779"/>
        <w:rPr>
          <w:sz w:val="24"/>
          <w:szCs w:val="24"/>
        </w:rPr>
      </w:pPr>
      <w:r>
        <w:rPr>
          <w:sz w:val="24"/>
          <w:szCs w:val="24"/>
        </w:rPr>
        <w:t>NAC Vendor Registration Form should be filled</w:t>
      </w:r>
    </w:p>
    <w:p w14:paraId="177B8470" w14:textId="77777777" w:rsidR="00F30FA2" w:rsidRDefault="00F30FA2" w:rsidP="00B60896">
      <w:pPr>
        <w:spacing w:line="200" w:lineRule="exact"/>
      </w:pPr>
    </w:p>
    <w:p w14:paraId="5852DECA" w14:textId="2F43B069" w:rsidR="00B11C29" w:rsidRPr="007402A1" w:rsidRDefault="00214335" w:rsidP="007402A1">
      <w:pPr>
        <w:pStyle w:val="ListParagraph"/>
        <w:numPr>
          <w:ilvl w:val="0"/>
          <w:numId w:val="12"/>
        </w:numPr>
        <w:spacing w:before="72" w:line="260" w:lineRule="exact"/>
        <w:rPr>
          <w:b/>
          <w:position w:val="-1"/>
          <w:sz w:val="24"/>
          <w:szCs w:val="24"/>
        </w:rPr>
      </w:pPr>
      <w:r w:rsidRPr="007402A1">
        <w:rPr>
          <w:b/>
          <w:position w:val="-1"/>
          <w:sz w:val="24"/>
          <w:szCs w:val="24"/>
        </w:rPr>
        <w:t xml:space="preserve"> List</w:t>
      </w:r>
      <w:r w:rsidR="00C114C2" w:rsidRPr="007402A1">
        <w:rPr>
          <w:b/>
          <w:position w:val="-1"/>
          <w:sz w:val="24"/>
          <w:szCs w:val="24"/>
        </w:rPr>
        <w:t xml:space="preserve"> of Items</w:t>
      </w:r>
      <w:r w:rsidR="00772EAE">
        <w:rPr>
          <w:b/>
          <w:position w:val="-1"/>
          <w:sz w:val="24"/>
          <w:szCs w:val="24"/>
        </w:rPr>
        <w:t xml:space="preserve"> (</w:t>
      </w:r>
      <w:proofErr w:type="spellStart"/>
      <w:r w:rsidR="00772EAE">
        <w:rPr>
          <w:b/>
          <w:position w:val="-1"/>
          <w:sz w:val="24"/>
          <w:szCs w:val="24"/>
        </w:rPr>
        <w:t>BoQ</w:t>
      </w:r>
      <w:proofErr w:type="spellEnd"/>
      <w:r w:rsidR="00772EAE">
        <w:rPr>
          <w:b/>
          <w:position w:val="-1"/>
          <w:sz w:val="24"/>
          <w:szCs w:val="24"/>
        </w:rPr>
        <w:t>)</w:t>
      </w:r>
      <w:r w:rsidR="00C114C2" w:rsidRPr="007402A1">
        <w:rPr>
          <w:b/>
          <w:position w:val="-1"/>
          <w:sz w:val="24"/>
          <w:szCs w:val="24"/>
        </w:rPr>
        <w:t>:</w:t>
      </w:r>
    </w:p>
    <w:p w14:paraId="73323AD2" w14:textId="76528F5D" w:rsidR="00C114C2" w:rsidRPr="00B11C29" w:rsidRDefault="00C114C2" w:rsidP="008664D3">
      <w:pPr>
        <w:spacing w:before="72" w:line="260" w:lineRule="exact"/>
        <w:ind w:left="1530"/>
        <w:rPr>
          <w:b/>
          <w:position w:val="-1"/>
          <w:sz w:val="24"/>
          <w:szCs w:val="24"/>
        </w:rPr>
      </w:pPr>
      <w:r w:rsidRPr="00B11C29">
        <w:rPr>
          <w:sz w:val="24"/>
          <w:szCs w:val="24"/>
        </w:rPr>
        <w:t xml:space="preserve">List of Items attached as Annex to this document. </w:t>
      </w:r>
    </w:p>
    <w:p w14:paraId="690788B1" w14:textId="77777777" w:rsidR="00C114C2" w:rsidRDefault="00C114C2" w:rsidP="00B60896">
      <w:pPr>
        <w:tabs>
          <w:tab w:val="left" w:pos="1597"/>
        </w:tabs>
        <w:spacing w:line="200" w:lineRule="exact"/>
      </w:pPr>
    </w:p>
    <w:p w14:paraId="3E54283D" w14:textId="77777777" w:rsidR="00003764" w:rsidRDefault="00003764" w:rsidP="00B60896">
      <w:pPr>
        <w:spacing w:before="16" w:line="260" w:lineRule="exact"/>
        <w:rPr>
          <w:sz w:val="26"/>
          <w:szCs w:val="26"/>
        </w:rPr>
      </w:pPr>
    </w:p>
    <w:p w14:paraId="6CC24DAF" w14:textId="07E717B8" w:rsidR="00CA09BB" w:rsidRPr="008D1685" w:rsidRDefault="001347FA" w:rsidP="000814A4">
      <w:pPr>
        <w:pStyle w:val="ListParagraph"/>
        <w:numPr>
          <w:ilvl w:val="0"/>
          <w:numId w:val="12"/>
        </w:numPr>
        <w:spacing w:before="16" w:line="260" w:lineRule="exact"/>
        <w:rPr>
          <w:sz w:val="26"/>
          <w:szCs w:val="26"/>
        </w:rPr>
      </w:pPr>
      <w:r w:rsidRPr="007402A1">
        <w:rPr>
          <w:b/>
          <w:position w:val="-1"/>
          <w:sz w:val="24"/>
          <w:szCs w:val="24"/>
        </w:rPr>
        <w:t xml:space="preserve"> </w:t>
      </w:r>
      <w:r w:rsidR="00CA09BB" w:rsidRPr="007402A1">
        <w:rPr>
          <w:b/>
          <w:position w:val="-1"/>
          <w:sz w:val="24"/>
          <w:szCs w:val="24"/>
        </w:rPr>
        <w:t>Seeking Clarification</w:t>
      </w:r>
      <w:r w:rsidR="00CA09BB" w:rsidRPr="007402A1">
        <w:rPr>
          <w:b/>
        </w:rPr>
        <w:t>:</w:t>
      </w:r>
      <w:r w:rsidR="00CA09BB">
        <w:t xml:space="preserve"> </w:t>
      </w:r>
      <w:r w:rsidR="00CA09BB" w:rsidRPr="00654ADF">
        <w:t>If there is a need for clarification</w:t>
      </w:r>
      <w:r w:rsidR="00CA09BB">
        <w:t xml:space="preserve"> in regard to this </w:t>
      </w:r>
      <w:r>
        <w:t>RFQ</w:t>
      </w:r>
      <w:r w:rsidR="00CA09BB" w:rsidRPr="00654ADF">
        <w:t xml:space="preserve">, please raise your concern </w:t>
      </w:r>
      <w:r w:rsidR="00CA09BB">
        <w:t xml:space="preserve">to </w:t>
      </w:r>
      <w:r>
        <w:t>NAC</w:t>
      </w:r>
      <w:r w:rsidR="00CA09BB">
        <w:t xml:space="preserve"> Procurement Unit via </w:t>
      </w:r>
      <w:hyperlink r:id="rId13" w:history="1">
        <w:r w:rsidRPr="001F5417">
          <w:rPr>
            <w:rStyle w:val="Hyperlink"/>
          </w:rPr>
          <w:t>procurement@nacaf.org</w:t>
        </w:r>
      </w:hyperlink>
      <w:r>
        <w:t xml:space="preserve"> </w:t>
      </w:r>
      <w:r w:rsidR="00CA09BB">
        <w:t xml:space="preserve"> </w:t>
      </w:r>
      <w:r w:rsidR="00CA09BB" w:rsidRPr="00654ADF">
        <w:t xml:space="preserve">at </w:t>
      </w:r>
      <w:r w:rsidR="00260B95">
        <w:t xml:space="preserve">the </w:t>
      </w:r>
      <w:r w:rsidR="00B60896">
        <w:t>given</w:t>
      </w:r>
      <w:r w:rsidR="00260B95">
        <w:t xml:space="preserve"> </w:t>
      </w:r>
      <w:r w:rsidR="00CA09BB" w:rsidRPr="00654ADF">
        <w:t>deadline</w:t>
      </w:r>
      <w:r w:rsidR="00370B53">
        <w:t xml:space="preserve"> in the RFQ</w:t>
      </w:r>
      <w:r w:rsidR="00CA09BB" w:rsidRPr="00654ADF">
        <w:t xml:space="preserve">. </w:t>
      </w:r>
      <w:r w:rsidR="00CA09BB">
        <w:t xml:space="preserve">Please make sure the </w:t>
      </w:r>
      <w:r w:rsidR="00370B53">
        <w:t>RFQ</w:t>
      </w:r>
      <w:r w:rsidR="00CA09BB">
        <w:t xml:space="preserve"> number is quoted in the subject line of your email. Kindly refrain from any telephonic or face to face communications</w:t>
      </w:r>
    </w:p>
    <w:p w14:paraId="57621579" w14:textId="3A933FBD" w:rsidR="00F70040" w:rsidRPr="00F70040" w:rsidRDefault="00F70040" w:rsidP="00F70040">
      <w:pPr>
        <w:pStyle w:val="Heading1"/>
        <w:numPr>
          <w:ilvl w:val="0"/>
          <w:numId w:val="12"/>
        </w:numPr>
        <w:rPr>
          <w:rFonts w:ascii="Times New Roman" w:eastAsia="Times New Roman" w:hAnsi="Times New Roman" w:cs="Times New Roman"/>
          <w:bCs w:val="0"/>
          <w:kern w:val="0"/>
          <w:position w:val="-1"/>
          <w:sz w:val="24"/>
          <w:szCs w:val="24"/>
        </w:rPr>
      </w:pPr>
      <w:r w:rsidRPr="00F70040">
        <w:rPr>
          <w:rFonts w:ascii="Times New Roman" w:eastAsia="Times New Roman" w:hAnsi="Times New Roman" w:cs="Times New Roman"/>
          <w:bCs w:val="0"/>
          <w:kern w:val="0"/>
          <w:position w:val="-1"/>
          <w:sz w:val="24"/>
          <w:szCs w:val="24"/>
        </w:rPr>
        <w:t>ITB Documents</w:t>
      </w:r>
    </w:p>
    <w:p w14:paraId="68DEB838" w14:textId="7862E65C" w:rsidR="00F70040" w:rsidRPr="00F70040" w:rsidRDefault="00F70040" w:rsidP="00F70040">
      <w:pPr>
        <w:shd w:val="clear" w:color="auto" w:fill="FFFFFF"/>
        <w:rPr>
          <w:bCs/>
          <w:position w:val="-1"/>
          <w:sz w:val="24"/>
          <w:szCs w:val="24"/>
        </w:rPr>
      </w:pPr>
      <w:r>
        <w:rPr>
          <w:bCs/>
          <w:position w:val="-1"/>
          <w:sz w:val="24"/>
          <w:szCs w:val="24"/>
        </w:rPr>
        <w:t xml:space="preserve">           </w:t>
      </w:r>
      <w:r w:rsidRPr="00F70040">
        <w:rPr>
          <w:bCs/>
          <w:position w:val="-1"/>
          <w:sz w:val="24"/>
          <w:szCs w:val="24"/>
        </w:rPr>
        <w:t xml:space="preserve">This </w:t>
      </w:r>
      <w:r>
        <w:rPr>
          <w:bCs/>
          <w:position w:val="-1"/>
          <w:sz w:val="24"/>
          <w:szCs w:val="24"/>
        </w:rPr>
        <w:t>RFQ</w:t>
      </w:r>
      <w:r w:rsidRPr="00F70040">
        <w:rPr>
          <w:bCs/>
          <w:position w:val="-1"/>
          <w:sz w:val="24"/>
          <w:szCs w:val="24"/>
        </w:rPr>
        <w:t xml:space="preserve"> contains the following:</w:t>
      </w:r>
    </w:p>
    <w:p w14:paraId="434E2ED6" w14:textId="77777777" w:rsidR="00F70040" w:rsidRPr="00F70040" w:rsidRDefault="00F70040" w:rsidP="00F70040">
      <w:pPr>
        <w:shd w:val="clear" w:color="auto" w:fill="FFFFFF"/>
        <w:rPr>
          <w:bCs/>
          <w:position w:val="-1"/>
          <w:sz w:val="24"/>
          <w:szCs w:val="24"/>
        </w:rPr>
      </w:pPr>
    </w:p>
    <w:p w14:paraId="29679033" w14:textId="77777777" w:rsidR="00F70040" w:rsidRPr="00F70040" w:rsidRDefault="00F70040" w:rsidP="00EE3AB0">
      <w:pPr>
        <w:numPr>
          <w:ilvl w:val="0"/>
          <w:numId w:val="14"/>
        </w:numPr>
        <w:shd w:val="clear" w:color="auto" w:fill="FFFFFF"/>
        <w:spacing w:line="276" w:lineRule="auto"/>
        <w:ind w:left="900" w:hanging="270"/>
        <w:jc w:val="both"/>
        <w:rPr>
          <w:bCs/>
          <w:position w:val="-1"/>
          <w:sz w:val="24"/>
          <w:szCs w:val="24"/>
        </w:rPr>
      </w:pPr>
      <w:r w:rsidRPr="00F70040">
        <w:rPr>
          <w:bCs/>
          <w:position w:val="-1"/>
          <w:sz w:val="24"/>
          <w:szCs w:val="24"/>
        </w:rPr>
        <w:t>This covering Letter</w:t>
      </w:r>
    </w:p>
    <w:p w14:paraId="0513C0CF" w14:textId="3B87D21A" w:rsidR="00F70040" w:rsidRPr="00F70040" w:rsidRDefault="00EE3AB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00F70040" w:rsidRPr="00F70040">
        <w:rPr>
          <w:bCs/>
          <w:position w:val="-1"/>
          <w:sz w:val="24"/>
          <w:szCs w:val="24"/>
        </w:rPr>
        <w:tab/>
      </w:r>
      <w:r>
        <w:rPr>
          <w:bCs/>
          <w:position w:val="-1"/>
          <w:sz w:val="24"/>
          <w:szCs w:val="24"/>
        </w:rPr>
        <w:t xml:space="preserve">       NAC</w:t>
      </w:r>
      <w:r w:rsidR="00F70040" w:rsidRPr="00F70040">
        <w:rPr>
          <w:bCs/>
          <w:position w:val="-1"/>
          <w:sz w:val="24"/>
          <w:szCs w:val="24"/>
        </w:rPr>
        <w:t xml:space="preserve"> Bid Form (Technical bid)</w:t>
      </w:r>
    </w:p>
    <w:p w14:paraId="61D8753A" w14:textId="3C5295F4" w:rsidR="00F70040" w:rsidRPr="00F70040" w:rsidRDefault="00F7004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EE3AB0">
        <w:rPr>
          <w:bCs/>
          <w:position w:val="-1"/>
          <w:sz w:val="24"/>
          <w:szCs w:val="24"/>
        </w:rPr>
        <w:t>NAC</w:t>
      </w:r>
      <w:r w:rsidRPr="00F70040">
        <w:rPr>
          <w:bCs/>
          <w:position w:val="-1"/>
          <w:sz w:val="24"/>
          <w:szCs w:val="24"/>
        </w:rPr>
        <w:t xml:space="preserve"> Bid Form (Financial bid)-</w:t>
      </w:r>
    </w:p>
    <w:p w14:paraId="48161C78" w14:textId="29F23CBF"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Pr="00F70040">
        <w:rPr>
          <w:bCs/>
          <w:position w:val="-1"/>
          <w:sz w:val="24"/>
          <w:szCs w:val="24"/>
        </w:rPr>
        <w:t>Tender and Contract Award Acknowledgment Certificate</w:t>
      </w:r>
    </w:p>
    <w:p w14:paraId="134EFEBD" w14:textId="447A03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00F44B4C">
        <w:rPr>
          <w:bCs/>
          <w:position w:val="-1"/>
          <w:sz w:val="24"/>
          <w:szCs w:val="24"/>
        </w:rPr>
        <w:t>NAC</w:t>
      </w:r>
      <w:r w:rsidRPr="00F70040">
        <w:rPr>
          <w:bCs/>
          <w:position w:val="-1"/>
          <w:sz w:val="24"/>
          <w:szCs w:val="24"/>
        </w:rPr>
        <w:t xml:space="preserve"> General Conditions of Contract </w:t>
      </w:r>
    </w:p>
    <w:p w14:paraId="588F55A7" w14:textId="30E9CF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NAC </w:t>
      </w:r>
      <w:r w:rsidRPr="00F70040">
        <w:rPr>
          <w:bCs/>
          <w:position w:val="-1"/>
          <w:sz w:val="24"/>
          <w:szCs w:val="24"/>
        </w:rPr>
        <w:t>Supplier Code of Conduct</w:t>
      </w:r>
    </w:p>
    <w:p w14:paraId="0DD5BBF7" w14:textId="77777777"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 E:</w:t>
      </w:r>
      <w:r w:rsidRPr="00F70040">
        <w:rPr>
          <w:bCs/>
          <w:position w:val="-1"/>
          <w:sz w:val="24"/>
          <w:szCs w:val="24"/>
        </w:rPr>
        <w:tab/>
        <w:t>Supplier Profile and Registration</w:t>
      </w:r>
    </w:p>
    <w:p w14:paraId="7DF6ED82" w14:textId="77777777" w:rsidR="008D1685" w:rsidRPr="00F70040" w:rsidRDefault="008D1685" w:rsidP="00982144">
      <w:pPr>
        <w:pStyle w:val="ListParagraph"/>
        <w:spacing w:before="16" w:line="260" w:lineRule="exact"/>
        <w:rPr>
          <w:bCs/>
          <w:position w:val="-1"/>
          <w:sz w:val="24"/>
          <w:szCs w:val="24"/>
        </w:rPr>
      </w:pPr>
    </w:p>
    <w:p w14:paraId="7FBA4544" w14:textId="77777777" w:rsidR="00F30FA2" w:rsidRDefault="00F30FA2" w:rsidP="00F44B4C">
      <w:pPr>
        <w:spacing w:line="200" w:lineRule="exact"/>
      </w:pPr>
    </w:p>
    <w:p w14:paraId="28002DC0" w14:textId="54296898" w:rsidR="00F30FA2" w:rsidRPr="00FC630F" w:rsidRDefault="00DA6A83" w:rsidP="00B60896">
      <w:pPr>
        <w:spacing w:before="72" w:line="260" w:lineRule="exact"/>
        <w:rPr>
          <w:b/>
          <w:position w:val="-1"/>
          <w:sz w:val="22"/>
          <w:szCs w:val="22"/>
        </w:rPr>
        <w:sectPr w:rsidR="00F30FA2" w:rsidRPr="00FC630F" w:rsidSect="00F44B4C">
          <w:pgSz w:w="12240" w:h="15840"/>
          <w:pgMar w:top="1360" w:right="1300" w:bottom="280" w:left="1300" w:header="0" w:footer="873" w:gutter="0"/>
          <w:cols w:space="720"/>
        </w:sectPr>
      </w:pPr>
      <w:r>
        <w:rPr>
          <w:b/>
          <w:position w:val="-1"/>
          <w:sz w:val="24"/>
          <w:szCs w:val="24"/>
        </w:rPr>
        <w:t xml:space="preserve">                  </w:t>
      </w:r>
      <w:r w:rsidR="00602463" w:rsidRPr="00FC630F">
        <w:rPr>
          <w:b/>
          <w:position w:val="-1"/>
          <w:sz w:val="22"/>
          <w:szCs w:val="22"/>
        </w:rPr>
        <w:t>Thank you and we look forward to receiving your quotation.</w:t>
      </w:r>
    </w:p>
    <w:p w14:paraId="29E7F5E5" w14:textId="77777777" w:rsidR="00F30FA2" w:rsidRDefault="00DB5868" w:rsidP="00B60896">
      <w:pPr>
        <w:spacing w:before="91"/>
        <w:sectPr w:rsidR="00F30FA2" w:rsidSect="00453F29">
          <w:footerReference w:type="default" r:id="rId14"/>
          <w:pgSz w:w="12240" w:h="15840"/>
          <w:pgMar w:top="600" w:right="660" w:bottom="280" w:left="1280" w:header="0" w:footer="0" w:gutter="0"/>
          <w:cols w:space="720"/>
        </w:sectPr>
      </w:pPr>
      <w:r>
        <w:lastRenderedPageBreak/>
        <w:pict w14:anchorId="0A24E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42.75pt">
            <v:imagedata r:id="rId15" o:title=""/>
          </v:shape>
        </w:pict>
      </w:r>
    </w:p>
    <w:p w14:paraId="42D10F2F" w14:textId="77777777" w:rsidR="00F30FA2" w:rsidRDefault="00602463" w:rsidP="00B60896">
      <w:pPr>
        <w:spacing w:before="14"/>
        <w:rPr>
          <w:rFonts w:ascii="Calibri" w:eastAsia="Calibri" w:hAnsi="Calibri" w:cs="Calibri"/>
          <w:sz w:val="25"/>
          <w:szCs w:val="25"/>
        </w:rPr>
      </w:pPr>
      <w:r>
        <w:rPr>
          <w:rFonts w:ascii="Calibri" w:eastAsia="Calibri" w:hAnsi="Calibri" w:cs="Calibri"/>
          <w:b/>
          <w:sz w:val="25"/>
          <w:szCs w:val="25"/>
        </w:rPr>
        <w:t>Off</w:t>
      </w:r>
      <w:r>
        <w:rPr>
          <w:rFonts w:ascii="Calibri" w:eastAsia="Calibri" w:hAnsi="Calibri" w:cs="Calibri"/>
          <w:b/>
          <w:spacing w:val="1"/>
          <w:sz w:val="25"/>
          <w:szCs w:val="25"/>
        </w:rPr>
        <w:t>ic</w:t>
      </w:r>
      <w:r>
        <w:rPr>
          <w:rFonts w:ascii="Calibri" w:eastAsia="Calibri" w:hAnsi="Calibri" w:cs="Calibri"/>
          <w:b/>
          <w:sz w:val="25"/>
          <w:szCs w:val="25"/>
        </w:rPr>
        <w:t>e:</w:t>
      </w:r>
      <w:r>
        <w:rPr>
          <w:rFonts w:ascii="Calibri" w:eastAsia="Calibri" w:hAnsi="Calibri" w:cs="Calibri"/>
          <w:b/>
          <w:spacing w:val="12"/>
          <w:sz w:val="25"/>
          <w:szCs w:val="25"/>
        </w:rPr>
        <w:t xml:space="preserve"> </w:t>
      </w:r>
      <w:r>
        <w:rPr>
          <w:rFonts w:ascii="Calibri" w:eastAsia="Calibri" w:hAnsi="Calibri" w:cs="Calibri"/>
          <w:b/>
          <w:spacing w:val="5"/>
          <w:sz w:val="25"/>
          <w:szCs w:val="25"/>
        </w:rPr>
        <w:t>KC</w:t>
      </w:r>
      <w:r>
        <w:rPr>
          <w:rFonts w:ascii="Calibri" w:eastAsia="Calibri" w:hAnsi="Calibri" w:cs="Calibri"/>
          <w:b/>
          <w:sz w:val="25"/>
          <w:szCs w:val="25"/>
        </w:rPr>
        <w:t>O</w:t>
      </w:r>
    </w:p>
    <w:p w14:paraId="6940525E" w14:textId="77777777" w:rsidR="00F30FA2" w:rsidRDefault="00F30FA2" w:rsidP="00B60896">
      <w:pPr>
        <w:spacing w:before="5" w:line="180" w:lineRule="exact"/>
        <w:rPr>
          <w:sz w:val="18"/>
          <w:szCs w:val="18"/>
        </w:rPr>
      </w:pPr>
    </w:p>
    <w:p w14:paraId="63A4C73F" w14:textId="77777777" w:rsidR="00F30FA2" w:rsidRDefault="00F30FA2" w:rsidP="00B60896">
      <w:pPr>
        <w:spacing w:line="200" w:lineRule="exact"/>
      </w:pPr>
    </w:p>
    <w:p w14:paraId="437CB9B1" w14:textId="32B1CAC7" w:rsidR="00F30FA2" w:rsidRPr="007F65F2" w:rsidRDefault="00602463" w:rsidP="00B60896">
      <w:pPr>
        <w:ind w:right="-51"/>
        <w:rPr>
          <w:sz w:val="24"/>
          <w:szCs w:val="24"/>
        </w:rPr>
      </w:pPr>
      <w:r w:rsidRPr="007F65F2">
        <w:rPr>
          <w:sz w:val="24"/>
          <w:szCs w:val="24"/>
        </w:rPr>
        <w:t>To: All Interested</w:t>
      </w:r>
    </w:p>
    <w:p w14:paraId="22EC942B" w14:textId="77777777" w:rsidR="00F30FA2" w:rsidRPr="007F65F2" w:rsidRDefault="00F30FA2" w:rsidP="00B60896">
      <w:pPr>
        <w:spacing w:before="4" w:line="100" w:lineRule="exact"/>
        <w:rPr>
          <w:sz w:val="24"/>
          <w:szCs w:val="24"/>
        </w:rPr>
      </w:pPr>
    </w:p>
    <w:p w14:paraId="68FCF96E" w14:textId="79ED7982" w:rsidR="00F30FA2" w:rsidRPr="007F65F2" w:rsidRDefault="00602463" w:rsidP="00B60896">
      <w:pPr>
        <w:spacing w:line="200" w:lineRule="exact"/>
        <w:rPr>
          <w:sz w:val="24"/>
          <w:szCs w:val="24"/>
        </w:rPr>
      </w:pPr>
      <w:r w:rsidRPr="007F65F2">
        <w:rPr>
          <w:sz w:val="24"/>
          <w:szCs w:val="24"/>
        </w:rPr>
        <w:t>From</w:t>
      </w:r>
      <w:r w:rsidR="007F65F2" w:rsidRPr="007F65F2">
        <w:rPr>
          <w:sz w:val="24"/>
          <w:szCs w:val="24"/>
        </w:rPr>
        <w:t>: NAC</w:t>
      </w:r>
      <w:r w:rsidR="007F65F2">
        <w:rPr>
          <w:sz w:val="24"/>
          <w:szCs w:val="24"/>
        </w:rPr>
        <w:t xml:space="preserve"> </w:t>
      </w:r>
      <w:r w:rsidR="006D6ECD" w:rsidRPr="007F65F2">
        <w:rPr>
          <w:sz w:val="24"/>
          <w:szCs w:val="24"/>
        </w:rPr>
        <w:t>Procurement</w:t>
      </w:r>
      <w:r w:rsidR="007F65F2">
        <w:rPr>
          <w:sz w:val="24"/>
          <w:szCs w:val="24"/>
        </w:rPr>
        <w:t xml:space="preserve"> </w:t>
      </w:r>
      <w:r w:rsidR="00E67434">
        <w:rPr>
          <w:sz w:val="24"/>
          <w:szCs w:val="24"/>
        </w:rPr>
        <w:t xml:space="preserve">   </w:t>
      </w:r>
      <w:r w:rsidR="006D6ECD" w:rsidRPr="007F65F2">
        <w:rPr>
          <w:sz w:val="24"/>
          <w:szCs w:val="24"/>
        </w:rPr>
        <w:t xml:space="preserve">section </w:t>
      </w:r>
    </w:p>
    <w:p w14:paraId="4BF9D98F" w14:textId="0F42D32E" w:rsidR="00F30FA2" w:rsidRDefault="00602463" w:rsidP="00B60896">
      <w:pPr>
        <w:spacing w:before="7" w:line="100" w:lineRule="exact"/>
        <w:rPr>
          <w:sz w:val="10"/>
          <w:szCs w:val="10"/>
        </w:rPr>
      </w:pPr>
      <w:r>
        <w:br w:type="column"/>
      </w:r>
    </w:p>
    <w:p w14:paraId="4B1C32AB" w14:textId="77777777" w:rsidR="00F30FA2" w:rsidRDefault="00F30FA2" w:rsidP="00B60896">
      <w:pPr>
        <w:spacing w:line="200" w:lineRule="exact"/>
      </w:pPr>
    </w:p>
    <w:p w14:paraId="13D09D4B" w14:textId="77777777" w:rsidR="00F30FA2" w:rsidRDefault="00602463" w:rsidP="00B60896">
      <w:pPr>
        <w:ind w:right="-57"/>
        <w:jc w:val="center"/>
        <w:rPr>
          <w:rFonts w:ascii="Calibri" w:eastAsia="Calibri" w:hAnsi="Calibri" w:cs="Calibri"/>
          <w:b/>
          <w:w w:val="101"/>
          <w:sz w:val="25"/>
          <w:szCs w:val="25"/>
        </w:rPr>
      </w:pPr>
      <w:r>
        <w:rPr>
          <w:rFonts w:ascii="Calibri" w:eastAsia="Calibri" w:hAnsi="Calibri" w:cs="Calibri"/>
          <w:b/>
          <w:spacing w:val="1"/>
          <w:sz w:val="25"/>
          <w:szCs w:val="25"/>
        </w:rPr>
        <w:t>R</w:t>
      </w:r>
      <w:r>
        <w:rPr>
          <w:rFonts w:ascii="Calibri" w:eastAsia="Calibri" w:hAnsi="Calibri" w:cs="Calibri"/>
          <w:b/>
          <w:sz w:val="25"/>
          <w:szCs w:val="25"/>
        </w:rPr>
        <w:t>eq</w:t>
      </w:r>
      <w:r>
        <w:rPr>
          <w:rFonts w:ascii="Calibri" w:eastAsia="Calibri" w:hAnsi="Calibri" w:cs="Calibri"/>
          <w:b/>
          <w:spacing w:val="1"/>
          <w:sz w:val="25"/>
          <w:szCs w:val="25"/>
        </w:rPr>
        <w:t>u</w:t>
      </w:r>
      <w:r>
        <w:rPr>
          <w:rFonts w:ascii="Calibri" w:eastAsia="Calibri" w:hAnsi="Calibri" w:cs="Calibri"/>
          <w:b/>
          <w:spacing w:val="-1"/>
          <w:sz w:val="25"/>
          <w:szCs w:val="25"/>
        </w:rPr>
        <w:t>es</w:t>
      </w:r>
      <w:r>
        <w:rPr>
          <w:rFonts w:ascii="Calibri" w:eastAsia="Calibri" w:hAnsi="Calibri" w:cs="Calibri"/>
          <w:b/>
          <w:sz w:val="25"/>
          <w:szCs w:val="25"/>
        </w:rPr>
        <w:t>t</w:t>
      </w:r>
      <w:r>
        <w:rPr>
          <w:rFonts w:ascii="Calibri" w:eastAsia="Calibri" w:hAnsi="Calibri" w:cs="Calibri"/>
          <w:b/>
          <w:spacing w:val="13"/>
          <w:sz w:val="25"/>
          <w:szCs w:val="25"/>
        </w:rPr>
        <w:t xml:space="preserve"> </w:t>
      </w:r>
      <w:r>
        <w:rPr>
          <w:rFonts w:ascii="Calibri" w:eastAsia="Calibri" w:hAnsi="Calibri" w:cs="Calibri"/>
          <w:b/>
          <w:sz w:val="25"/>
          <w:szCs w:val="25"/>
        </w:rPr>
        <w:t>for</w:t>
      </w:r>
      <w:r>
        <w:rPr>
          <w:rFonts w:ascii="Calibri" w:eastAsia="Calibri" w:hAnsi="Calibri" w:cs="Calibri"/>
          <w:b/>
          <w:spacing w:val="6"/>
          <w:sz w:val="25"/>
          <w:szCs w:val="25"/>
        </w:rPr>
        <w:t xml:space="preserve"> </w:t>
      </w:r>
      <w:r>
        <w:rPr>
          <w:rFonts w:ascii="Calibri" w:eastAsia="Calibri" w:hAnsi="Calibri" w:cs="Calibri"/>
          <w:b/>
          <w:sz w:val="25"/>
          <w:szCs w:val="25"/>
        </w:rPr>
        <w:t>Q</w:t>
      </w:r>
      <w:r>
        <w:rPr>
          <w:rFonts w:ascii="Calibri" w:eastAsia="Calibri" w:hAnsi="Calibri" w:cs="Calibri"/>
          <w:b/>
          <w:spacing w:val="1"/>
          <w:sz w:val="25"/>
          <w:szCs w:val="25"/>
        </w:rPr>
        <w:t>uo</w:t>
      </w:r>
      <w:r>
        <w:rPr>
          <w:rFonts w:ascii="Calibri" w:eastAsia="Calibri" w:hAnsi="Calibri" w:cs="Calibri"/>
          <w:b/>
          <w:sz w:val="25"/>
          <w:szCs w:val="25"/>
        </w:rPr>
        <w:t>tat</w:t>
      </w:r>
      <w:r>
        <w:rPr>
          <w:rFonts w:ascii="Calibri" w:eastAsia="Calibri" w:hAnsi="Calibri" w:cs="Calibri"/>
          <w:b/>
          <w:spacing w:val="1"/>
          <w:sz w:val="25"/>
          <w:szCs w:val="25"/>
        </w:rPr>
        <w:t>ion</w:t>
      </w:r>
      <w:r>
        <w:rPr>
          <w:rFonts w:ascii="Calibri" w:eastAsia="Calibri" w:hAnsi="Calibri" w:cs="Calibri"/>
          <w:b/>
          <w:sz w:val="25"/>
          <w:szCs w:val="25"/>
        </w:rPr>
        <w:t>s</w:t>
      </w:r>
      <w:r>
        <w:rPr>
          <w:rFonts w:ascii="Calibri" w:eastAsia="Calibri" w:hAnsi="Calibri" w:cs="Calibri"/>
          <w:b/>
          <w:spacing w:val="12"/>
          <w:sz w:val="25"/>
          <w:szCs w:val="25"/>
        </w:rPr>
        <w:t xml:space="preserve"> </w:t>
      </w:r>
      <w:r>
        <w:rPr>
          <w:rFonts w:ascii="Calibri" w:eastAsia="Calibri" w:hAnsi="Calibri" w:cs="Calibri"/>
          <w:b/>
          <w:w w:val="101"/>
          <w:sz w:val="25"/>
          <w:szCs w:val="25"/>
        </w:rPr>
        <w:t>(</w:t>
      </w:r>
      <w:r>
        <w:rPr>
          <w:rFonts w:ascii="Calibri" w:eastAsia="Calibri" w:hAnsi="Calibri" w:cs="Calibri"/>
          <w:b/>
          <w:spacing w:val="1"/>
          <w:w w:val="101"/>
          <w:sz w:val="25"/>
          <w:szCs w:val="25"/>
        </w:rPr>
        <w:t>RFQ</w:t>
      </w:r>
      <w:r>
        <w:rPr>
          <w:rFonts w:ascii="Calibri" w:eastAsia="Calibri" w:hAnsi="Calibri" w:cs="Calibri"/>
          <w:b/>
          <w:w w:val="101"/>
          <w:sz w:val="25"/>
          <w:szCs w:val="25"/>
        </w:rPr>
        <w:t>)</w:t>
      </w:r>
    </w:p>
    <w:p w14:paraId="452F118D" w14:textId="77777777" w:rsidR="00F30FA2" w:rsidRDefault="00602463" w:rsidP="00B60896">
      <w:pPr>
        <w:spacing w:line="200" w:lineRule="exact"/>
      </w:pPr>
      <w:r>
        <w:br w:type="column"/>
      </w:r>
    </w:p>
    <w:p w14:paraId="39C116C1" w14:textId="77777777" w:rsidR="00F30FA2" w:rsidRDefault="00F30FA2" w:rsidP="00B60896">
      <w:pPr>
        <w:spacing w:line="200" w:lineRule="exact"/>
      </w:pPr>
    </w:p>
    <w:p w14:paraId="3F92BD5C" w14:textId="77777777" w:rsidR="00F30FA2" w:rsidRDefault="00F30FA2" w:rsidP="00B60896">
      <w:pPr>
        <w:spacing w:before="10" w:line="280" w:lineRule="exact"/>
        <w:rPr>
          <w:sz w:val="28"/>
          <w:szCs w:val="28"/>
        </w:rPr>
      </w:pPr>
    </w:p>
    <w:p w14:paraId="7B7744B1" w14:textId="2B7D2E87" w:rsidR="00F30FA2" w:rsidRDefault="00602463" w:rsidP="00B60896">
      <w:pPr>
        <w:rPr>
          <w:rFonts w:ascii="Calibri" w:eastAsia="Calibri" w:hAnsi="Calibri" w:cs="Calibri"/>
          <w:sz w:val="17"/>
          <w:szCs w:val="17"/>
        </w:rPr>
      </w:pPr>
      <w:r>
        <w:rPr>
          <w:rFonts w:ascii="Calibri" w:eastAsia="Calibri" w:hAnsi="Calibri" w:cs="Calibri"/>
          <w:spacing w:val="1"/>
          <w:sz w:val="17"/>
          <w:szCs w:val="17"/>
        </w:rPr>
        <w:t>RF</w:t>
      </w:r>
      <w:r>
        <w:rPr>
          <w:rFonts w:ascii="Calibri" w:eastAsia="Calibri" w:hAnsi="Calibri" w:cs="Calibri"/>
          <w:sz w:val="17"/>
          <w:szCs w:val="17"/>
        </w:rPr>
        <w:t>Q</w:t>
      </w:r>
      <w:r>
        <w:rPr>
          <w:rFonts w:ascii="Calibri" w:eastAsia="Calibri" w:hAnsi="Calibri" w:cs="Calibri"/>
          <w:spacing w:val="13"/>
          <w:sz w:val="17"/>
          <w:szCs w:val="17"/>
        </w:rPr>
        <w:t xml:space="preserve"> </w:t>
      </w:r>
      <w:r>
        <w:rPr>
          <w:rFonts w:ascii="Calibri" w:eastAsia="Calibri" w:hAnsi="Calibri" w:cs="Calibri"/>
          <w:spacing w:val="1"/>
          <w:sz w:val="17"/>
          <w:szCs w:val="17"/>
        </w:rPr>
        <w:t>N</w:t>
      </w:r>
      <w:r>
        <w:rPr>
          <w:rFonts w:ascii="Calibri" w:eastAsia="Calibri" w:hAnsi="Calibri" w:cs="Calibri"/>
          <w:spacing w:val="-1"/>
          <w:sz w:val="17"/>
          <w:szCs w:val="17"/>
        </w:rPr>
        <w:t>o</w:t>
      </w:r>
      <w:r>
        <w:rPr>
          <w:rFonts w:ascii="Calibri" w:eastAsia="Calibri" w:hAnsi="Calibri" w:cs="Calibri"/>
          <w:sz w:val="17"/>
          <w:szCs w:val="17"/>
        </w:rPr>
        <w:t>:</w:t>
      </w:r>
      <w:r w:rsidR="00EF3D86">
        <w:rPr>
          <w:rFonts w:ascii="Calibri" w:eastAsia="Calibri" w:hAnsi="Calibri" w:cs="Calibri"/>
          <w:sz w:val="17"/>
          <w:szCs w:val="17"/>
        </w:rPr>
        <w:t>66</w:t>
      </w:r>
    </w:p>
    <w:p w14:paraId="29932513" w14:textId="77777777" w:rsidR="00F30FA2" w:rsidRDefault="00F30FA2" w:rsidP="00B60896">
      <w:pPr>
        <w:spacing w:before="4" w:line="100" w:lineRule="exact"/>
        <w:rPr>
          <w:sz w:val="10"/>
          <w:szCs w:val="10"/>
        </w:rPr>
      </w:pPr>
    </w:p>
    <w:p w14:paraId="0D021D9A" w14:textId="669C9C37" w:rsidR="00F30FA2" w:rsidRDefault="00602463" w:rsidP="00B60896">
      <w:pPr>
        <w:rPr>
          <w:rFonts w:ascii="Calibri" w:eastAsia="Calibri" w:hAnsi="Calibri" w:cs="Calibri"/>
          <w:sz w:val="17"/>
          <w:szCs w:val="17"/>
        </w:rPr>
        <w:sectPr w:rsidR="00F30FA2" w:rsidSect="005B1AFB">
          <w:type w:val="continuous"/>
          <w:pgSz w:w="12240" w:h="15840"/>
          <w:pgMar w:top="1340" w:right="660" w:bottom="280" w:left="1280" w:header="720" w:footer="720" w:gutter="0"/>
          <w:cols w:num="3" w:space="696" w:equalWidth="0">
            <w:col w:w="1891" w:space="1809"/>
            <w:col w:w="3130" w:space="1581"/>
            <w:col w:w="1889"/>
          </w:cols>
        </w:sectPr>
      </w:pPr>
      <w:r>
        <w:rPr>
          <w:rFonts w:ascii="Calibri" w:eastAsia="Calibri" w:hAnsi="Calibri" w:cs="Calibri"/>
          <w:spacing w:val="1"/>
          <w:sz w:val="17"/>
          <w:szCs w:val="17"/>
        </w:rPr>
        <w:t>D</w:t>
      </w:r>
      <w:r>
        <w:rPr>
          <w:rFonts w:ascii="Calibri" w:eastAsia="Calibri" w:hAnsi="Calibri" w:cs="Calibri"/>
          <w:sz w:val="17"/>
          <w:szCs w:val="17"/>
        </w:rPr>
        <w:t>a</w:t>
      </w:r>
      <w:r>
        <w:rPr>
          <w:rFonts w:ascii="Calibri" w:eastAsia="Calibri" w:hAnsi="Calibri" w:cs="Calibri"/>
          <w:spacing w:val="1"/>
          <w:sz w:val="17"/>
          <w:szCs w:val="17"/>
        </w:rPr>
        <w:t>t</w:t>
      </w:r>
      <w:r>
        <w:rPr>
          <w:rFonts w:ascii="Calibri" w:eastAsia="Calibri" w:hAnsi="Calibri" w:cs="Calibri"/>
          <w:spacing w:val="-1"/>
          <w:sz w:val="17"/>
          <w:szCs w:val="17"/>
        </w:rPr>
        <w:t>e</w:t>
      </w:r>
      <w:r w:rsidR="003E6598">
        <w:rPr>
          <w:rFonts w:ascii="Calibri" w:eastAsia="Calibri" w:hAnsi="Calibri" w:cs="Calibri"/>
          <w:sz w:val="17"/>
          <w:szCs w:val="17"/>
        </w:rPr>
        <w:t>:</w:t>
      </w:r>
      <w:r w:rsidR="00533879">
        <w:rPr>
          <w:rFonts w:ascii="Calibri" w:eastAsia="Calibri" w:hAnsi="Calibri" w:cs="Calibri"/>
          <w:sz w:val="17"/>
          <w:szCs w:val="17"/>
        </w:rPr>
        <w:t>14</w:t>
      </w:r>
      <w:r>
        <w:rPr>
          <w:rFonts w:ascii="Calibri" w:eastAsia="Calibri" w:hAnsi="Calibri" w:cs="Calibri"/>
          <w:sz w:val="17"/>
          <w:szCs w:val="17"/>
        </w:rPr>
        <w:t>/</w:t>
      </w:r>
      <w:r>
        <w:rPr>
          <w:rFonts w:ascii="Calibri" w:eastAsia="Calibri" w:hAnsi="Calibri" w:cs="Calibri"/>
          <w:spacing w:val="1"/>
          <w:sz w:val="17"/>
          <w:szCs w:val="17"/>
        </w:rPr>
        <w:t xml:space="preserve"> </w:t>
      </w:r>
      <w:r w:rsidR="00E37B84">
        <w:rPr>
          <w:rFonts w:ascii="Calibri" w:eastAsia="Calibri" w:hAnsi="Calibri" w:cs="Calibri"/>
          <w:sz w:val="17"/>
          <w:szCs w:val="17"/>
        </w:rPr>
        <w:t>0</w:t>
      </w:r>
      <w:r w:rsidR="00521E56">
        <w:rPr>
          <w:rFonts w:ascii="Calibri" w:eastAsia="Calibri" w:hAnsi="Calibri" w:cs="Calibri"/>
          <w:sz w:val="17"/>
          <w:szCs w:val="17"/>
        </w:rPr>
        <w:t>8</w:t>
      </w:r>
      <w:r>
        <w:rPr>
          <w:rFonts w:ascii="Calibri" w:eastAsia="Calibri" w:hAnsi="Calibri" w:cs="Calibri"/>
          <w:spacing w:val="4"/>
          <w:sz w:val="17"/>
          <w:szCs w:val="17"/>
        </w:rPr>
        <w:t xml:space="preserve"> </w:t>
      </w:r>
      <w:r w:rsidR="00871D5C">
        <w:rPr>
          <w:rFonts w:ascii="Calibri" w:eastAsia="Calibri" w:hAnsi="Calibri" w:cs="Calibri"/>
          <w:w w:val="102"/>
          <w:sz w:val="17"/>
          <w:szCs w:val="17"/>
        </w:rPr>
        <w:t>/20</w:t>
      </w:r>
      <w:r w:rsidR="00F85A68">
        <w:rPr>
          <w:rFonts w:ascii="Calibri" w:eastAsia="Calibri" w:hAnsi="Calibri" w:cs="Calibri"/>
          <w:w w:val="102"/>
          <w:sz w:val="17"/>
          <w:szCs w:val="17"/>
        </w:rPr>
        <w:t>2</w:t>
      </w:r>
      <w:r w:rsidR="00E37B84">
        <w:rPr>
          <w:rFonts w:ascii="Calibri" w:eastAsia="Calibri" w:hAnsi="Calibri" w:cs="Calibri"/>
          <w:w w:val="102"/>
          <w:sz w:val="17"/>
          <w:szCs w:val="17"/>
        </w:rPr>
        <w:t>5</w:t>
      </w:r>
    </w:p>
    <w:p w14:paraId="25364C4D" w14:textId="77777777" w:rsidR="00F30FA2" w:rsidRDefault="00F30FA2" w:rsidP="00B60896">
      <w:pPr>
        <w:spacing w:before="5" w:line="160" w:lineRule="exact"/>
        <w:rPr>
          <w:sz w:val="17"/>
          <w:szCs w:val="17"/>
        </w:rPr>
      </w:pPr>
    </w:p>
    <w:p w14:paraId="2F19F805" w14:textId="1328E752" w:rsidR="00F30FA2" w:rsidRPr="00AF3C8A" w:rsidRDefault="00F1242D" w:rsidP="00B60896">
      <w:pPr>
        <w:spacing w:before="26"/>
        <w:rPr>
          <w:sz w:val="22"/>
          <w:szCs w:val="22"/>
        </w:rPr>
      </w:pPr>
      <w:r w:rsidRPr="00AF3C8A">
        <w:rPr>
          <w:sz w:val="22"/>
          <w:szCs w:val="22"/>
        </w:rPr>
        <w:t xml:space="preserve">Title: </w:t>
      </w:r>
      <w:r w:rsidR="004019C5" w:rsidRPr="001205C1">
        <w:rPr>
          <w:bCs/>
          <w:sz w:val="24"/>
          <w:szCs w:val="24"/>
        </w:rPr>
        <w:t>Skill Lab Materials for Kapisa IHS Project</w:t>
      </w:r>
      <w:r w:rsidR="00E37B84" w:rsidRPr="00AF3C8A">
        <w:rPr>
          <w:sz w:val="22"/>
          <w:szCs w:val="22"/>
        </w:rPr>
        <w:t xml:space="preserve"> </w:t>
      </w:r>
      <w:r w:rsidR="00E0054B">
        <w:rPr>
          <w:sz w:val="22"/>
          <w:szCs w:val="22"/>
        </w:rPr>
        <w:t>Based</w:t>
      </w:r>
      <w:r w:rsidR="002F2D4D" w:rsidRPr="00AF3C8A">
        <w:rPr>
          <w:sz w:val="22"/>
          <w:szCs w:val="22"/>
        </w:rPr>
        <w:t xml:space="preserve"> on</w:t>
      </w:r>
      <w:r w:rsidR="002F41D8" w:rsidRPr="00AF3C8A">
        <w:rPr>
          <w:sz w:val="22"/>
          <w:szCs w:val="22"/>
        </w:rPr>
        <w:t xml:space="preserve"> </w:t>
      </w:r>
      <w:r w:rsidR="001736F6" w:rsidRPr="00AF3C8A">
        <w:rPr>
          <w:sz w:val="22"/>
          <w:szCs w:val="22"/>
        </w:rPr>
        <w:t>the below</w:t>
      </w:r>
      <w:r w:rsidR="002F41D8" w:rsidRPr="00AF3C8A">
        <w:rPr>
          <w:sz w:val="22"/>
          <w:szCs w:val="22"/>
        </w:rPr>
        <w:t xml:space="preserve"> </w:t>
      </w:r>
      <w:r w:rsidR="002F2D4D" w:rsidRPr="00AF3C8A">
        <w:rPr>
          <w:sz w:val="22"/>
          <w:szCs w:val="22"/>
        </w:rPr>
        <w:t>specification</w:t>
      </w:r>
      <w:r w:rsidR="008C3645" w:rsidRPr="00AF3C8A">
        <w:rPr>
          <w:sz w:val="22"/>
          <w:szCs w:val="22"/>
        </w:rPr>
        <w:t xml:space="preserve"> </w:t>
      </w:r>
      <w:r w:rsidR="00B408CF" w:rsidRPr="00AF3C8A">
        <w:rPr>
          <w:sz w:val="22"/>
          <w:szCs w:val="22"/>
        </w:rPr>
        <w:t>in</w:t>
      </w:r>
      <w:r w:rsidR="008C3645" w:rsidRPr="00AF3C8A">
        <w:rPr>
          <w:sz w:val="22"/>
          <w:szCs w:val="22"/>
        </w:rPr>
        <w:t xml:space="preserve"> the </w:t>
      </w:r>
      <w:r w:rsidR="006D6ECD" w:rsidRPr="00AF3C8A">
        <w:rPr>
          <w:sz w:val="22"/>
          <w:szCs w:val="22"/>
        </w:rPr>
        <w:t>RFQ,</w:t>
      </w:r>
      <w:r w:rsidR="00961156" w:rsidRPr="00AF3C8A">
        <w:rPr>
          <w:sz w:val="22"/>
          <w:szCs w:val="22"/>
        </w:rPr>
        <w:t xml:space="preserve"> </w:t>
      </w:r>
      <w:r w:rsidR="00BB5E12" w:rsidRPr="00AF3C8A">
        <w:rPr>
          <w:sz w:val="22"/>
          <w:szCs w:val="22"/>
        </w:rPr>
        <w:t>please</w:t>
      </w:r>
      <w:r w:rsidR="00961156" w:rsidRPr="00AF3C8A">
        <w:rPr>
          <w:sz w:val="22"/>
          <w:szCs w:val="22"/>
        </w:rPr>
        <w:t xml:space="preserve"> </w:t>
      </w:r>
      <w:r w:rsidR="00F92BF2" w:rsidRPr="00AF3C8A">
        <w:rPr>
          <w:sz w:val="22"/>
          <w:szCs w:val="22"/>
        </w:rPr>
        <w:t>sign</w:t>
      </w:r>
      <w:r w:rsidR="00961156" w:rsidRPr="00AF3C8A">
        <w:rPr>
          <w:sz w:val="22"/>
          <w:szCs w:val="22"/>
        </w:rPr>
        <w:t xml:space="preserve"> and stamp all the announcement </w:t>
      </w:r>
      <w:r w:rsidR="00E0054B">
        <w:rPr>
          <w:sz w:val="22"/>
          <w:szCs w:val="22"/>
        </w:rPr>
        <w:t>documents</w:t>
      </w:r>
      <w:r w:rsidR="00961156" w:rsidRPr="00AF3C8A">
        <w:rPr>
          <w:sz w:val="22"/>
          <w:szCs w:val="22"/>
        </w:rPr>
        <w:t xml:space="preserve"> before you </w:t>
      </w:r>
      <w:r w:rsidR="00E0054B">
        <w:rPr>
          <w:sz w:val="22"/>
          <w:szCs w:val="22"/>
        </w:rPr>
        <w:t>submit</w:t>
      </w:r>
      <w:r w:rsidR="00961156" w:rsidRPr="00AF3C8A">
        <w:rPr>
          <w:sz w:val="22"/>
          <w:szCs w:val="22"/>
        </w:rPr>
        <w:t xml:space="preserve"> the offer</w:t>
      </w:r>
      <w:r w:rsidR="008C3645" w:rsidRPr="00AF3C8A">
        <w:rPr>
          <w:sz w:val="22"/>
          <w:szCs w:val="22"/>
        </w:rPr>
        <w:t xml:space="preserve"> to </w:t>
      </w:r>
      <w:r w:rsidR="00E0054B">
        <w:rPr>
          <w:sz w:val="22"/>
          <w:szCs w:val="22"/>
        </w:rPr>
        <w:t xml:space="preserve">the </w:t>
      </w:r>
      <w:r w:rsidR="008C3645" w:rsidRPr="00AF3C8A">
        <w:rPr>
          <w:sz w:val="22"/>
          <w:szCs w:val="22"/>
        </w:rPr>
        <w:t xml:space="preserve">NAC office all the </w:t>
      </w:r>
      <w:r w:rsidR="00B03F3C" w:rsidRPr="00AF3C8A">
        <w:rPr>
          <w:sz w:val="22"/>
          <w:szCs w:val="22"/>
        </w:rPr>
        <w:t>offers</w:t>
      </w:r>
      <w:r w:rsidR="006D6ECD" w:rsidRPr="00AF3C8A">
        <w:rPr>
          <w:sz w:val="22"/>
          <w:szCs w:val="22"/>
        </w:rPr>
        <w:t xml:space="preserve"> envelop</w:t>
      </w:r>
      <w:r w:rsidR="008C3645" w:rsidRPr="00AF3C8A">
        <w:rPr>
          <w:sz w:val="22"/>
          <w:szCs w:val="22"/>
        </w:rPr>
        <w:t xml:space="preserve"> should </w:t>
      </w:r>
      <w:r w:rsidR="005112A7" w:rsidRPr="00AF3C8A">
        <w:rPr>
          <w:sz w:val="22"/>
          <w:szCs w:val="22"/>
        </w:rPr>
        <w:t>be sealed</w:t>
      </w:r>
      <w:r w:rsidR="008C3645" w:rsidRPr="00AF3C8A">
        <w:rPr>
          <w:sz w:val="22"/>
          <w:szCs w:val="22"/>
        </w:rPr>
        <w:t xml:space="preserve"> and have </w:t>
      </w:r>
      <w:r w:rsidR="00E0054B">
        <w:rPr>
          <w:sz w:val="22"/>
          <w:szCs w:val="22"/>
        </w:rPr>
        <w:t xml:space="preserve">a </w:t>
      </w:r>
      <w:r w:rsidR="006D6ECD" w:rsidRPr="00AF3C8A">
        <w:rPr>
          <w:sz w:val="22"/>
          <w:szCs w:val="22"/>
        </w:rPr>
        <w:t>stamp,</w:t>
      </w:r>
      <w:r w:rsidR="008C3645" w:rsidRPr="00AF3C8A">
        <w:rPr>
          <w:sz w:val="22"/>
          <w:szCs w:val="22"/>
        </w:rPr>
        <w:t xml:space="preserve"> </w:t>
      </w:r>
      <w:r w:rsidR="00B408CF" w:rsidRPr="00AF3C8A">
        <w:rPr>
          <w:sz w:val="22"/>
          <w:szCs w:val="22"/>
        </w:rPr>
        <w:t>NAC</w:t>
      </w:r>
      <w:r w:rsidR="008C3645" w:rsidRPr="00AF3C8A">
        <w:rPr>
          <w:sz w:val="22"/>
          <w:szCs w:val="22"/>
        </w:rPr>
        <w:t xml:space="preserve"> did not accept the open offers and no stamp envelopes.  </w:t>
      </w:r>
      <w:r w:rsidR="00961156" w:rsidRPr="00AF3C8A">
        <w:rPr>
          <w:sz w:val="22"/>
          <w:szCs w:val="22"/>
        </w:rPr>
        <w:t xml:space="preserve"> </w:t>
      </w:r>
      <w:r w:rsidR="002B3270" w:rsidRPr="00AF3C8A">
        <w:rPr>
          <w:sz w:val="22"/>
          <w:szCs w:val="22"/>
        </w:rPr>
        <w:t xml:space="preserve"> </w:t>
      </w:r>
      <w:r w:rsidR="00277044" w:rsidRPr="00AF3C8A">
        <w:rPr>
          <w:sz w:val="22"/>
          <w:szCs w:val="22"/>
        </w:rPr>
        <w:t xml:space="preserve"> </w:t>
      </w:r>
      <w:r w:rsidR="00F762D3" w:rsidRPr="00AF3C8A">
        <w:rPr>
          <w:sz w:val="22"/>
          <w:szCs w:val="22"/>
        </w:rPr>
        <w:t xml:space="preserve"> </w:t>
      </w:r>
    </w:p>
    <w:p w14:paraId="124CADB0" w14:textId="77777777" w:rsidR="00F30FA2" w:rsidRPr="00AF3C8A" w:rsidRDefault="00F30FA2" w:rsidP="00B60896">
      <w:pPr>
        <w:spacing w:before="8" w:line="200" w:lineRule="exact"/>
        <w:rPr>
          <w:sz w:val="22"/>
          <w:szCs w:val="22"/>
        </w:rPr>
      </w:pPr>
    </w:p>
    <w:p w14:paraId="22AFF28F" w14:textId="5F7D0CF8" w:rsidR="00F30FA2" w:rsidRPr="00AF3C8A" w:rsidRDefault="00602463" w:rsidP="00A15025">
      <w:pPr>
        <w:spacing w:line="276" w:lineRule="auto"/>
        <w:rPr>
          <w:sz w:val="22"/>
          <w:szCs w:val="22"/>
        </w:rPr>
      </w:pPr>
      <w:r w:rsidRPr="00AF3C8A">
        <w:rPr>
          <w:sz w:val="22"/>
          <w:szCs w:val="22"/>
        </w:rPr>
        <w:t>NAC (Norwegian Afghanistan Committee) invites you to submit your quotation</w:t>
      </w:r>
      <w:r w:rsidR="00E0054B">
        <w:rPr>
          <w:sz w:val="22"/>
          <w:szCs w:val="22"/>
        </w:rPr>
        <w:t>.</w:t>
      </w:r>
    </w:p>
    <w:p w14:paraId="12A9B3C7" w14:textId="77777777" w:rsidR="00915368" w:rsidRPr="00AF3C8A" w:rsidRDefault="00915368" w:rsidP="00A15025">
      <w:pPr>
        <w:spacing w:line="276" w:lineRule="auto"/>
        <w:rPr>
          <w:sz w:val="22"/>
          <w:szCs w:val="22"/>
        </w:rPr>
      </w:pPr>
    </w:p>
    <w:p w14:paraId="4529E579" w14:textId="5F4642A8" w:rsidR="00915368" w:rsidRPr="00AF3C8A" w:rsidRDefault="003A7150" w:rsidP="002124FF">
      <w:pPr>
        <w:pStyle w:val="ListParagraph"/>
        <w:numPr>
          <w:ilvl w:val="0"/>
          <w:numId w:val="16"/>
        </w:numPr>
        <w:spacing w:line="276" w:lineRule="auto"/>
        <w:rPr>
          <w:sz w:val="22"/>
          <w:szCs w:val="22"/>
        </w:rPr>
      </w:pPr>
      <w:r>
        <w:rPr>
          <w:sz w:val="22"/>
          <w:szCs w:val="22"/>
        </w:rPr>
        <w:t xml:space="preserve">All </w:t>
      </w:r>
      <w:r w:rsidR="00A70D5E" w:rsidRPr="00A70D5E">
        <w:rPr>
          <w:sz w:val="22"/>
          <w:szCs w:val="22"/>
        </w:rPr>
        <w:t xml:space="preserve">Skill Lab Materials for Kapisa IHS Project </w:t>
      </w:r>
      <w:r w:rsidR="00867A9E" w:rsidRPr="00AF3C8A">
        <w:rPr>
          <w:sz w:val="22"/>
          <w:szCs w:val="22"/>
        </w:rPr>
        <w:t xml:space="preserve">will be </w:t>
      </w:r>
      <w:r w:rsidR="00E37B84" w:rsidRPr="00AF3C8A">
        <w:rPr>
          <w:sz w:val="22"/>
          <w:szCs w:val="22"/>
        </w:rPr>
        <w:t>checked and confirmed</w:t>
      </w:r>
      <w:r w:rsidR="00867A9E" w:rsidRPr="00AF3C8A">
        <w:rPr>
          <w:sz w:val="22"/>
          <w:szCs w:val="22"/>
        </w:rPr>
        <w:t xml:space="preserve"> by </w:t>
      </w:r>
      <w:r w:rsidR="00E0054B">
        <w:rPr>
          <w:sz w:val="22"/>
          <w:szCs w:val="22"/>
        </w:rPr>
        <w:t xml:space="preserve">the </w:t>
      </w:r>
      <w:r w:rsidR="00867A9E" w:rsidRPr="00AF3C8A">
        <w:rPr>
          <w:sz w:val="22"/>
          <w:szCs w:val="22"/>
        </w:rPr>
        <w:t xml:space="preserve">NAC technical team and only </w:t>
      </w:r>
      <w:r w:rsidR="00A70D5E" w:rsidRPr="00A70D5E">
        <w:rPr>
          <w:sz w:val="22"/>
          <w:szCs w:val="22"/>
        </w:rPr>
        <w:t xml:space="preserve">Skill Lab Materials </w:t>
      </w:r>
      <w:r w:rsidR="00E0054B">
        <w:rPr>
          <w:sz w:val="22"/>
          <w:szCs w:val="22"/>
        </w:rPr>
        <w:t xml:space="preserve">that </w:t>
      </w:r>
      <w:r w:rsidR="00056357" w:rsidRPr="00AF3C8A">
        <w:rPr>
          <w:sz w:val="22"/>
          <w:szCs w:val="22"/>
        </w:rPr>
        <w:t>passes</w:t>
      </w:r>
      <w:r w:rsidR="002124FF" w:rsidRPr="00AF3C8A">
        <w:rPr>
          <w:sz w:val="22"/>
          <w:szCs w:val="22"/>
        </w:rPr>
        <w:t xml:space="preserve"> </w:t>
      </w:r>
      <w:r w:rsidR="002124FF" w:rsidRPr="005112A7">
        <w:rPr>
          <w:sz w:val="22"/>
          <w:szCs w:val="22"/>
        </w:rPr>
        <w:t xml:space="preserve">the </w:t>
      </w:r>
      <w:r w:rsidRPr="005112A7">
        <w:rPr>
          <w:sz w:val="22"/>
          <w:szCs w:val="22"/>
        </w:rPr>
        <w:t xml:space="preserve">quality </w:t>
      </w:r>
      <w:r w:rsidR="002124FF" w:rsidRPr="005112A7">
        <w:rPr>
          <w:sz w:val="22"/>
          <w:szCs w:val="22"/>
        </w:rPr>
        <w:t>test will be</w:t>
      </w:r>
      <w:r w:rsidR="002124FF" w:rsidRPr="00AF3C8A">
        <w:rPr>
          <w:sz w:val="22"/>
          <w:szCs w:val="22"/>
        </w:rPr>
        <w:t xml:space="preserve"> accepted.</w:t>
      </w:r>
    </w:p>
    <w:p w14:paraId="46D4B43C" w14:textId="55A4D5A9" w:rsidR="00056357" w:rsidRDefault="00056357" w:rsidP="002124FF">
      <w:pPr>
        <w:pStyle w:val="ListParagraph"/>
        <w:numPr>
          <w:ilvl w:val="0"/>
          <w:numId w:val="16"/>
        </w:numPr>
        <w:spacing w:line="276" w:lineRule="auto"/>
        <w:rPr>
          <w:sz w:val="22"/>
          <w:szCs w:val="22"/>
        </w:rPr>
      </w:pPr>
      <w:r w:rsidRPr="00AF3C8A">
        <w:rPr>
          <w:sz w:val="22"/>
          <w:szCs w:val="22"/>
        </w:rPr>
        <w:t>Quotations must be submitted to the NAC RFQ letterhead, except that will not be considered.</w:t>
      </w:r>
    </w:p>
    <w:p w14:paraId="03D3D434" w14:textId="77777777" w:rsidR="00F9285F" w:rsidRDefault="00F9285F" w:rsidP="00E0054B">
      <w:pPr>
        <w:spacing w:line="276" w:lineRule="auto"/>
        <w:rPr>
          <w:sz w:val="22"/>
          <w:szCs w:val="22"/>
        </w:rPr>
      </w:pPr>
    </w:p>
    <w:p w14:paraId="3261E32D" w14:textId="6B69E045" w:rsidR="00E0054B" w:rsidRPr="00D53CFE" w:rsidRDefault="00D53CFE" w:rsidP="00E0054B">
      <w:pPr>
        <w:spacing w:line="276" w:lineRule="auto"/>
        <w:rPr>
          <w:sz w:val="22"/>
          <w:szCs w:val="22"/>
        </w:rPr>
      </w:pPr>
      <w:r w:rsidRPr="00D53CFE">
        <w:rPr>
          <w:sz w:val="22"/>
          <w:szCs w:val="22"/>
        </w:rPr>
        <w:t xml:space="preserve">The selected </w:t>
      </w:r>
      <w:r>
        <w:rPr>
          <w:sz w:val="22"/>
          <w:szCs w:val="22"/>
        </w:rPr>
        <w:t>supplier will</w:t>
      </w:r>
      <w:r w:rsidRPr="00D53CFE">
        <w:rPr>
          <w:sz w:val="22"/>
          <w:szCs w:val="22"/>
        </w:rPr>
        <w:t xml:space="preserve"> supply and deliver the </w:t>
      </w:r>
      <w:r w:rsidR="00CD3BC4" w:rsidRPr="00CD3BC4">
        <w:rPr>
          <w:sz w:val="22"/>
          <w:szCs w:val="22"/>
        </w:rPr>
        <w:t xml:space="preserve">Skill Lab Materials </w:t>
      </w:r>
      <w:r w:rsidRPr="00D53CFE">
        <w:rPr>
          <w:sz w:val="22"/>
          <w:szCs w:val="22"/>
        </w:rPr>
        <w:t>as per NAC’s requirement in the below location</w:t>
      </w:r>
    </w:p>
    <w:p w14:paraId="78519C83" w14:textId="77777777" w:rsidR="00AC68D1" w:rsidRPr="00D53CFE" w:rsidRDefault="00AC68D1" w:rsidP="00B60896">
      <w:pPr>
        <w:spacing w:before="10" w:line="40" w:lineRule="exact"/>
        <w:rPr>
          <w:bCs/>
          <w:sz w:val="4"/>
          <w:szCs w:val="4"/>
        </w:rPr>
      </w:pPr>
    </w:p>
    <w:p w14:paraId="71F2C867" w14:textId="58665A76" w:rsidR="00D616DF" w:rsidRPr="00DF267F" w:rsidRDefault="00D616DF" w:rsidP="00DF267F">
      <w:pPr>
        <w:spacing w:before="10" w:line="40" w:lineRule="exact"/>
        <w:rPr>
          <w:sz w:val="4"/>
          <w:szCs w:val="4"/>
        </w:rPr>
      </w:pPr>
    </w:p>
    <w:p w14:paraId="044F48A5" w14:textId="77777777" w:rsidR="00AF3C8A" w:rsidRDefault="00AF3C8A" w:rsidP="00B60896">
      <w:pPr>
        <w:spacing w:before="87"/>
        <w:rPr>
          <w:rFonts w:ascii="Calibri" w:eastAsia="Calibri" w:hAnsi="Calibri" w:cs="Calibri"/>
          <w:b/>
          <w:sz w:val="19"/>
          <w:szCs w:val="19"/>
          <w:u w:val="single" w:color="000000"/>
        </w:rPr>
        <w:sectPr w:rsidR="00AF3C8A" w:rsidSect="00453F29">
          <w:type w:val="continuous"/>
          <w:pgSz w:w="12240" w:h="15840"/>
          <w:pgMar w:top="1340" w:right="660" w:bottom="280" w:left="1280" w:header="720" w:footer="720" w:gutter="0"/>
          <w:cols w:space="720"/>
        </w:sectPr>
      </w:pPr>
    </w:p>
    <w:tbl>
      <w:tblPr>
        <w:tblW w:w="9939" w:type="dxa"/>
        <w:tblLook w:val="04A0" w:firstRow="1" w:lastRow="0" w:firstColumn="1" w:lastColumn="0" w:noHBand="0" w:noVBand="1"/>
      </w:tblPr>
      <w:tblGrid>
        <w:gridCol w:w="583"/>
        <w:gridCol w:w="2659"/>
        <w:gridCol w:w="913"/>
        <w:gridCol w:w="1060"/>
        <w:gridCol w:w="1491"/>
        <w:gridCol w:w="834"/>
        <w:gridCol w:w="1450"/>
        <w:gridCol w:w="1072"/>
      </w:tblGrid>
      <w:tr w:rsidR="00146E69" w:rsidRPr="00D8269E" w14:paraId="2941364E" w14:textId="77777777" w:rsidTr="00146E69">
        <w:trPr>
          <w:trHeight w:val="689"/>
        </w:trPr>
        <w:tc>
          <w:tcPr>
            <w:tcW w:w="583" w:type="dxa"/>
            <w:tcBorders>
              <w:top w:val="single" w:sz="8" w:space="0" w:color="auto"/>
              <w:left w:val="single" w:sz="8" w:space="0" w:color="auto"/>
              <w:bottom w:val="single" w:sz="8" w:space="0" w:color="auto"/>
              <w:right w:val="single" w:sz="4" w:space="0" w:color="auto"/>
            </w:tcBorders>
            <w:shd w:val="clear" w:color="000000" w:fill="DAE9F8"/>
            <w:vAlign w:val="center"/>
            <w:hideMark/>
          </w:tcPr>
          <w:p w14:paraId="7F678441" w14:textId="77777777" w:rsidR="00D8269E" w:rsidRPr="00D8269E" w:rsidRDefault="00D8269E" w:rsidP="00D8269E">
            <w:pPr>
              <w:jc w:val="center"/>
              <w:rPr>
                <w:b/>
                <w:bCs/>
                <w:sz w:val="22"/>
                <w:szCs w:val="22"/>
              </w:rPr>
            </w:pPr>
            <w:r w:rsidRPr="00D8269E">
              <w:rPr>
                <w:b/>
                <w:bCs/>
                <w:sz w:val="22"/>
                <w:szCs w:val="22"/>
              </w:rPr>
              <w:t>S / No</w:t>
            </w:r>
          </w:p>
        </w:tc>
        <w:tc>
          <w:tcPr>
            <w:tcW w:w="2659" w:type="dxa"/>
            <w:tcBorders>
              <w:top w:val="single" w:sz="8" w:space="0" w:color="auto"/>
              <w:left w:val="nil"/>
              <w:bottom w:val="single" w:sz="8" w:space="0" w:color="auto"/>
              <w:right w:val="single" w:sz="4" w:space="0" w:color="auto"/>
            </w:tcBorders>
            <w:shd w:val="clear" w:color="000000" w:fill="DAE9F8"/>
            <w:noWrap/>
            <w:vAlign w:val="center"/>
            <w:hideMark/>
          </w:tcPr>
          <w:p w14:paraId="4149A96D" w14:textId="77777777" w:rsidR="00D8269E" w:rsidRPr="00D8269E" w:rsidRDefault="00D8269E" w:rsidP="00D8269E">
            <w:pPr>
              <w:jc w:val="center"/>
              <w:rPr>
                <w:rFonts w:ascii="Calibri" w:hAnsi="Calibri" w:cs="Calibri"/>
                <w:b/>
                <w:bCs/>
                <w:color w:val="000000"/>
                <w:sz w:val="22"/>
                <w:szCs w:val="22"/>
              </w:rPr>
            </w:pPr>
            <w:r w:rsidRPr="00D8269E">
              <w:rPr>
                <w:rFonts w:ascii="Calibri" w:hAnsi="Calibri" w:cs="Calibri"/>
                <w:b/>
                <w:bCs/>
                <w:color w:val="000000"/>
                <w:sz w:val="22"/>
                <w:szCs w:val="22"/>
              </w:rPr>
              <w:t>Prescription Name.</w:t>
            </w:r>
          </w:p>
        </w:tc>
        <w:tc>
          <w:tcPr>
            <w:tcW w:w="913" w:type="dxa"/>
            <w:tcBorders>
              <w:top w:val="single" w:sz="8" w:space="0" w:color="auto"/>
              <w:left w:val="nil"/>
              <w:bottom w:val="single" w:sz="8" w:space="0" w:color="auto"/>
              <w:right w:val="single" w:sz="4" w:space="0" w:color="auto"/>
            </w:tcBorders>
            <w:shd w:val="clear" w:color="000000" w:fill="DAE9F8"/>
            <w:vAlign w:val="center"/>
            <w:hideMark/>
          </w:tcPr>
          <w:p w14:paraId="41F57F28" w14:textId="77777777" w:rsidR="00D8269E" w:rsidRPr="00D8269E" w:rsidRDefault="00D8269E" w:rsidP="00D8269E">
            <w:pPr>
              <w:jc w:val="center"/>
              <w:rPr>
                <w:b/>
                <w:bCs/>
                <w:sz w:val="22"/>
                <w:szCs w:val="22"/>
              </w:rPr>
            </w:pPr>
            <w:r w:rsidRPr="00D8269E">
              <w:rPr>
                <w:b/>
                <w:bCs/>
                <w:sz w:val="22"/>
                <w:szCs w:val="22"/>
              </w:rPr>
              <w:t>Unit</w:t>
            </w:r>
          </w:p>
        </w:tc>
        <w:tc>
          <w:tcPr>
            <w:tcW w:w="1060" w:type="dxa"/>
            <w:tcBorders>
              <w:top w:val="single" w:sz="8" w:space="0" w:color="auto"/>
              <w:left w:val="nil"/>
              <w:bottom w:val="single" w:sz="8" w:space="0" w:color="auto"/>
              <w:right w:val="single" w:sz="4" w:space="0" w:color="auto"/>
            </w:tcBorders>
            <w:shd w:val="clear" w:color="000000" w:fill="DAE9F8"/>
            <w:vAlign w:val="center"/>
            <w:hideMark/>
          </w:tcPr>
          <w:p w14:paraId="021C0318" w14:textId="77777777" w:rsidR="00D8269E" w:rsidRPr="00D8269E" w:rsidRDefault="00D8269E" w:rsidP="00D8269E">
            <w:pPr>
              <w:jc w:val="center"/>
              <w:rPr>
                <w:b/>
                <w:bCs/>
                <w:sz w:val="22"/>
                <w:szCs w:val="22"/>
              </w:rPr>
            </w:pPr>
            <w:r w:rsidRPr="00D8269E">
              <w:rPr>
                <w:b/>
                <w:bCs/>
                <w:sz w:val="22"/>
                <w:szCs w:val="22"/>
              </w:rPr>
              <w:t>Quantity</w:t>
            </w:r>
          </w:p>
        </w:tc>
        <w:tc>
          <w:tcPr>
            <w:tcW w:w="1491" w:type="dxa"/>
            <w:tcBorders>
              <w:top w:val="single" w:sz="8" w:space="0" w:color="auto"/>
              <w:left w:val="nil"/>
              <w:bottom w:val="single" w:sz="8" w:space="0" w:color="auto"/>
              <w:right w:val="single" w:sz="4" w:space="0" w:color="auto"/>
            </w:tcBorders>
            <w:shd w:val="clear" w:color="000000" w:fill="DAE9F8"/>
            <w:vAlign w:val="center"/>
            <w:hideMark/>
          </w:tcPr>
          <w:p w14:paraId="07AF4FDE" w14:textId="77777777" w:rsidR="00D8269E" w:rsidRPr="00D8269E" w:rsidRDefault="00D8269E" w:rsidP="00D8269E">
            <w:pPr>
              <w:jc w:val="center"/>
              <w:rPr>
                <w:b/>
                <w:bCs/>
                <w:sz w:val="22"/>
                <w:szCs w:val="22"/>
              </w:rPr>
            </w:pPr>
            <w:r w:rsidRPr="00D8269E">
              <w:rPr>
                <w:b/>
                <w:bCs/>
                <w:sz w:val="22"/>
                <w:szCs w:val="22"/>
              </w:rPr>
              <w:t>Company Name</w:t>
            </w:r>
          </w:p>
        </w:tc>
        <w:tc>
          <w:tcPr>
            <w:tcW w:w="834" w:type="dxa"/>
            <w:tcBorders>
              <w:top w:val="single" w:sz="8" w:space="0" w:color="auto"/>
              <w:left w:val="nil"/>
              <w:bottom w:val="single" w:sz="8" w:space="0" w:color="auto"/>
              <w:right w:val="single" w:sz="4" w:space="0" w:color="auto"/>
            </w:tcBorders>
            <w:shd w:val="clear" w:color="000000" w:fill="DAE9F8"/>
            <w:vAlign w:val="center"/>
            <w:hideMark/>
          </w:tcPr>
          <w:p w14:paraId="6B97A834" w14:textId="77777777" w:rsidR="00D8269E" w:rsidRPr="00D8269E" w:rsidRDefault="00D8269E" w:rsidP="00D8269E">
            <w:pPr>
              <w:jc w:val="center"/>
              <w:rPr>
                <w:b/>
                <w:bCs/>
                <w:sz w:val="22"/>
                <w:szCs w:val="22"/>
              </w:rPr>
            </w:pPr>
            <w:r w:rsidRPr="00D8269E">
              <w:rPr>
                <w:b/>
                <w:bCs/>
                <w:sz w:val="22"/>
                <w:szCs w:val="22"/>
              </w:rPr>
              <w:t>Unit Price</w:t>
            </w:r>
          </w:p>
        </w:tc>
        <w:tc>
          <w:tcPr>
            <w:tcW w:w="1450" w:type="dxa"/>
            <w:tcBorders>
              <w:top w:val="single" w:sz="8" w:space="0" w:color="auto"/>
              <w:left w:val="nil"/>
              <w:bottom w:val="single" w:sz="8" w:space="0" w:color="auto"/>
              <w:right w:val="single" w:sz="4" w:space="0" w:color="auto"/>
            </w:tcBorders>
            <w:shd w:val="clear" w:color="000000" w:fill="DAE9F8"/>
            <w:vAlign w:val="center"/>
            <w:hideMark/>
          </w:tcPr>
          <w:p w14:paraId="341CB856" w14:textId="2797CAA8" w:rsidR="00D8269E" w:rsidRPr="00D8269E" w:rsidRDefault="002D681F" w:rsidP="00D8269E">
            <w:pPr>
              <w:jc w:val="center"/>
              <w:rPr>
                <w:b/>
                <w:bCs/>
                <w:sz w:val="22"/>
                <w:szCs w:val="22"/>
              </w:rPr>
            </w:pPr>
            <w:r w:rsidRPr="00D8269E">
              <w:rPr>
                <w:b/>
                <w:bCs/>
                <w:sz w:val="22"/>
                <w:szCs w:val="22"/>
              </w:rPr>
              <w:t>Total Price</w:t>
            </w:r>
          </w:p>
        </w:tc>
        <w:tc>
          <w:tcPr>
            <w:tcW w:w="949" w:type="dxa"/>
            <w:tcBorders>
              <w:top w:val="single" w:sz="8" w:space="0" w:color="auto"/>
              <w:left w:val="nil"/>
              <w:bottom w:val="single" w:sz="8" w:space="0" w:color="auto"/>
              <w:right w:val="single" w:sz="8" w:space="0" w:color="auto"/>
            </w:tcBorders>
            <w:shd w:val="clear" w:color="000000" w:fill="DAE9F8"/>
            <w:vAlign w:val="center"/>
            <w:hideMark/>
          </w:tcPr>
          <w:p w14:paraId="4CD883B3" w14:textId="77777777" w:rsidR="00D8269E" w:rsidRPr="00D8269E" w:rsidRDefault="00D8269E" w:rsidP="00D8269E">
            <w:pPr>
              <w:jc w:val="center"/>
              <w:rPr>
                <w:b/>
                <w:bCs/>
                <w:sz w:val="22"/>
                <w:szCs w:val="22"/>
              </w:rPr>
            </w:pPr>
            <w:r w:rsidRPr="00D8269E">
              <w:rPr>
                <w:b/>
                <w:bCs/>
                <w:sz w:val="22"/>
                <w:szCs w:val="22"/>
              </w:rPr>
              <w:t>Remarks</w:t>
            </w:r>
          </w:p>
        </w:tc>
      </w:tr>
      <w:tr w:rsidR="00146E69" w:rsidRPr="00D8269E" w14:paraId="77EAB606"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45CD24BA" w14:textId="77777777" w:rsidR="00D8269E" w:rsidRPr="00D8269E" w:rsidRDefault="00D8269E" w:rsidP="00D8269E">
            <w:pPr>
              <w:jc w:val="center"/>
              <w:rPr>
                <w:color w:val="000000"/>
                <w:sz w:val="22"/>
                <w:szCs w:val="22"/>
              </w:rPr>
            </w:pPr>
            <w:r w:rsidRPr="00D8269E">
              <w:rPr>
                <w:color w:val="000000"/>
                <w:sz w:val="22"/>
                <w:szCs w:val="22"/>
              </w:rPr>
              <w:t>1</w:t>
            </w:r>
          </w:p>
        </w:tc>
        <w:tc>
          <w:tcPr>
            <w:tcW w:w="2659" w:type="dxa"/>
            <w:tcBorders>
              <w:top w:val="nil"/>
              <w:left w:val="nil"/>
              <w:bottom w:val="single" w:sz="4" w:space="0" w:color="auto"/>
              <w:right w:val="single" w:sz="4" w:space="0" w:color="auto"/>
            </w:tcBorders>
            <w:noWrap/>
            <w:vAlign w:val="center"/>
            <w:hideMark/>
          </w:tcPr>
          <w:p w14:paraId="6A06DDF7" w14:textId="77777777" w:rsidR="00D8269E" w:rsidRPr="00D8269E" w:rsidRDefault="00D8269E" w:rsidP="00D8269E">
            <w:pPr>
              <w:rPr>
                <w:color w:val="000000"/>
                <w:sz w:val="22"/>
                <w:szCs w:val="22"/>
              </w:rPr>
            </w:pPr>
            <w:r w:rsidRPr="00D8269E">
              <w:rPr>
                <w:color w:val="000000"/>
                <w:sz w:val="22"/>
                <w:szCs w:val="22"/>
              </w:rPr>
              <w:t>Microscope Binocular</w:t>
            </w:r>
          </w:p>
        </w:tc>
        <w:tc>
          <w:tcPr>
            <w:tcW w:w="913" w:type="dxa"/>
            <w:tcBorders>
              <w:top w:val="nil"/>
              <w:left w:val="nil"/>
              <w:bottom w:val="single" w:sz="4" w:space="0" w:color="auto"/>
              <w:right w:val="single" w:sz="4" w:space="0" w:color="auto"/>
            </w:tcBorders>
            <w:vAlign w:val="center"/>
            <w:hideMark/>
          </w:tcPr>
          <w:p w14:paraId="247E4A3D" w14:textId="77777777" w:rsidR="00D8269E" w:rsidRPr="00D8269E" w:rsidRDefault="00D8269E" w:rsidP="00D8269E">
            <w:pPr>
              <w:jc w:val="center"/>
              <w:rPr>
                <w:color w:val="000000"/>
                <w:sz w:val="22"/>
                <w:szCs w:val="22"/>
              </w:rPr>
            </w:pPr>
            <w:r w:rsidRPr="00D8269E">
              <w:rPr>
                <w:color w:val="000000"/>
                <w:sz w:val="22"/>
                <w:szCs w:val="22"/>
              </w:rPr>
              <w:t>Stand</w:t>
            </w:r>
          </w:p>
        </w:tc>
        <w:tc>
          <w:tcPr>
            <w:tcW w:w="1060" w:type="dxa"/>
            <w:tcBorders>
              <w:top w:val="nil"/>
              <w:left w:val="nil"/>
              <w:bottom w:val="single" w:sz="4" w:space="0" w:color="auto"/>
              <w:right w:val="single" w:sz="4" w:space="0" w:color="auto"/>
            </w:tcBorders>
            <w:shd w:val="clear" w:color="000000" w:fill="FFFFFF"/>
            <w:vAlign w:val="center"/>
            <w:hideMark/>
          </w:tcPr>
          <w:p w14:paraId="1BF2C328"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4B358376" w14:textId="77777777" w:rsidR="00D8269E" w:rsidRPr="00D8269E" w:rsidRDefault="00D8269E" w:rsidP="00D8269E">
            <w:pPr>
              <w:jc w:val="center"/>
              <w:rPr>
                <w:color w:val="000000"/>
                <w:sz w:val="22"/>
                <w:szCs w:val="22"/>
              </w:rPr>
            </w:pPr>
            <w:proofErr w:type="spellStart"/>
            <w:r w:rsidRPr="00D8269E">
              <w:rPr>
                <w:color w:val="000000"/>
                <w:sz w:val="22"/>
                <w:szCs w:val="22"/>
              </w:rPr>
              <w:t>Jasmic</w:t>
            </w:r>
            <w:proofErr w:type="spellEnd"/>
            <w:r w:rsidRPr="00D8269E">
              <w:rPr>
                <w:color w:val="000000"/>
                <w:sz w:val="22"/>
                <w:szCs w:val="22"/>
              </w:rPr>
              <w:t>/</w:t>
            </w: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5F012CF8"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B26FD89"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31D949A3"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2C883CE"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0255ECC9" w14:textId="77777777" w:rsidR="00D8269E" w:rsidRPr="00D8269E" w:rsidRDefault="00D8269E" w:rsidP="00D8269E">
            <w:pPr>
              <w:jc w:val="center"/>
              <w:rPr>
                <w:color w:val="000000"/>
                <w:sz w:val="22"/>
                <w:szCs w:val="22"/>
              </w:rPr>
            </w:pPr>
            <w:r w:rsidRPr="00D8269E">
              <w:rPr>
                <w:color w:val="000000"/>
                <w:sz w:val="22"/>
                <w:szCs w:val="22"/>
              </w:rPr>
              <w:t>2</w:t>
            </w:r>
          </w:p>
        </w:tc>
        <w:tc>
          <w:tcPr>
            <w:tcW w:w="2659" w:type="dxa"/>
            <w:tcBorders>
              <w:top w:val="nil"/>
              <w:left w:val="nil"/>
              <w:bottom w:val="single" w:sz="4" w:space="0" w:color="auto"/>
              <w:right w:val="single" w:sz="4" w:space="0" w:color="auto"/>
            </w:tcBorders>
            <w:vAlign w:val="center"/>
            <w:hideMark/>
          </w:tcPr>
          <w:p w14:paraId="35697E03" w14:textId="77777777" w:rsidR="00D8269E" w:rsidRPr="00D8269E" w:rsidRDefault="00D8269E" w:rsidP="00D8269E">
            <w:pPr>
              <w:rPr>
                <w:color w:val="000000"/>
                <w:sz w:val="22"/>
                <w:szCs w:val="22"/>
              </w:rPr>
            </w:pPr>
            <w:r w:rsidRPr="00D8269E">
              <w:rPr>
                <w:color w:val="000000"/>
                <w:sz w:val="22"/>
                <w:szCs w:val="22"/>
              </w:rPr>
              <w:t>Fridge</w:t>
            </w:r>
          </w:p>
        </w:tc>
        <w:tc>
          <w:tcPr>
            <w:tcW w:w="913" w:type="dxa"/>
            <w:tcBorders>
              <w:top w:val="nil"/>
              <w:left w:val="nil"/>
              <w:bottom w:val="single" w:sz="4" w:space="0" w:color="auto"/>
              <w:right w:val="single" w:sz="4" w:space="0" w:color="auto"/>
            </w:tcBorders>
            <w:vAlign w:val="center"/>
            <w:hideMark/>
          </w:tcPr>
          <w:p w14:paraId="2B140C44" w14:textId="77777777" w:rsidR="00D8269E" w:rsidRPr="00D8269E" w:rsidRDefault="00D8269E" w:rsidP="00D8269E">
            <w:pPr>
              <w:jc w:val="center"/>
              <w:rPr>
                <w:color w:val="000000"/>
                <w:sz w:val="22"/>
                <w:szCs w:val="22"/>
              </w:rPr>
            </w:pPr>
            <w:r w:rsidRPr="00D8269E">
              <w:rPr>
                <w:color w:val="000000"/>
                <w:sz w:val="22"/>
                <w:szCs w:val="22"/>
              </w:rPr>
              <w:t>Stand</w:t>
            </w:r>
          </w:p>
        </w:tc>
        <w:tc>
          <w:tcPr>
            <w:tcW w:w="1060" w:type="dxa"/>
            <w:tcBorders>
              <w:top w:val="nil"/>
              <w:left w:val="nil"/>
              <w:bottom w:val="single" w:sz="4" w:space="0" w:color="auto"/>
              <w:right w:val="single" w:sz="4" w:space="0" w:color="auto"/>
            </w:tcBorders>
            <w:shd w:val="clear" w:color="000000" w:fill="FFFFFF"/>
            <w:vAlign w:val="center"/>
            <w:hideMark/>
          </w:tcPr>
          <w:p w14:paraId="3B2748A5"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6D1AC7C4" w14:textId="77777777" w:rsidR="00D8269E" w:rsidRPr="00D8269E" w:rsidRDefault="00D8269E" w:rsidP="00D8269E">
            <w:pPr>
              <w:jc w:val="center"/>
              <w:rPr>
                <w:color w:val="000000"/>
                <w:sz w:val="22"/>
                <w:szCs w:val="22"/>
              </w:rPr>
            </w:pPr>
            <w:r w:rsidRPr="00D8269E">
              <w:rPr>
                <w:color w:val="000000"/>
                <w:sz w:val="22"/>
                <w:szCs w:val="22"/>
              </w:rPr>
              <w:t>China</w:t>
            </w:r>
          </w:p>
        </w:tc>
        <w:tc>
          <w:tcPr>
            <w:tcW w:w="834" w:type="dxa"/>
            <w:tcBorders>
              <w:top w:val="nil"/>
              <w:left w:val="nil"/>
              <w:bottom w:val="single" w:sz="4" w:space="0" w:color="auto"/>
              <w:right w:val="single" w:sz="4" w:space="0" w:color="auto"/>
            </w:tcBorders>
            <w:shd w:val="clear" w:color="000000" w:fill="FFFFFF"/>
            <w:vAlign w:val="center"/>
            <w:hideMark/>
          </w:tcPr>
          <w:p w14:paraId="376EA4A3"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AAED390"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FF706B2"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BEE4B54"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1751E99" w14:textId="77777777" w:rsidR="00D8269E" w:rsidRPr="00D8269E" w:rsidRDefault="00D8269E" w:rsidP="00D8269E">
            <w:pPr>
              <w:jc w:val="center"/>
              <w:rPr>
                <w:color w:val="000000"/>
                <w:sz w:val="22"/>
                <w:szCs w:val="22"/>
              </w:rPr>
            </w:pPr>
            <w:r w:rsidRPr="00D8269E">
              <w:rPr>
                <w:color w:val="000000"/>
                <w:sz w:val="22"/>
                <w:szCs w:val="22"/>
              </w:rPr>
              <w:t>3</w:t>
            </w:r>
          </w:p>
        </w:tc>
        <w:tc>
          <w:tcPr>
            <w:tcW w:w="2659" w:type="dxa"/>
            <w:tcBorders>
              <w:top w:val="nil"/>
              <w:left w:val="nil"/>
              <w:bottom w:val="single" w:sz="4" w:space="0" w:color="auto"/>
              <w:right w:val="single" w:sz="4" w:space="0" w:color="auto"/>
            </w:tcBorders>
            <w:vAlign w:val="center"/>
            <w:hideMark/>
          </w:tcPr>
          <w:p w14:paraId="7523A63A" w14:textId="77777777" w:rsidR="00D8269E" w:rsidRPr="00D8269E" w:rsidRDefault="00D8269E" w:rsidP="00D8269E">
            <w:pPr>
              <w:rPr>
                <w:color w:val="000000"/>
                <w:sz w:val="22"/>
                <w:szCs w:val="22"/>
              </w:rPr>
            </w:pPr>
            <w:r w:rsidRPr="00D8269E">
              <w:rPr>
                <w:color w:val="000000"/>
                <w:sz w:val="22"/>
                <w:szCs w:val="22"/>
              </w:rPr>
              <w:t>Autoclave   24 liter</w:t>
            </w:r>
          </w:p>
        </w:tc>
        <w:tc>
          <w:tcPr>
            <w:tcW w:w="913" w:type="dxa"/>
            <w:tcBorders>
              <w:top w:val="nil"/>
              <w:left w:val="nil"/>
              <w:bottom w:val="single" w:sz="4" w:space="0" w:color="auto"/>
              <w:right w:val="single" w:sz="4" w:space="0" w:color="auto"/>
            </w:tcBorders>
            <w:vAlign w:val="center"/>
            <w:hideMark/>
          </w:tcPr>
          <w:p w14:paraId="73ACE652" w14:textId="77777777" w:rsidR="00D8269E" w:rsidRPr="00D8269E" w:rsidRDefault="00D8269E" w:rsidP="00D8269E">
            <w:pPr>
              <w:jc w:val="center"/>
              <w:rPr>
                <w:color w:val="000000"/>
                <w:sz w:val="22"/>
                <w:szCs w:val="22"/>
              </w:rPr>
            </w:pPr>
            <w:r w:rsidRPr="00D8269E">
              <w:rPr>
                <w:color w:val="000000"/>
                <w:sz w:val="22"/>
                <w:szCs w:val="22"/>
              </w:rPr>
              <w:t>Stand</w:t>
            </w:r>
          </w:p>
        </w:tc>
        <w:tc>
          <w:tcPr>
            <w:tcW w:w="1060" w:type="dxa"/>
            <w:tcBorders>
              <w:top w:val="nil"/>
              <w:left w:val="nil"/>
              <w:bottom w:val="single" w:sz="4" w:space="0" w:color="auto"/>
              <w:right w:val="single" w:sz="4" w:space="0" w:color="auto"/>
            </w:tcBorders>
            <w:shd w:val="clear" w:color="000000" w:fill="FFFFFF"/>
            <w:vAlign w:val="center"/>
            <w:hideMark/>
          </w:tcPr>
          <w:p w14:paraId="4B0CBD51" w14:textId="77777777" w:rsidR="00D8269E" w:rsidRPr="00D8269E" w:rsidRDefault="00D8269E" w:rsidP="00D8269E">
            <w:pPr>
              <w:jc w:val="center"/>
              <w:rPr>
                <w:color w:val="000000"/>
                <w:sz w:val="22"/>
                <w:szCs w:val="22"/>
              </w:rPr>
            </w:pPr>
            <w:proofErr w:type="spellStart"/>
            <w:r w:rsidRPr="00D8269E">
              <w:rPr>
                <w:color w:val="000000"/>
                <w:sz w:val="22"/>
                <w:szCs w:val="22"/>
              </w:rPr>
              <w:t>i</w:t>
            </w:r>
            <w:proofErr w:type="spellEnd"/>
          </w:p>
        </w:tc>
        <w:tc>
          <w:tcPr>
            <w:tcW w:w="1491" w:type="dxa"/>
            <w:tcBorders>
              <w:top w:val="nil"/>
              <w:left w:val="nil"/>
              <w:bottom w:val="single" w:sz="4" w:space="0" w:color="auto"/>
              <w:right w:val="single" w:sz="4" w:space="0" w:color="auto"/>
            </w:tcBorders>
            <w:shd w:val="clear" w:color="000000" w:fill="FFFFFF"/>
            <w:vAlign w:val="center"/>
            <w:hideMark/>
          </w:tcPr>
          <w:p w14:paraId="42C7AB0F" w14:textId="724E9B28" w:rsidR="00D8269E" w:rsidRPr="00D8269E" w:rsidRDefault="00D8269E" w:rsidP="00D8269E">
            <w:pPr>
              <w:jc w:val="center"/>
              <w:rPr>
                <w:color w:val="000000"/>
                <w:sz w:val="22"/>
                <w:szCs w:val="22"/>
              </w:rPr>
            </w:pPr>
            <w:proofErr w:type="spellStart"/>
            <w:r w:rsidRPr="00D8269E">
              <w:rPr>
                <w:color w:val="000000"/>
                <w:sz w:val="22"/>
                <w:szCs w:val="22"/>
              </w:rPr>
              <w:t>c</w:t>
            </w:r>
            <w:r w:rsidR="006A290C">
              <w:rPr>
                <w:color w:val="000000"/>
                <w:sz w:val="22"/>
                <w:szCs w:val="22"/>
              </w:rPr>
              <w:t>h</w:t>
            </w:r>
            <w:r w:rsidRPr="00D8269E">
              <w:rPr>
                <w:color w:val="000000"/>
                <w:sz w:val="22"/>
                <w:szCs w:val="22"/>
              </w:rPr>
              <w:t>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00FA481A"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1CACC545"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B18A7E8"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D742EAC"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FCCC81F" w14:textId="77777777" w:rsidR="00D8269E" w:rsidRPr="00D8269E" w:rsidRDefault="00D8269E" w:rsidP="00D8269E">
            <w:pPr>
              <w:jc w:val="center"/>
              <w:rPr>
                <w:color w:val="000000"/>
                <w:sz w:val="22"/>
                <w:szCs w:val="22"/>
              </w:rPr>
            </w:pPr>
            <w:r w:rsidRPr="00D8269E">
              <w:rPr>
                <w:color w:val="000000"/>
                <w:sz w:val="22"/>
                <w:szCs w:val="22"/>
              </w:rPr>
              <w:t>4</w:t>
            </w:r>
          </w:p>
        </w:tc>
        <w:tc>
          <w:tcPr>
            <w:tcW w:w="2659" w:type="dxa"/>
            <w:tcBorders>
              <w:top w:val="nil"/>
              <w:left w:val="nil"/>
              <w:bottom w:val="single" w:sz="4" w:space="0" w:color="auto"/>
              <w:right w:val="single" w:sz="4" w:space="0" w:color="auto"/>
            </w:tcBorders>
            <w:vAlign w:val="center"/>
            <w:hideMark/>
          </w:tcPr>
          <w:p w14:paraId="5E260D06" w14:textId="77777777" w:rsidR="00D8269E" w:rsidRPr="00D8269E" w:rsidRDefault="00D8269E" w:rsidP="00D8269E">
            <w:pPr>
              <w:rPr>
                <w:color w:val="000000"/>
                <w:sz w:val="22"/>
                <w:szCs w:val="22"/>
              </w:rPr>
            </w:pPr>
            <w:r w:rsidRPr="00D8269E">
              <w:rPr>
                <w:color w:val="000000"/>
                <w:sz w:val="22"/>
                <w:szCs w:val="22"/>
              </w:rPr>
              <w:t>Centrifuge</w:t>
            </w:r>
          </w:p>
        </w:tc>
        <w:tc>
          <w:tcPr>
            <w:tcW w:w="913" w:type="dxa"/>
            <w:tcBorders>
              <w:top w:val="nil"/>
              <w:left w:val="nil"/>
              <w:bottom w:val="single" w:sz="4" w:space="0" w:color="auto"/>
              <w:right w:val="single" w:sz="4" w:space="0" w:color="auto"/>
            </w:tcBorders>
            <w:vAlign w:val="center"/>
            <w:hideMark/>
          </w:tcPr>
          <w:p w14:paraId="74CE8F1F" w14:textId="77777777" w:rsidR="00D8269E" w:rsidRPr="00D8269E" w:rsidRDefault="00D8269E" w:rsidP="00D8269E">
            <w:pPr>
              <w:jc w:val="center"/>
              <w:rPr>
                <w:color w:val="000000"/>
                <w:sz w:val="22"/>
                <w:szCs w:val="22"/>
              </w:rPr>
            </w:pPr>
            <w:r w:rsidRPr="00D8269E">
              <w:rPr>
                <w:color w:val="000000"/>
                <w:sz w:val="22"/>
                <w:szCs w:val="22"/>
              </w:rPr>
              <w:t>Stand</w:t>
            </w:r>
          </w:p>
        </w:tc>
        <w:tc>
          <w:tcPr>
            <w:tcW w:w="1060" w:type="dxa"/>
            <w:tcBorders>
              <w:top w:val="nil"/>
              <w:left w:val="nil"/>
              <w:bottom w:val="single" w:sz="4" w:space="0" w:color="auto"/>
              <w:right w:val="single" w:sz="4" w:space="0" w:color="auto"/>
            </w:tcBorders>
            <w:shd w:val="clear" w:color="000000" w:fill="FFFFFF"/>
            <w:vAlign w:val="center"/>
            <w:hideMark/>
          </w:tcPr>
          <w:p w14:paraId="33558057"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7229489E" w14:textId="77777777" w:rsidR="00D8269E" w:rsidRPr="00D8269E" w:rsidRDefault="00D8269E" w:rsidP="00D8269E">
            <w:pPr>
              <w:jc w:val="center"/>
              <w:rPr>
                <w:color w:val="000000"/>
                <w:sz w:val="22"/>
                <w:szCs w:val="22"/>
              </w:rPr>
            </w:pPr>
            <w:proofErr w:type="spellStart"/>
            <w:r w:rsidRPr="00D8269E">
              <w:rPr>
                <w:color w:val="000000"/>
                <w:sz w:val="22"/>
                <w:szCs w:val="22"/>
              </w:rPr>
              <w:t>Jasmic</w:t>
            </w:r>
            <w:proofErr w:type="spellEnd"/>
            <w:r w:rsidRPr="00D8269E">
              <w:rPr>
                <w:color w:val="000000"/>
                <w:sz w:val="22"/>
                <w:szCs w:val="22"/>
              </w:rPr>
              <w:t>/</w:t>
            </w: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34D3CC63"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3C54B686"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8EB143D"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58682154"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D2F2D0A" w14:textId="77777777" w:rsidR="00D8269E" w:rsidRPr="00D8269E" w:rsidRDefault="00D8269E" w:rsidP="00D8269E">
            <w:pPr>
              <w:jc w:val="center"/>
              <w:rPr>
                <w:color w:val="000000"/>
                <w:sz w:val="22"/>
                <w:szCs w:val="22"/>
              </w:rPr>
            </w:pPr>
            <w:r w:rsidRPr="00D8269E">
              <w:rPr>
                <w:color w:val="000000"/>
                <w:sz w:val="22"/>
                <w:szCs w:val="22"/>
              </w:rPr>
              <w:t>5</w:t>
            </w:r>
          </w:p>
        </w:tc>
        <w:tc>
          <w:tcPr>
            <w:tcW w:w="2659" w:type="dxa"/>
            <w:tcBorders>
              <w:top w:val="nil"/>
              <w:left w:val="nil"/>
              <w:bottom w:val="single" w:sz="4" w:space="0" w:color="auto"/>
              <w:right w:val="single" w:sz="4" w:space="0" w:color="auto"/>
            </w:tcBorders>
            <w:vAlign w:val="center"/>
            <w:hideMark/>
          </w:tcPr>
          <w:p w14:paraId="55DFA715" w14:textId="77777777" w:rsidR="00D8269E" w:rsidRPr="00D8269E" w:rsidRDefault="00D8269E" w:rsidP="00D8269E">
            <w:pPr>
              <w:bidi/>
              <w:jc w:val="right"/>
              <w:rPr>
                <w:color w:val="000000"/>
                <w:sz w:val="22"/>
                <w:szCs w:val="22"/>
              </w:rPr>
            </w:pPr>
            <w:r w:rsidRPr="00D8269E">
              <w:rPr>
                <w:color w:val="000000"/>
                <w:sz w:val="22"/>
                <w:szCs w:val="22"/>
                <w:rtl/>
              </w:rPr>
              <w:t xml:space="preserve">اله </w:t>
            </w:r>
            <w:proofErr w:type="spellStart"/>
            <w:r w:rsidRPr="00D8269E">
              <w:rPr>
                <w:color w:val="000000"/>
                <w:sz w:val="22"/>
                <w:szCs w:val="22"/>
                <w:rtl/>
              </w:rPr>
              <w:t>خشک</w:t>
            </w:r>
            <w:proofErr w:type="spellEnd"/>
            <w:r w:rsidRPr="00D8269E">
              <w:rPr>
                <w:color w:val="000000"/>
                <w:sz w:val="22"/>
                <w:szCs w:val="22"/>
                <w:rtl/>
              </w:rPr>
              <w:t xml:space="preserve"> </w:t>
            </w:r>
            <w:proofErr w:type="spellStart"/>
            <w:r w:rsidRPr="00D8269E">
              <w:rPr>
                <w:color w:val="000000"/>
                <w:sz w:val="22"/>
                <w:szCs w:val="22"/>
                <w:rtl/>
              </w:rPr>
              <w:t>کننده</w:t>
            </w:r>
            <w:proofErr w:type="spellEnd"/>
            <w:r w:rsidRPr="00D8269E">
              <w:rPr>
                <w:color w:val="000000"/>
                <w:sz w:val="22"/>
                <w:szCs w:val="22"/>
              </w:rPr>
              <w:t>Oven</w:t>
            </w:r>
            <w:r w:rsidRPr="00D8269E">
              <w:rPr>
                <w:color w:val="000000"/>
                <w:sz w:val="22"/>
                <w:szCs w:val="22"/>
                <w:rtl/>
              </w:rPr>
              <w:t xml:space="preserve">  </w:t>
            </w:r>
            <w:proofErr w:type="spellStart"/>
            <w:r w:rsidRPr="00D8269E">
              <w:rPr>
                <w:color w:val="000000"/>
                <w:sz w:val="22"/>
                <w:szCs w:val="22"/>
              </w:rPr>
              <w:t>Etuve</w:t>
            </w:r>
            <w:proofErr w:type="spellEnd"/>
          </w:p>
        </w:tc>
        <w:tc>
          <w:tcPr>
            <w:tcW w:w="913" w:type="dxa"/>
            <w:tcBorders>
              <w:top w:val="nil"/>
              <w:left w:val="nil"/>
              <w:bottom w:val="single" w:sz="4" w:space="0" w:color="auto"/>
              <w:right w:val="single" w:sz="4" w:space="0" w:color="auto"/>
            </w:tcBorders>
            <w:vAlign w:val="center"/>
            <w:hideMark/>
          </w:tcPr>
          <w:p w14:paraId="0019B14A" w14:textId="77777777" w:rsidR="00D8269E" w:rsidRPr="00D8269E" w:rsidRDefault="00D8269E" w:rsidP="00D8269E">
            <w:pPr>
              <w:jc w:val="center"/>
              <w:rPr>
                <w:color w:val="000000"/>
                <w:sz w:val="22"/>
                <w:szCs w:val="22"/>
                <w:rtl/>
              </w:rPr>
            </w:pPr>
            <w:r w:rsidRPr="00D8269E">
              <w:rPr>
                <w:color w:val="000000"/>
                <w:sz w:val="22"/>
                <w:szCs w:val="22"/>
              </w:rPr>
              <w:t>Stand</w:t>
            </w:r>
          </w:p>
        </w:tc>
        <w:tc>
          <w:tcPr>
            <w:tcW w:w="1060" w:type="dxa"/>
            <w:tcBorders>
              <w:top w:val="nil"/>
              <w:left w:val="nil"/>
              <w:bottom w:val="single" w:sz="4" w:space="0" w:color="auto"/>
              <w:right w:val="single" w:sz="4" w:space="0" w:color="auto"/>
            </w:tcBorders>
            <w:shd w:val="clear" w:color="000000" w:fill="FFFFFF"/>
            <w:vAlign w:val="center"/>
            <w:hideMark/>
          </w:tcPr>
          <w:p w14:paraId="74B3237E"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1765A126"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30E3E02F"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311C3973"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2D4CA78"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3A7ADA2"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DD37526" w14:textId="77777777" w:rsidR="00D8269E" w:rsidRPr="00D8269E" w:rsidRDefault="00D8269E" w:rsidP="00D8269E">
            <w:pPr>
              <w:jc w:val="center"/>
              <w:rPr>
                <w:color w:val="000000"/>
                <w:sz w:val="22"/>
                <w:szCs w:val="22"/>
              </w:rPr>
            </w:pPr>
            <w:r w:rsidRPr="00D8269E">
              <w:rPr>
                <w:color w:val="000000"/>
                <w:sz w:val="22"/>
                <w:szCs w:val="22"/>
              </w:rPr>
              <w:t>6</w:t>
            </w:r>
          </w:p>
        </w:tc>
        <w:tc>
          <w:tcPr>
            <w:tcW w:w="2659" w:type="dxa"/>
            <w:tcBorders>
              <w:top w:val="nil"/>
              <w:left w:val="nil"/>
              <w:bottom w:val="single" w:sz="4" w:space="0" w:color="auto"/>
              <w:right w:val="single" w:sz="4" w:space="0" w:color="auto"/>
            </w:tcBorders>
            <w:vAlign w:val="center"/>
            <w:hideMark/>
          </w:tcPr>
          <w:p w14:paraId="24420048" w14:textId="77777777" w:rsidR="00D8269E" w:rsidRPr="00D8269E" w:rsidRDefault="00D8269E" w:rsidP="00D8269E">
            <w:pPr>
              <w:rPr>
                <w:color w:val="000000"/>
                <w:sz w:val="22"/>
                <w:szCs w:val="22"/>
              </w:rPr>
            </w:pPr>
            <w:r w:rsidRPr="00D8269E">
              <w:rPr>
                <w:color w:val="000000"/>
                <w:sz w:val="22"/>
                <w:szCs w:val="22"/>
              </w:rPr>
              <w:t>Desolation tester</w:t>
            </w:r>
          </w:p>
        </w:tc>
        <w:tc>
          <w:tcPr>
            <w:tcW w:w="913" w:type="dxa"/>
            <w:tcBorders>
              <w:top w:val="nil"/>
              <w:left w:val="nil"/>
              <w:bottom w:val="single" w:sz="4" w:space="0" w:color="auto"/>
              <w:right w:val="single" w:sz="4" w:space="0" w:color="auto"/>
            </w:tcBorders>
            <w:vAlign w:val="center"/>
            <w:hideMark/>
          </w:tcPr>
          <w:p w14:paraId="13119CF5"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25BF0B78"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2D27B15E"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66CC3485"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307B632"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9E57AE0"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74ABB309"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2BCD38E" w14:textId="77777777" w:rsidR="00D8269E" w:rsidRPr="00D8269E" w:rsidRDefault="00D8269E" w:rsidP="00D8269E">
            <w:pPr>
              <w:jc w:val="center"/>
              <w:rPr>
                <w:color w:val="000000"/>
                <w:sz w:val="22"/>
                <w:szCs w:val="22"/>
              </w:rPr>
            </w:pPr>
            <w:r w:rsidRPr="00D8269E">
              <w:rPr>
                <w:color w:val="000000"/>
                <w:sz w:val="22"/>
                <w:szCs w:val="22"/>
              </w:rPr>
              <w:t>7</w:t>
            </w:r>
          </w:p>
        </w:tc>
        <w:tc>
          <w:tcPr>
            <w:tcW w:w="2659" w:type="dxa"/>
            <w:tcBorders>
              <w:top w:val="nil"/>
              <w:left w:val="nil"/>
              <w:bottom w:val="single" w:sz="4" w:space="0" w:color="auto"/>
              <w:right w:val="single" w:sz="4" w:space="0" w:color="auto"/>
            </w:tcBorders>
            <w:vAlign w:val="center"/>
            <w:hideMark/>
          </w:tcPr>
          <w:p w14:paraId="410CAECD" w14:textId="77777777" w:rsidR="00D8269E" w:rsidRPr="00D8269E" w:rsidRDefault="00D8269E" w:rsidP="00D8269E">
            <w:pPr>
              <w:bidi/>
              <w:jc w:val="right"/>
              <w:rPr>
                <w:color w:val="000000"/>
                <w:sz w:val="22"/>
                <w:szCs w:val="22"/>
              </w:rPr>
            </w:pPr>
            <w:proofErr w:type="spellStart"/>
            <w:r w:rsidRPr="00D8269E">
              <w:rPr>
                <w:color w:val="000000"/>
                <w:sz w:val="22"/>
                <w:szCs w:val="22"/>
                <w:rtl/>
              </w:rPr>
              <w:t>چراغ</w:t>
            </w:r>
            <w:proofErr w:type="spellEnd"/>
            <w:r w:rsidRPr="00D8269E">
              <w:rPr>
                <w:color w:val="000000"/>
                <w:sz w:val="22"/>
                <w:szCs w:val="22"/>
                <w:rtl/>
              </w:rPr>
              <w:t xml:space="preserve"> </w:t>
            </w:r>
            <w:r w:rsidRPr="00D8269E">
              <w:rPr>
                <w:color w:val="000000"/>
                <w:sz w:val="22"/>
                <w:szCs w:val="22"/>
              </w:rPr>
              <w:t>UV light</w:t>
            </w:r>
          </w:p>
        </w:tc>
        <w:tc>
          <w:tcPr>
            <w:tcW w:w="913" w:type="dxa"/>
            <w:tcBorders>
              <w:top w:val="nil"/>
              <w:left w:val="nil"/>
              <w:bottom w:val="single" w:sz="4" w:space="0" w:color="auto"/>
              <w:right w:val="single" w:sz="4" w:space="0" w:color="auto"/>
            </w:tcBorders>
            <w:vAlign w:val="center"/>
            <w:hideMark/>
          </w:tcPr>
          <w:p w14:paraId="1E9ABB80" w14:textId="77777777" w:rsidR="00D8269E" w:rsidRPr="00D8269E" w:rsidRDefault="00D8269E" w:rsidP="00D8269E">
            <w:pPr>
              <w:jc w:val="center"/>
              <w:rPr>
                <w:color w:val="000000"/>
                <w:sz w:val="22"/>
                <w:szCs w:val="22"/>
                <w:rtl/>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3117ECDA"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7DE62861"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01A8127E"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7DA2BFD"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77D655EF"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FFB5B99"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7A005694" w14:textId="77777777" w:rsidR="00D8269E" w:rsidRPr="00D8269E" w:rsidRDefault="00D8269E" w:rsidP="00D8269E">
            <w:pPr>
              <w:jc w:val="center"/>
              <w:rPr>
                <w:color w:val="000000"/>
                <w:sz w:val="22"/>
                <w:szCs w:val="22"/>
              </w:rPr>
            </w:pPr>
            <w:r w:rsidRPr="00D8269E">
              <w:rPr>
                <w:color w:val="000000"/>
                <w:sz w:val="22"/>
                <w:szCs w:val="22"/>
              </w:rPr>
              <w:t>8</w:t>
            </w:r>
          </w:p>
        </w:tc>
        <w:tc>
          <w:tcPr>
            <w:tcW w:w="2659" w:type="dxa"/>
            <w:tcBorders>
              <w:top w:val="nil"/>
              <w:left w:val="nil"/>
              <w:bottom w:val="single" w:sz="4" w:space="0" w:color="auto"/>
              <w:right w:val="single" w:sz="4" w:space="0" w:color="auto"/>
            </w:tcBorders>
            <w:vAlign w:val="center"/>
            <w:hideMark/>
          </w:tcPr>
          <w:p w14:paraId="7A0664C6" w14:textId="28AA5607" w:rsidR="00D8269E" w:rsidRPr="00D8269E" w:rsidRDefault="00D8269E" w:rsidP="00D8269E">
            <w:pPr>
              <w:bidi/>
              <w:jc w:val="right"/>
              <w:rPr>
                <w:color w:val="000000"/>
                <w:sz w:val="22"/>
                <w:szCs w:val="22"/>
              </w:rPr>
            </w:pPr>
            <w:r w:rsidRPr="00D8269E">
              <w:rPr>
                <w:color w:val="000000"/>
                <w:sz w:val="22"/>
                <w:szCs w:val="22"/>
              </w:rPr>
              <w:t>Digital Scale</w:t>
            </w:r>
            <w:r w:rsidRPr="00D8269E">
              <w:rPr>
                <w:color w:val="000000"/>
                <w:sz w:val="22"/>
                <w:szCs w:val="22"/>
                <w:rtl/>
              </w:rPr>
              <w:t xml:space="preserve">  (</w:t>
            </w:r>
            <w:r w:rsidR="00E4647C">
              <w:rPr>
                <w:color w:val="000000"/>
                <w:sz w:val="22"/>
                <w:szCs w:val="22"/>
              </w:rPr>
              <w:t xml:space="preserve">0.001 </w:t>
            </w:r>
            <w:r w:rsidRPr="00D8269E">
              <w:rPr>
                <w:color w:val="000000"/>
                <w:sz w:val="22"/>
                <w:szCs w:val="22"/>
              </w:rPr>
              <w:t>gr</w:t>
            </w:r>
            <w:r w:rsidRPr="00D8269E">
              <w:rPr>
                <w:color w:val="000000"/>
                <w:sz w:val="22"/>
                <w:szCs w:val="22"/>
                <w:rtl/>
              </w:rPr>
              <w:t>)</w:t>
            </w:r>
          </w:p>
        </w:tc>
        <w:tc>
          <w:tcPr>
            <w:tcW w:w="913" w:type="dxa"/>
            <w:tcBorders>
              <w:top w:val="nil"/>
              <w:left w:val="nil"/>
              <w:bottom w:val="single" w:sz="4" w:space="0" w:color="auto"/>
              <w:right w:val="single" w:sz="4" w:space="0" w:color="auto"/>
            </w:tcBorders>
            <w:vAlign w:val="center"/>
            <w:hideMark/>
          </w:tcPr>
          <w:p w14:paraId="6254E741" w14:textId="77777777" w:rsidR="00D8269E" w:rsidRPr="00D8269E" w:rsidRDefault="00D8269E" w:rsidP="00D8269E">
            <w:pPr>
              <w:jc w:val="center"/>
              <w:rPr>
                <w:color w:val="000000"/>
                <w:sz w:val="22"/>
                <w:szCs w:val="22"/>
                <w:rtl/>
              </w:rPr>
            </w:pPr>
            <w:r w:rsidRPr="00D8269E">
              <w:rPr>
                <w:color w:val="000000"/>
                <w:sz w:val="22"/>
                <w:szCs w:val="22"/>
              </w:rPr>
              <w:t>Stand</w:t>
            </w:r>
          </w:p>
        </w:tc>
        <w:tc>
          <w:tcPr>
            <w:tcW w:w="1060" w:type="dxa"/>
            <w:tcBorders>
              <w:top w:val="nil"/>
              <w:left w:val="nil"/>
              <w:bottom w:val="single" w:sz="4" w:space="0" w:color="auto"/>
              <w:right w:val="single" w:sz="4" w:space="0" w:color="auto"/>
            </w:tcBorders>
            <w:shd w:val="clear" w:color="000000" w:fill="FFFFFF"/>
            <w:vAlign w:val="center"/>
            <w:hideMark/>
          </w:tcPr>
          <w:p w14:paraId="6E389508"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0BBA4DBE"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054532FD"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AC1D9E5"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9D0F2B2"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9D64602"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8F5DA9E" w14:textId="77777777" w:rsidR="00D8269E" w:rsidRPr="00D8269E" w:rsidRDefault="00D8269E" w:rsidP="00D8269E">
            <w:pPr>
              <w:jc w:val="center"/>
              <w:rPr>
                <w:color w:val="000000"/>
                <w:sz w:val="22"/>
                <w:szCs w:val="22"/>
              </w:rPr>
            </w:pPr>
            <w:r w:rsidRPr="00D8269E">
              <w:rPr>
                <w:color w:val="000000"/>
                <w:sz w:val="22"/>
                <w:szCs w:val="22"/>
              </w:rPr>
              <w:t>9</w:t>
            </w:r>
          </w:p>
        </w:tc>
        <w:tc>
          <w:tcPr>
            <w:tcW w:w="2659" w:type="dxa"/>
            <w:tcBorders>
              <w:top w:val="nil"/>
              <w:left w:val="nil"/>
              <w:bottom w:val="single" w:sz="4" w:space="0" w:color="auto"/>
              <w:right w:val="single" w:sz="4" w:space="0" w:color="auto"/>
            </w:tcBorders>
            <w:vAlign w:val="center"/>
            <w:hideMark/>
          </w:tcPr>
          <w:p w14:paraId="6AD0B7A9" w14:textId="36CF5FF5" w:rsidR="00D8269E" w:rsidRPr="00D8269E" w:rsidRDefault="00D8269E" w:rsidP="00D8269E">
            <w:pPr>
              <w:bidi/>
              <w:jc w:val="right"/>
              <w:rPr>
                <w:color w:val="000000"/>
                <w:sz w:val="22"/>
                <w:szCs w:val="22"/>
              </w:rPr>
            </w:pPr>
            <w:r w:rsidRPr="00D8269E">
              <w:rPr>
                <w:color w:val="000000"/>
                <w:sz w:val="22"/>
                <w:szCs w:val="22"/>
                <w:rtl/>
              </w:rPr>
              <w:t xml:space="preserve">حمام </w:t>
            </w:r>
            <w:r w:rsidR="00D02043" w:rsidRPr="00D8269E">
              <w:rPr>
                <w:rFonts w:hint="cs"/>
                <w:color w:val="000000"/>
                <w:sz w:val="22"/>
                <w:szCs w:val="22"/>
                <w:rtl/>
              </w:rPr>
              <w:t xml:space="preserve">آبي </w:t>
            </w:r>
            <w:r w:rsidR="00D02043" w:rsidRPr="00D8269E">
              <w:rPr>
                <w:rFonts w:hint="cs"/>
                <w:color w:val="000000"/>
                <w:sz w:val="22"/>
                <w:szCs w:val="22"/>
              </w:rPr>
              <w:t>Water</w:t>
            </w:r>
            <w:r w:rsidRPr="00D8269E">
              <w:rPr>
                <w:color w:val="000000"/>
                <w:sz w:val="22"/>
                <w:szCs w:val="22"/>
              </w:rPr>
              <w:t xml:space="preserve"> both</w:t>
            </w:r>
          </w:p>
        </w:tc>
        <w:tc>
          <w:tcPr>
            <w:tcW w:w="913" w:type="dxa"/>
            <w:tcBorders>
              <w:top w:val="nil"/>
              <w:left w:val="nil"/>
              <w:bottom w:val="single" w:sz="4" w:space="0" w:color="auto"/>
              <w:right w:val="single" w:sz="4" w:space="0" w:color="auto"/>
            </w:tcBorders>
            <w:vAlign w:val="center"/>
            <w:hideMark/>
          </w:tcPr>
          <w:p w14:paraId="6422CD8C" w14:textId="77777777" w:rsidR="00D8269E" w:rsidRPr="00D8269E" w:rsidRDefault="00D8269E" w:rsidP="00D8269E">
            <w:pPr>
              <w:jc w:val="center"/>
              <w:rPr>
                <w:color w:val="000000"/>
                <w:sz w:val="22"/>
                <w:szCs w:val="22"/>
                <w:rtl/>
              </w:rPr>
            </w:pPr>
            <w:r w:rsidRPr="00D8269E">
              <w:rPr>
                <w:color w:val="000000"/>
                <w:sz w:val="22"/>
                <w:szCs w:val="22"/>
              </w:rPr>
              <w:t>Stand</w:t>
            </w:r>
          </w:p>
        </w:tc>
        <w:tc>
          <w:tcPr>
            <w:tcW w:w="1060" w:type="dxa"/>
            <w:tcBorders>
              <w:top w:val="nil"/>
              <w:left w:val="nil"/>
              <w:bottom w:val="single" w:sz="4" w:space="0" w:color="auto"/>
              <w:right w:val="single" w:sz="4" w:space="0" w:color="auto"/>
            </w:tcBorders>
            <w:shd w:val="clear" w:color="000000" w:fill="FFFFFF"/>
            <w:vAlign w:val="center"/>
            <w:hideMark/>
          </w:tcPr>
          <w:p w14:paraId="26345724"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40FFCD68" w14:textId="77777777" w:rsidR="00D8269E" w:rsidRPr="00D8269E" w:rsidRDefault="00D8269E" w:rsidP="00D8269E">
            <w:pPr>
              <w:jc w:val="center"/>
              <w:rPr>
                <w:color w:val="000000"/>
                <w:sz w:val="22"/>
                <w:szCs w:val="22"/>
              </w:rPr>
            </w:pPr>
            <w:r w:rsidRPr="00D8269E">
              <w:rPr>
                <w:color w:val="000000"/>
                <w:sz w:val="22"/>
                <w:szCs w:val="22"/>
              </w:rPr>
              <w:t>China</w:t>
            </w:r>
          </w:p>
        </w:tc>
        <w:tc>
          <w:tcPr>
            <w:tcW w:w="834" w:type="dxa"/>
            <w:tcBorders>
              <w:top w:val="nil"/>
              <w:left w:val="nil"/>
              <w:bottom w:val="single" w:sz="4" w:space="0" w:color="auto"/>
              <w:right w:val="single" w:sz="4" w:space="0" w:color="auto"/>
            </w:tcBorders>
            <w:shd w:val="clear" w:color="000000" w:fill="FFFFFF"/>
            <w:vAlign w:val="center"/>
            <w:hideMark/>
          </w:tcPr>
          <w:p w14:paraId="3077D3A4"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FFF11A4"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7754C353"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1319939"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7C488221" w14:textId="77777777" w:rsidR="00D8269E" w:rsidRPr="00D8269E" w:rsidRDefault="00D8269E" w:rsidP="00D8269E">
            <w:pPr>
              <w:jc w:val="center"/>
              <w:rPr>
                <w:color w:val="000000"/>
                <w:sz w:val="22"/>
                <w:szCs w:val="22"/>
              </w:rPr>
            </w:pPr>
            <w:r w:rsidRPr="00D8269E">
              <w:rPr>
                <w:color w:val="000000"/>
                <w:sz w:val="22"/>
                <w:szCs w:val="22"/>
              </w:rPr>
              <w:t>10</w:t>
            </w:r>
          </w:p>
        </w:tc>
        <w:tc>
          <w:tcPr>
            <w:tcW w:w="2659" w:type="dxa"/>
            <w:tcBorders>
              <w:top w:val="nil"/>
              <w:left w:val="nil"/>
              <w:bottom w:val="single" w:sz="4" w:space="0" w:color="auto"/>
              <w:right w:val="single" w:sz="4" w:space="0" w:color="auto"/>
            </w:tcBorders>
            <w:vAlign w:val="center"/>
            <w:hideMark/>
          </w:tcPr>
          <w:p w14:paraId="04B5302A" w14:textId="77777777" w:rsidR="00D8269E" w:rsidRPr="00D8269E" w:rsidRDefault="00D8269E" w:rsidP="00D8269E">
            <w:pPr>
              <w:bidi/>
              <w:jc w:val="right"/>
              <w:rPr>
                <w:color w:val="000000"/>
                <w:sz w:val="22"/>
                <w:szCs w:val="22"/>
              </w:rPr>
            </w:pPr>
            <w:proofErr w:type="spellStart"/>
            <w:r w:rsidRPr="00D8269E">
              <w:rPr>
                <w:color w:val="000000"/>
                <w:sz w:val="22"/>
                <w:szCs w:val="22"/>
                <w:rtl/>
              </w:rPr>
              <w:t>آله</w:t>
            </w:r>
            <w:proofErr w:type="spellEnd"/>
            <w:r w:rsidRPr="00D8269E">
              <w:rPr>
                <w:color w:val="000000"/>
                <w:sz w:val="22"/>
                <w:szCs w:val="22"/>
                <w:rtl/>
              </w:rPr>
              <w:t xml:space="preserve"> </w:t>
            </w:r>
            <w:proofErr w:type="spellStart"/>
            <w:r w:rsidRPr="00D8269E">
              <w:rPr>
                <w:color w:val="000000"/>
                <w:sz w:val="22"/>
                <w:szCs w:val="22"/>
                <w:rtl/>
              </w:rPr>
              <w:t>تقطیر</w:t>
            </w:r>
            <w:proofErr w:type="spellEnd"/>
            <w:r w:rsidRPr="00D8269E">
              <w:rPr>
                <w:color w:val="000000"/>
                <w:sz w:val="22"/>
                <w:szCs w:val="22"/>
                <w:rtl/>
              </w:rPr>
              <w:t xml:space="preserve">  </w:t>
            </w:r>
            <w:proofErr w:type="spellStart"/>
            <w:r w:rsidRPr="00D8269E">
              <w:rPr>
                <w:color w:val="000000"/>
                <w:sz w:val="22"/>
                <w:szCs w:val="22"/>
              </w:rPr>
              <w:t>Distilator</w:t>
            </w:r>
            <w:proofErr w:type="spellEnd"/>
          </w:p>
        </w:tc>
        <w:tc>
          <w:tcPr>
            <w:tcW w:w="913" w:type="dxa"/>
            <w:tcBorders>
              <w:top w:val="nil"/>
              <w:left w:val="nil"/>
              <w:bottom w:val="single" w:sz="4" w:space="0" w:color="auto"/>
              <w:right w:val="single" w:sz="4" w:space="0" w:color="auto"/>
            </w:tcBorders>
            <w:vAlign w:val="center"/>
            <w:hideMark/>
          </w:tcPr>
          <w:p w14:paraId="36057E9F" w14:textId="77777777" w:rsidR="00D8269E" w:rsidRPr="00D8269E" w:rsidRDefault="00D8269E" w:rsidP="00D8269E">
            <w:pPr>
              <w:jc w:val="center"/>
              <w:rPr>
                <w:color w:val="000000"/>
                <w:sz w:val="22"/>
                <w:szCs w:val="22"/>
                <w:rtl/>
              </w:rPr>
            </w:pPr>
            <w:r w:rsidRPr="00D8269E">
              <w:rPr>
                <w:color w:val="000000"/>
                <w:sz w:val="22"/>
                <w:szCs w:val="22"/>
              </w:rPr>
              <w:t>Stand</w:t>
            </w:r>
          </w:p>
        </w:tc>
        <w:tc>
          <w:tcPr>
            <w:tcW w:w="1060" w:type="dxa"/>
            <w:tcBorders>
              <w:top w:val="nil"/>
              <w:left w:val="nil"/>
              <w:bottom w:val="single" w:sz="4" w:space="0" w:color="auto"/>
              <w:right w:val="single" w:sz="4" w:space="0" w:color="auto"/>
            </w:tcBorders>
            <w:shd w:val="clear" w:color="000000" w:fill="FFFFFF"/>
            <w:vAlign w:val="center"/>
            <w:hideMark/>
          </w:tcPr>
          <w:p w14:paraId="0BD7588E"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5F6CFB4D"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72F1B041"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3D03B469"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22CF14B"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5921F577"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06CFE46C" w14:textId="77777777" w:rsidR="00D8269E" w:rsidRPr="00D8269E" w:rsidRDefault="00D8269E" w:rsidP="00D8269E">
            <w:pPr>
              <w:jc w:val="center"/>
              <w:rPr>
                <w:color w:val="000000"/>
                <w:sz w:val="22"/>
                <w:szCs w:val="22"/>
              </w:rPr>
            </w:pPr>
            <w:r w:rsidRPr="00D8269E">
              <w:rPr>
                <w:color w:val="000000"/>
                <w:sz w:val="22"/>
                <w:szCs w:val="22"/>
              </w:rPr>
              <w:t>11</w:t>
            </w:r>
          </w:p>
        </w:tc>
        <w:tc>
          <w:tcPr>
            <w:tcW w:w="2659" w:type="dxa"/>
            <w:tcBorders>
              <w:top w:val="nil"/>
              <w:left w:val="nil"/>
              <w:bottom w:val="single" w:sz="4" w:space="0" w:color="auto"/>
              <w:right w:val="single" w:sz="4" w:space="0" w:color="auto"/>
            </w:tcBorders>
            <w:vAlign w:val="center"/>
            <w:hideMark/>
          </w:tcPr>
          <w:p w14:paraId="707AA600" w14:textId="77777777" w:rsidR="00D8269E" w:rsidRPr="00D8269E" w:rsidRDefault="00D8269E" w:rsidP="00D8269E">
            <w:pPr>
              <w:rPr>
                <w:color w:val="000000"/>
                <w:sz w:val="22"/>
                <w:szCs w:val="22"/>
              </w:rPr>
            </w:pPr>
            <w:r w:rsidRPr="00D8269E">
              <w:rPr>
                <w:color w:val="000000"/>
                <w:sz w:val="22"/>
                <w:szCs w:val="22"/>
              </w:rPr>
              <w:t xml:space="preserve">PH meter Digital </w:t>
            </w:r>
          </w:p>
        </w:tc>
        <w:tc>
          <w:tcPr>
            <w:tcW w:w="913" w:type="dxa"/>
            <w:tcBorders>
              <w:top w:val="nil"/>
              <w:left w:val="nil"/>
              <w:bottom w:val="single" w:sz="4" w:space="0" w:color="auto"/>
              <w:right w:val="single" w:sz="4" w:space="0" w:color="auto"/>
            </w:tcBorders>
            <w:vAlign w:val="center"/>
            <w:hideMark/>
          </w:tcPr>
          <w:p w14:paraId="2C3F32A1"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0F86223C"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27DBFFCF" w14:textId="77777777" w:rsidR="00D8269E" w:rsidRPr="00D8269E" w:rsidRDefault="00D8269E" w:rsidP="00D8269E">
            <w:pPr>
              <w:jc w:val="center"/>
              <w:rPr>
                <w:color w:val="000000"/>
                <w:sz w:val="22"/>
                <w:szCs w:val="22"/>
              </w:rPr>
            </w:pPr>
            <w:r w:rsidRPr="00D8269E">
              <w:rPr>
                <w:color w:val="000000"/>
                <w:sz w:val="22"/>
                <w:szCs w:val="22"/>
              </w:rPr>
              <w:t>China</w:t>
            </w:r>
          </w:p>
        </w:tc>
        <w:tc>
          <w:tcPr>
            <w:tcW w:w="834" w:type="dxa"/>
            <w:tcBorders>
              <w:top w:val="nil"/>
              <w:left w:val="nil"/>
              <w:bottom w:val="single" w:sz="4" w:space="0" w:color="auto"/>
              <w:right w:val="single" w:sz="4" w:space="0" w:color="auto"/>
            </w:tcBorders>
            <w:shd w:val="clear" w:color="000000" w:fill="FFFFFF"/>
            <w:vAlign w:val="center"/>
            <w:hideMark/>
          </w:tcPr>
          <w:p w14:paraId="3DF181E4"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510CB8F"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05E34F2"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48FFC9F2"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06D2B000" w14:textId="77777777" w:rsidR="00D8269E" w:rsidRPr="00D8269E" w:rsidRDefault="00D8269E" w:rsidP="00D8269E">
            <w:pPr>
              <w:jc w:val="center"/>
              <w:rPr>
                <w:color w:val="000000"/>
                <w:sz w:val="22"/>
                <w:szCs w:val="22"/>
              </w:rPr>
            </w:pPr>
            <w:r w:rsidRPr="00D8269E">
              <w:rPr>
                <w:color w:val="000000"/>
                <w:sz w:val="22"/>
                <w:szCs w:val="22"/>
              </w:rPr>
              <w:t>12</w:t>
            </w:r>
          </w:p>
        </w:tc>
        <w:tc>
          <w:tcPr>
            <w:tcW w:w="2659" w:type="dxa"/>
            <w:tcBorders>
              <w:top w:val="nil"/>
              <w:left w:val="nil"/>
              <w:bottom w:val="single" w:sz="4" w:space="0" w:color="auto"/>
              <w:right w:val="single" w:sz="4" w:space="0" w:color="auto"/>
            </w:tcBorders>
            <w:vAlign w:val="center"/>
            <w:hideMark/>
          </w:tcPr>
          <w:p w14:paraId="5BB69457" w14:textId="77777777" w:rsidR="00D8269E" w:rsidRPr="00D8269E" w:rsidRDefault="00D8269E" w:rsidP="00D8269E">
            <w:pPr>
              <w:rPr>
                <w:color w:val="000000"/>
                <w:sz w:val="22"/>
                <w:szCs w:val="22"/>
              </w:rPr>
            </w:pPr>
            <w:r w:rsidRPr="00D8269E">
              <w:rPr>
                <w:color w:val="000000"/>
                <w:sz w:val="22"/>
                <w:szCs w:val="22"/>
              </w:rPr>
              <w:t>Alcohol meter</w:t>
            </w:r>
          </w:p>
        </w:tc>
        <w:tc>
          <w:tcPr>
            <w:tcW w:w="913" w:type="dxa"/>
            <w:tcBorders>
              <w:top w:val="nil"/>
              <w:left w:val="nil"/>
              <w:bottom w:val="single" w:sz="4" w:space="0" w:color="auto"/>
              <w:right w:val="single" w:sz="4" w:space="0" w:color="auto"/>
            </w:tcBorders>
            <w:vAlign w:val="center"/>
            <w:hideMark/>
          </w:tcPr>
          <w:p w14:paraId="0665AB1F"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05626BC1"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2BCC7407" w14:textId="77777777" w:rsidR="00D8269E" w:rsidRPr="00D8269E" w:rsidRDefault="00D8269E" w:rsidP="00D8269E">
            <w:pPr>
              <w:jc w:val="center"/>
              <w:rPr>
                <w:color w:val="000000"/>
                <w:sz w:val="22"/>
                <w:szCs w:val="22"/>
              </w:rPr>
            </w:pPr>
            <w:r w:rsidRPr="00D8269E">
              <w:rPr>
                <w:color w:val="000000"/>
                <w:sz w:val="22"/>
                <w:szCs w:val="22"/>
              </w:rPr>
              <w:t>China</w:t>
            </w:r>
          </w:p>
        </w:tc>
        <w:tc>
          <w:tcPr>
            <w:tcW w:w="834" w:type="dxa"/>
            <w:tcBorders>
              <w:top w:val="nil"/>
              <w:left w:val="nil"/>
              <w:bottom w:val="single" w:sz="4" w:space="0" w:color="auto"/>
              <w:right w:val="single" w:sz="4" w:space="0" w:color="auto"/>
            </w:tcBorders>
            <w:shd w:val="clear" w:color="000000" w:fill="FFFFFF"/>
            <w:vAlign w:val="center"/>
            <w:hideMark/>
          </w:tcPr>
          <w:p w14:paraId="5D8BEAC3"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5BBA19D9"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D7E7FF6"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C54E543"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7F330FE" w14:textId="77777777" w:rsidR="00D8269E" w:rsidRPr="00D8269E" w:rsidRDefault="00D8269E" w:rsidP="00D8269E">
            <w:pPr>
              <w:jc w:val="center"/>
              <w:rPr>
                <w:color w:val="000000"/>
                <w:sz w:val="22"/>
                <w:szCs w:val="22"/>
              </w:rPr>
            </w:pPr>
            <w:r w:rsidRPr="00D8269E">
              <w:rPr>
                <w:color w:val="000000"/>
                <w:sz w:val="22"/>
                <w:szCs w:val="22"/>
              </w:rPr>
              <w:t>13</w:t>
            </w:r>
          </w:p>
        </w:tc>
        <w:tc>
          <w:tcPr>
            <w:tcW w:w="2659" w:type="dxa"/>
            <w:tcBorders>
              <w:top w:val="nil"/>
              <w:left w:val="nil"/>
              <w:bottom w:val="single" w:sz="4" w:space="0" w:color="auto"/>
              <w:right w:val="single" w:sz="4" w:space="0" w:color="auto"/>
            </w:tcBorders>
            <w:vAlign w:val="center"/>
            <w:hideMark/>
          </w:tcPr>
          <w:p w14:paraId="67AB3F36" w14:textId="77777777" w:rsidR="00D8269E" w:rsidRPr="00D8269E" w:rsidRDefault="00D8269E" w:rsidP="00D8269E">
            <w:pPr>
              <w:rPr>
                <w:color w:val="000000"/>
                <w:sz w:val="22"/>
                <w:szCs w:val="22"/>
              </w:rPr>
            </w:pPr>
            <w:r w:rsidRPr="00D8269E">
              <w:rPr>
                <w:color w:val="000000"/>
                <w:sz w:val="22"/>
                <w:szCs w:val="22"/>
              </w:rPr>
              <w:t>Oxygen Gas Balloon 10 lit</w:t>
            </w:r>
          </w:p>
        </w:tc>
        <w:tc>
          <w:tcPr>
            <w:tcW w:w="913" w:type="dxa"/>
            <w:tcBorders>
              <w:top w:val="nil"/>
              <w:left w:val="nil"/>
              <w:bottom w:val="single" w:sz="4" w:space="0" w:color="auto"/>
              <w:right w:val="single" w:sz="4" w:space="0" w:color="auto"/>
            </w:tcBorders>
            <w:vAlign w:val="center"/>
            <w:hideMark/>
          </w:tcPr>
          <w:p w14:paraId="2FA4EAA3" w14:textId="77777777" w:rsidR="00D8269E" w:rsidRPr="00D8269E" w:rsidRDefault="00D8269E" w:rsidP="00D8269E">
            <w:pPr>
              <w:jc w:val="center"/>
              <w:rPr>
                <w:color w:val="000000"/>
                <w:sz w:val="22"/>
                <w:szCs w:val="22"/>
              </w:rPr>
            </w:pPr>
            <w:r w:rsidRPr="00D8269E">
              <w:rPr>
                <w:color w:val="000000"/>
                <w:sz w:val="22"/>
                <w:szCs w:val="22"/>
              </w:rPr>
              <w:t>Stand</w:t>
            </w:r>
          </w:p>
        </w:tc>
        <w:tc>
          <w:tcPr>
            <w:tcW w:w="1060" w:type="dxa"/>
            <w:tcBorders>
              <w:top w:val="nil"/>
              <w:left w:val="nil"/>
              <w:bottom w:val="single" w:sz="4" w:space="0" w:color="auto"/>
              <w:right w:val="single" w:sz="4" w:space="0" w:color="auto"/>
            </w:tcBorders>
            <w:shd w:val="clear" w:color="000000" w:fill="FFFFFF"/>
            <w:vAlign w:val="center"/>
            <w:hideMark/>
          </w:tcPr>
          <w:p w14:paraId="64CA37E5"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3CCF2D60"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730C85E7"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279DA71"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7BDEDB4"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EC86D6C"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4FEC1122" w14:textId="77777777" w:rsidR="00D8269E" w:rsidRPr="00D8269E" w:rsidRDefault="00D8269E" w:rsidP="00D8269E">
            <w:pPr>
              <w:jc w:val="center"/>
              <w:rPr>
                <w:color w:val="000000"/>
                <w:sz w:val="22"/>
                <w:szCs w:val="22"/>
              </w:rPr>
            </w:pPr>
            <w:r w:rsidRPr="00D8269E">
              <w:rPr>
                <w:color w:val="000000"/>
                <w:sz w:val="22"/>
                <w:szCs w:val="22"/>
              </w:rPr>
              <w:t>14</w:t>
            </w:r>
          </w:p>
        </w:tc>
        <w:tc>
          <w:tcPr>
            <w:tcW w:w="2659" w:type="dxa"/>
            <w:tcBorders>
              <w:top w:val="nil"/>
              <w:left w:val="nil"/>
              <w:bottom w:val="single" w:sz="4" w:space="0" w:color="auto"/>
              <w:right w:val="single" w:sz="4" w:space="0" w:color="auto"/>
            </w:tcBorders>
            <w:vAlign w:val="center"/>
            <w:hideMark/>
          </w:tcPr>
          <w:p w14:paraId="2E5A1E5E" w14:textId="77777777" w:rsidR="00D8269E" w:rsidRPr="00D8269E" w:rsidRDefault="00D8269E" w:rsidP="00D8269E">
            <w:pPr>
              <w:rPr>
                <w:color w:val="000000"/>
                <w:sz w:val="22"/>
                <w:szCs w:val="22"/>
              </w:rPr>
            </w:pPr>
            <w:r w:rsidRPr="00D8269E">
              <w:rPr>
                <w:color w:val="000000"/>
                <w:sz w:val="22"/>
                <w:szCs w:val="22"/>
              </w:rPr>
              <w:t>Wall Thermometer</w:t>
            </w:r>
          </w:p>
        </w:tc>
        <w:tc>
          <w:tcPr>
            <w:tcW w:w="913" w:type="dxa"/>
            <w:tcBorders>
              <w:top w:val="nil"/>
              <w:left w:val="nil"/>
              <w:bottom w:val="single" w:sz="4" w:space="0" w:color="auto"/>
              <w:right w:val="single" w:sz="4" w:space="0" w:color="auto"/>
            </w:tcBorders>
            <w:vAlign w:val="center"/>
            <w:hideMark/>
          </w:tcPr>
          <w:p w14:paraId="524BCDE5"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4126AA8D"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0369AD55"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082B3BA6"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D9BF165"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6288A254"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90B79AD"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A1A9A34" w14:textId="77777777" w:rsidR="00D8269E" w:rsidRPr="00D8269E" w:rsidRDefault="00D8269E" w:rsidP="00D8269E">
            <w:pPr>
              <w:jc w:val="center"/>
              <w:rPr>
                <w:color w:val="000000"/>
                <w:sz w:val="22"/>
                <w:szCs w:val="22"/>
              </w:rPr>
            </w:pPr>
            <w:r w:rsidRPr="00D8269E">
              <w:rPr>
                <w:color w:val="000000"/>
                <w:sz w:val="22"/>
                <w:szCs w:val="22"/>
              </w:rPr>
              <w:t>15</w:t>
            </w:r>
          </w:p>
        </w:tc>
        <w:tc>
          <w:tcPr>
            <w:tcW w:w="2659" w:type="dxa"/>
            <w:tcBorders>
              <w:top w:val="nil"/>
              <w:left w:val="nil"/>
              <w:bottom w:val="single" w:sz="4" w:space="0" w:color="auto"/>
              <w:right w:val="single" w:sz="4" w:space="0" w:color="auto"/>
            </w:tcBorders>
            <w:vAlign w:val="center"/>
            <w:hideMark/>
          </w:tcPr>
          <w:p w14:paraId="499AB227" w14:textId="77777777" w:rsidR="00D8269E" w:rsidRPr="00D8269E" w:rsidRDefault="00D8269E" w:rsidP="00D8269E">
            <w:pPr>
              <w:rPr>
                <w:color w:val="000000"/>
                <w:sz w:val="22"/>
                <w:szCs w:val="22"/>
              </w:rPr>
            </w:pPr>
            <w:r w:rsidRPr="00D8269E">
              <w:rPr>
                <w:color w:val="000000"/>
                <w:sz w:val="22"/>
                <w:szCs w:val="22"/>
              </w:rPr>
              <w:t>Stool Revolving Chairs</w:t>
            </w:r>
          </w:p>
        </w:tc>
        <w:tc>
          <w:tcPr>
            <w:tcW w:w="913" w:type="dxa"/>
            <w:tcBorders>
              <w:top w:val="nil"/>
              <w:left w:val="nil"/>
              <w:bottom w:val="single" w:sz="4" w:space="0" w:color="auto"/>
              <w:right w:val="single" w:sz="4" w:space="0" w:color="auto"/>
            </w:tcBorders>
            <w:vAlign w:val="center"/>
            <w:hideMark/>
          </w:tcPr>
          <w:p w14:paraId="4EB16646"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06AD58AF" w14:textId="77777777" w:rsidR="00D8269E" w:rsidRPr="00D8269E" w:rsidRDefault="00D8269E" w:rsidP="00D8269E">
            <w:pPr>
              <w:jc w:val="center"/>
              <w:rPr>
                <w:color w:val="000000"/>
                <w:sz w:val="22"/>
                <w:szCs w:val="22"/>
              </w:rPr>
            </w:pPr>
            <w:r w:rsidRPr="00D8269E">
              <w:rPr>
                <w:color w:val="000000"/>
                <w:sz w:val="22"/>
                <w:szCs w:val="22"/>
              </w:rPr>
              <w:t>20</w:t>
            </w:r>
          </w:p>
        </w:tc>
        <w:tc>
          <w:tcPr>
            <w:tcW w:w="1491" w:type="dxa"/>
            <w:tcBorders>
              <w:top w:val="nil"/>
              <w:left w:val="nil"/>
              <w:bottom w:val="single" w:sz="4" w:space="0" w:color="auto"/>
              <w:right w:val="single" w:sz="4" w:space="0" w:color="auto"/>
            </w:tcBorders>
            <w:shd w:val="clear" w:color="000000" w:fill="FFFFFF"/>
            <w:vAlign w:val="center"/>
            <w:hideMark/>
          </w:tcPr>
          <w:p w14:paraId="432FEF77" w14:textId="77777777" w:rsidR="00D8269E" w:rsidRPr="00D8269E" w:rsidRDefault="00D8269E" w:rsidP="00D8269E">
            <w:pPr>
              <w:jc w:val="center"/>
              <w:rPr>
                <w:color w:val="000000"/>
                <w:sz w:val="22"/>
                <w:szCs w:val="22"/>
              </w:rPr>
            </w:pPr>
            <w:r w:rsidRPr="00D8269E">
              <w:rPr>
                <w:color w:val="000000"/>
                <w:sz w:val="22"/>
                <w:szCs w:val="22"/>
              </w:rPr>
              <w:t>Afghani</w:t>
            </w:r>
          </w:p>
        </w:tc>
        <w:tc>
          <w:tcPr>
            <w:tcW w:w="834" w:type="dxa"/>
            <w:tcBorders>
              <w:top w:val="nil"/>
              <w:left w:val="nil"/>
              <w:bottom w:val="single" w:sz="4" w:space="0" w:color="auto"/>
              <w:right w:val="single" w:sz="4" w:space="0" w:color="auto"/>
            </w:tcBorders>
            <w:shd w:val="clear" w:color="000000" w:fill="FFFFFF"/>
            <w:vAlign w:val="center"/>
            <w:hideMark/>
          </w:tcPr>
          <w:p w14:paraId="2102836C"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8787BE1"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4135690A"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FD2CF69"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0847C1E9" w14:textId="77777777" w:rsidR="00D8269E" w:rsidRPr="00D8269E" w:rsidRDefault="00D8269E" w:rsidP="00D8269E">
            <w:pPr>
              <w:jc w:val="center"/>
              <w:rPr>
                <w:color w:val="000000"/>
                <w:sz w:val="22"/>
                <w:szCs w:val="22"/>
              </w:rPr>
            </w:pPr>
            <w:r w:rsidRPr="00D8269E">
              <w:rPr>
                <w:color w:val="000000"/>
                <w:sz w:val="22"/>
                <w:szCs w:val="22"/>
              </w:rPr>
              <w:t>16</w:t>
            </w:r>
          </w:p>
        </w:tc>
        <w:tc>
          <w:tcPr>
            <w:tcW w:w="2659" w:type="dxa"/>
            <w:tcBorders>
              <w:top w:val="nil"/>
              <w:left w:val="nil"/>
              <w:bottom w:val="single" w:sz="4" w:space="0" w:color="auto"/>
              <w:right w:val="single" w:sz="4" w:space="0" w:color="auto"/>
            </w:tcBorders>
            <w:vAlign w:val="center"/>
            <w:hideMark/>
          </w:tcPr>
          <w:p w14:paraId="43E6B5E0" w14:textId="77777777" w:rsidR="00D8269E" w:rsidRPr="00D8269E" w:rsidRDefault="00D8269E" w:rsidP="00D8269E">
            <w:pPr>
              <w:bidi/>
              <w:jc w:val="right"/>
              <w:rPr>
                <w:color w:val="000000"/>
                <w:sz w:val="22"/>
                <w:szCs w:val="22"/>
              </w:rPr>
            </w:pPr>
            <w:r w:rsidRPr="00D8269E">
              <w:rPr>
                <w:color w:val="000000"/>
                <w:sz w:val="22"/>
                <w:szCs w:val="22"/>
                <w:rtl/>
              </w:rPr>
              <w:t xml:space="preserve">غربال </w:t>
            </w:r>
            <w:r w:rsidRPr="00D8269E">
              <w:rPr>
                <w:color w:val="000000"/>
                <w:sz w:val="22"/>
                <w:szCs w:val="22"/>
              </w:rPr>
              <w:t>Cribble</w:t>
            </w:r>
          </w:p>
        </w:tc>
        <w:tc>
          <w:tcPr>
            <w:tcW w:w="913" w:type="dxa"/>
            <w:tcBorders>
              <w:top w:val="nil"/>
              <w:left w:val="nil"/>
              <w:bottom w:val="single" w:sz="4" w:space="0" w:color="auto"/>
              <w:right w:val="single" w:sz="4" w:space="0" w:color="auto"/>
            </w:tcBorders>
            <w:vAlign w:val="center"/>
            <w:hideMark/>
          </w:tcPr>
          <w:p w14:paraId="04DC2EFE" w14:textId="77777777" w:rsidR="00D8269E" w:rsidRPr="00D8269E" w:rsidRDefault="00D8269E" w:rsidP="00D8269E">
            <w:pPr>
              <w:jc w:val="center"/>
              <w:rPr>
                <w:color w:val="000000"/>
                <w:sz w:val="22"/>
                <w:szCs w:val="22"/>
                <w:rtl/>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0E0366DF"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338E2D03" w14:textId="77777777" w:rsidR="00D8269E" w:rsidRPr="00D8269E" w:rsidRDefault="00D8269E" w:rsidP="00D8269E">
            <w:pPr>
              <w:jc w:val="center"/>
              <w:rPr>
                <w:color w:val="000000"/>
                <w:sz w:val="22"/>
                <w:szCs w:val="22"/>
              </w:rPr>
            </w:pPr>
            <w:r w:rsidRPr="00D8269E">
              <w:rPr>
                <w:color w:val="000000"/>
                <w:sz w:val="22"/>
                <w:szCs w:val="22"/>
              </w:rPr>
              <w:t>Afghani</w:t>
            </w:r>
          </w:p>
        </w:tc>
        <w:tc>
          <w:tcPr>
            <w:tcW w:w="834" w:type="dxa"/>
            <w:tcBorders>
              <w:top w:val="nil"/>
              <w:left w:val="nil"/>
              <w:bottom w:val="single" w:sz="4" w:space="0" w:color="auto"/>
              <w:right w:val="single" w:sz="4" w:space="0" w:color="auto"/>
            </w:tcBorders>
            <w:shd w:val="clear" w:color="000000" w:fill="FFFFFF"/>
            <w:vAlign w:val="center"/>
            <w:hideMark/>
          </w:tcPr>
          <w:p w14:paraId="7061A82D"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6D7DA940"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8D2F377"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508DC64F"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756BA4F1" w14:textId="77777777" w:rsidR="00D8269E" w:rsidRPr="00D8269E" w:rsidRDefault="00D8269E" w:rsidP="00D8269E">
            <w:pPr>
              <w:jc w:val="center"/>
              <w:rPr>
                <w:color w:val="000000"/>
                <w:sz w:val="22"/>
                <w:szCs w:val="22"/>
              </w:rPr>
            </w:pPr>
            <w:r w:rsidRPr="00D8269E">
              <w:rPr>
                <w:color w:val="000000"/>
                <w:sz w:val="22"/>
                <w:szCs w:val="22"/>
              </w:rPr>
              <w:t>17</w:t>
            </w:r>
          </w:p>
        </w:tc>
        <w:tc>
          <w:tcPr>
            <w:tcW w:w="2659" w:type="dxa"/>
            <w:tcBorders>
              <w:top w:val="nil"/>
              <w:left w:val="nil"/>
              <w:bottom w:val="single" w:sz="4" w:space="0" w:color="auto"/>
              <w:right w:val="single" w:sz="4" w:space="0" w:color="auto"/>
            </w:tcBorders>
            <w:vAlign w:val="center"/>
            <w:hideMark/>
          </w:tcPr>
          <w:p w14:paraId="3DA39B6D" w14:textId="77777777" w:rsidR="00D8269E" w:rsidRPr="00D8269E" w:rsidRDefault="00D8269E" w:rsidP="00D8269E">
            <w:pPr>
              <w:rPr>
                <w:color w:val="000000"/>
                <w:sz w:val="22"/>
                <w:szCs w:val="22"/>
              </w:rPr>
            </w:pPr>
            <w:r w:rsidRPr="00D8269E">
              <w:rPr>
                <w:color w:val="000000"/>
                <w:sz w:val="22"/>
                <w:szCs w:val="22"/>
              </w:rPr>
              <w:t>Diamond pencil</w:t>
            </w:r>
          </w:p>
        </w:tc>
        <w:tc>
          <w:tcPr>
            <w:tcW w:w="913" w:type="dxa"/>
            <w:tcBorders>
              <w:top w:val="nil"/>
              <w:left w:val="nil"/>
              <w:bottom w:val="single" w:sz="4" w:space="0" w:color="auto"/>
              <w:right w:val="single" w:sz="4" w:space="0" w:color="auto"/>
            </w:tcBorders>
            <w:vAlign w:val="center"/>
            <w:hideMark/>
          </w:tcPr>
          <w:p w14:paraId="488E7166"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1BA136DD"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12C289D7"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4C2EB082"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363635EE"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8BFC8F8"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7D1F57B7"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69FD93F9" w14:textId="77777777" w:rsidR="00D8269E" w:rsidRPr="00D8269E" w:rsidRDefault="00D8269E" w:rsidP="00D8269E">
            <w:pPr>
              <w:jc w:val="center"/>
              <w:rPr>
                <w:color w:val="000000"/>
                <w:sz w:val="22"/>
                <w:szCs w:val="22"/>
              </w:rPr>
            </w:pPr>
            <w:r w:rsidRPr="00D8269E">
              <w:rPr>
                <w:color w:val="000000"/>
                <w:sz w:val="22"/>
                <w:szCs w:val="22"/>
              </w:rPr>
              <w:t>18</w:t>
            </w:r>
          </w:p>
        </w:tc>
        <w:tc>
          <w:tcPr>
            <w:tcW w:w="2659" w:type="dxa"/>
            <w:tcBorders>
              <w:top w:val="nil"/>
              <w:left w:val="nil"/>
              <w:bottom w:val="single" w:sz="4" w:space="0" w:color="auto"/>
              <w:right w:val="single" w:sz="4" w:space="0" w:color="auto"/>
            </w:tcBorders>
            <w:vAlign w:val="center"/>
            <w:hideMark/>
          </w:tcPr>
          <w:p w14:paraId="4022980A" w14:textId="77777777" w:rsidR="00D8269E" w:rsidRPr="00D8269E" w:rsidRDefault="00D8269E" w:rsidP="00D8269E">
            <w:pPr>
              <w:rPr>
                <w:color w:val="000000"/>
                <w:sz w:val="22"/>
                <w:szCs w:val="22"/>
              </w:rPr>
            </w:pPr>
            <w:r w:rsidRPr="00D8269E">
              <w:rPr>
                <w:color w:val="000000"/>
                <w:sz w:val="22"/>
                <w:szCs w:val="22"/>
              </w:rPr>
              <w:t xml:space="preserve">Arlin </w:t>
            </w:r>
            <w:proofErr w:type="spellStart"/>
            <w:r w:rsidRPr="00D8269E">
              <w:rPr>
                <w:color w:val="000000"/>
                <w:sz w:val="22"/>
                <w:szCs w:val="22"/>
              </w:rPr>
              <w:t>mair</w:t>
            </w:r>
            <w:proofErr w:type="spellEnd"/>
            <w:r w:rsidRPr="00D8269E">
              <w:rPr>
                <w:color w:val="000000"/>
                <w:sz w:val="22"/>
                <w:szCs w:val="22"/>
              </w:rPr>
              <w:t xml:space="preserve"> flask</w:t>
            </w:r>
          </w:p>
        </w:tc>
        <w:tc>
          <w:tcPr>
            <w:tcW w:w="913" w:type="dxa"/>
            <w:tcBorders>
              <w:top w:val="nil"/>
              <w:left w:val="nil"/>
              <w:bottom w:val="single" w:sz="4" w:space="0" w:color="auto"/>
              <w:right w:val="single" w:sz="4" w:space="0" w:color="auto"/>
            </w:tcBorders>
            <w:vAlign w:val="center"/>
            <w:hideMark/>
          </w:tcPr>
          <w:p w14:paraId="0A2F96A5"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5EB2F7B4"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12D5A456"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290E38F5"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1ABCDF2"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7088691"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55DD507C"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6750F07" w14:textId="77777777" w:rsidR="00D8269E" w:rsidRPr="00D8269E" w:rsidRDefault="00D8269E" w:rsidP="00D8269E">
            <w:pPr>
              <w:jc w:val="center"/>
              <w:rPr>
                <w:color w:val="000000"/>
                <w:sz w:val="22"/>
                <w:szCs w:val="22"/>
              </w:rPr>
            </w:pPr>
            <w:r w:rsidRPr="00D8269E">
              <w:rPr>
                <w:color w:val="000000"/>
                <w:sz w:val="22"/>
                <w:szCs w:val="22"/>
              </w:rPr>
              <w:t>19</w:t>
            </w:r>
          </w:p>
        </w:tc>
        <w:tc>
          <w:tcPr>
            <w:tcW w:w="2659" w:type="dxa"/>
            <w:tcBorders>
              <w:top w:val="nil"/>
              <w:left w:val="nil"/>
              <w:bottom w:val="single" w:sz="4" w:space="0" w:color="auto"/>
              <w:right w:val="single" w:sz="4" w:space="0" w:color="auto"/>
            </w:tcBorders>
            <w:vAlign w:val="center"/>
            <w:hideMark/>
          </w:tcPr>
          <w:p w14:paraId="43CE49A6" w14:textId="77777777" w:rsidR="00D8269E" w:rsidRPr="00D8269E" w:rsidRDefault="00D8269E" w:rsidP="00D8269E">
            <w:pPr>
              <w:bidi/>
              <w:jc w:val="right"/>
              <w:rPr>
                <w:color w:val="000000"/>
                <w:sz w:val="22"/>
                <w:szCs w:val="22"/>
              </w:rPr>
            </w:pPr>
            <w:r w:rsidRPr="00D8269E">
              <w:rPr>
                <w:color w:val="000000"/>
                <w:sz w:val="22"/>
                <w:szCs w:val="22"/>
                <w:rtl/>
              </w:rPr>
              <w:t>(</w:t>
            </w:r>
            <w:proofErr w:type="spellStart"/>
            <w:r w:rsidRPr="00D8269E">
              <w:rPr>
                <w:color w:val="000000"/>
                <w:sz w:val="22"/>
                <w:szCs w:val="22"/>
                <w:rtl/>
              </w:rPr>
              <w:t>آله</w:t>
            </w:r>
            <w:proofErr w:type="spellEnd"/>
            <w:r w:rsidRPr="00D8269E">
              <w:rPr>
                <w:color w:val="000000"/>
                <w:sz w:val="22"/>
                <w:szCs w:val="22"/>
                <w:rtl/>
              </w:rPr>
              <w:t xml:space="preserve"> </w:t>
            </w:r>
            <w:proofErr w:type="spellStart"/>
            <w:r w:rsidRPr="00D8269E">
              <w:rPr>
                <w:color w:val="000000"/>
                <w:sz w:val="22"/>
                <w:szCs w:val="22"/>
                <w:rtl/>
              </w:rPr>
              <w:t>سردکننده</w:t>
            </w:r>
            <w:proofErr w:type="spellEnd"/>
            <w:r w:rsidRPr="00D8269E">
              <w:rPr>
                <w:color w:val="000000"/>
                <w:sz w:val="22"/>
                <w:szCs w:val="22"/>
                <w:rtl/>
              </w:rPr>
              <w:t xml:space="preserve">)  </w:t>
            </w:r>
            <w:r w:rsidRPr="00D8269E">
              <w:rPr>
                <w:color w:val="000000"/>
                <w:sz w:val="22"/>
                <w:szCs w:val="22"/>
              </w:rPr>
              <w:t>Condenser</w:t>
            </w:r>
            <w:r w:rsidRPr="00D8269E">
              <w:rPr>
                <w:color w:val="000000"/>
                <w:sz w:val="22"/>
                <w:szCs w:val="22"/>
                <w:rtl/>
              </w:rPr>
              <w:t xml:space="preserve"> </w:t>
            </w:r>
          </w:p>
        </w:tc>
        <w:tc>
          <w:tcPr>
            <w:tcW w:w="913" w:type="dxa"/>
            <w:tcBorders>
              <w:top w:val="nil"/>
              <w:left w:val="nil"/>
              <w:bottom w:val="single" w:sz="4" w:space="0" w:color="auto"/>
              <w:right w:val="single" w:sz="4" w:space="0" w:color="auto"/>
            </w:tcBorders>
            <w:vAlign w:val="center"/>
            <w:hideMark/>
          </w:tcPr>
          <w:p w14:paraId="5BEC316E" w14:textId="77777777" w:rsidR="00D8269E" w:rsidRPr="00D8269E" w:rsidRDefault="00D8269E" w:rsidP="00D8269E">
            <w:pPr>
              <w:jc w:val="center"/>
              <w:rPr>
                <w:color w:val="000000"/>
                <w:sz w:val="22"/>
                <w:szCs w:val="22"/>
                <w:rtl/>
              </w:rPr>
            </w:pPr>
            <w:r w:rsidRPr="00D8269E">
              <w:rPr>
                <w:color w:val="000000"/>
                <w:sz w:val="22"/>
                <w:szCs w:val="22"/>
              </w:rPr>
              <w:t>Stand</w:t>
            </w:r>
          </w:p>
        </w:tc>
        <w:tc>
          <w:tcPr>
            <w:tcW w:w="1060" w:type="dxa"/>
            <w:tcBorders>
              <w:top w:val="nil"/>
              <w:left w:val="nil"/>
              <w:bottom w:val="single" w:sz="4" w:space="0" w:color="auto"/>
              <w:right w:val="single" w:sz="4" w:space="0" w:color="auto"/>
            </w:tcBorders>
            <w:shd w:val="clear" w:color="000000" w:fill="FFFFFF"/>
            <w:vAlign w:val="center"/>
            <w:hideMark/>
          </w:tcPr>
          <w:p w14:paraId="0F3137C8"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6E35BFEE"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1F110A38"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6BC1CA74"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480A241"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FD02923"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66579B8" w14:textId="77777777" w:rsidR="00D8269E" w:rsidRPr="00D8269E" w:rsidRDefault="00D8269E" w:rsidP="00D8269E">
            <w:pPr>
              <w:jc w:val="center"/>
              <w:rPr>
                <w:color w:val="000000"/>
                <w:sz w:val="22"/>
                <w:szCs w:val="22"/>
              </w:rPr>
            </w:pPr>
            <w:r w:rsidRPr="00D8269E">
              <w:rPr>
                <w:color w:val="000000"/>
                <w:sz w:val="22"/>
                <w:szCs w:val="22"/>
              </w:rPr>
              <w:t>20</w:t>
            </w:r>
          </w:p>
        </w:tc>
        <w:tc>
          <w:tcPr>
            <w:tcW w:w="2659" w:type="dxa"/>
            <w:tcBorders>
              <w:top w:val="nil"/>
              <w:left w:val="nil"/>
              <w:bottom w:val="single" w:sz="4" w:space="0" w:color="auto"/>
              <w:right w:val="single" w:sz="4" w:space="0" w:color="auto"/>
            </w:tcBorders>
            <w:vAlign w:val="center"/>
            <w:hideMark/>
          </w:tcPr>
          <w:p w14:paraId="1DFB4510" w14:textId="77777777" w:rsidR="00D8269E" w:rsidRPr="00D8269E" w:rsidRDefault="00D8269E" w:rsidP="00D8269E">
            <w:pPr>
              <w:rPr>
                <w:color w:val="000000"/>
                <w:sz w:val="22"/>
                <w:szCs w:val="22"/>
              </w:rPr>
            </w:pPr>
            <w:r w:rsidRPr="00D8269E">
              <w:rPr>
                <w:color w:val="000000"/>
                <w:sz w:val="22"/>
                <w:szCs w:val="22"/>
              </w:rPr>
              <w:t>Vir loop</w:t>
            </w:r>
          </w:p>
        </w:tc>
        <w:tc>
          <w:tcPr>
            <w:tcW w:w="913" w:type="dxa"/>
            <w:tcBorders>
              <w:top w:val="nil"/>
              <w:left w:val="nil"/>
              <w:bottom w:val="single" w:sz="4" w:space="0" w:color="auto"/>
              <w:right w:val="single" w:sz="4" w:space="0" w:color="auto"/>
            </w:tcBorders>
            <w:vAlign w:val="center"/>
            <w:hideMark/>
          </w:tcPr>
          <w:p w14:paraId="4B9539A6"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36D1700B" w14:textId="77777777" w:rsidR="00D8269E" w:rsidRPr="00D8269E" w:rsidRDefault="00D8269E" w:rsidP="00D8269E">
            <w:pPr>
              <w:jc w:val="center"/>
              <w:rPr>
                <w:color w:val="000000"/>
                <w:sz w:val="22"/>
                <w:szCs w:val="22"/>
              </w:rPr>
            </w:pPr>
            <w:r w:rsidRPr="00D8269E">
              <w:rPr>
                <w:color w:val="000000"/>
                <w:sz w:val="22"/>
                <w:szCs w:val="22"/>
              </w:rPr>
              <w:t>6</w:t>
            </w:r>
          </w:p>
        </w:tc>
        <w:tc>
          <w:tcPr>
            <w:tcW w:w="1491" w:type="dxa"/>
            <w:tcBorders>
              <w:top w:val="nil"/>
              <w:left w:val="nil"/>
              <w:bottom w:val="single" w:sz="4" w:space="0" w:color="auto"/>
              <w:right w:val="single" w:sz="4" w:space="0" w:color="auto"/>
            </w:tcBorders>
            <w:shd w:val="clear" w:color="000000" w:fill="FFFFFF"/>
            <w:vAlign w:val="center"/>
            <w:hideMark/>
          </w:tcPr>
          <w:p w14:paraId="1BC42E90"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503B189D"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062C11C3"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63B20755"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458CB62"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FC6F4B7" w14:textId="77777777" w:rsidR="00D8269E" w:rsidRPr="00D8269E" w:rsidRDefault="00D8269E" w:rsidP="00D8269E">
            <w:pPr>
              <w:jc w:val="center"/>
              <w:rPr>
                <w:color w:val="000000"/>
                <w:sz w:val="22"/>
                <w:szCs w:val="22"/>
              </w:rPr>
            </w:pPr>
            <w:r w:rsidRPr="00D8269E">
              <w:rPr>
                <w:color w:val="000000"/>
                <w:sz w:val="22"/>
                <w:szCs w:val="22"/>
              </w:rPr>
              <w:t>21</w:t>
            </w:r>
          </w:p>
        </w:tc>
        <w:tc>
          <w:tcPr>
            <w:tcW w:w="2659" w:type="dxa"/>
            <w:tcBorders>
              <w:top w:val="nil"/>
              <w:left w:val="nil"/>
              <w:bottom w:val="single" w:sz="4" w:space="0" w:color="auto"/>
              <w:right w:val="single" w:sz="4" w:space="0" w:color="auto"/>
            </w:tcBorders>
            <w:vAlign w:val="center"/>
            <w:hideMark/>
          </w:tcPr>
          <w:p w14:paraId="7EA6D184" w14:textId="77777777" w:rsidR="00D8269E" w:rsidRPr="00D8269E" w:rsidRDefault="00D8269E" w:rsidP="00D8269E">
            <w:pPr>
              <w:rPr>
                <w:color w:val="000000"/>
                <w:sz w:val="22"/>
                <w:szCs w:val="22"/>
              </w:rPr>
            </w:pPr>
            <w:r w:rsidRPr="00D8269E">
              <w:rPr>
                <w:color w:val="000000"/>
                <w:sz w:val="22"/>
                <w:szCs w:val="22"/>
              </w:rPr>
              <w:t>Pipet Different Size</w:t>
            </w:r>
          </w:p>
        </w:tc>
        <w:tc>
          <w:tcPr>
            <w:tcW w:w="913" w:type="dxa"/>
            <w:tcBorders>
              <w:top w:val="nil"/>
              <w:left w:val="nil"/>
              <w:bottom w:val="single" w:sz="4" w:space="0" w:color="auto"/>
              <w:right w:val="single" w:sz="4" w:space="0" w:color="auto"/>
            </w:tcBorders>
            <w:vAlign w:val="center"/>
            <w:hideMark/>
          </w:tcPr>
          <w:p w14:paraId="60C0A844"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5A042785" w14:textId="77777777" w:rsidR="00D8269E" w:rsidRPr="00D8269E" w:rsidRDefault="00D8269E" w:rsidP="00D8269E">
            <w:pPr>
              <w:jc w:val="center"/>
              <w:rPr>
                <w:color w:val="000000"/>
                <w:sz w:val="22"/>
                <w:szCs w:val="22"/>
              </w:rPr>
            </w:pPr>
            <w:r w:rsidRPr="00D8269E">
              <w:rPr>
                <w:color w:val="000000"/>
                <w:sz w:val="22"/>
                <w:szCs w:val="22"/>
              </w:rPr>
              <w:t>30</w:t>
            </w:r>
          </w:p>
        </w:tc>
        <w:tc>
          <w:tcPr>
            <w:tcW w:w="1491" w:type="dxa"/>
            <w:tcBorders>
              <w:top w:val="nil"/>
              <w:left w:val="nil"/>
              <w:bottom w:val="single" w:sz="4" w:space="0" w:color="auto"/>
              <w:right w:val="single" w:sz="4" w:space="0" w:color="auto"/>
            </w:tcBorders>
            <w:shd w:val="clear" w:color="000000" w:fill="FFFFFF"/>
            <w:vAlign w:val="center"/>
            <w:hideMark/>
          </w:tcPr>
          <w:p w14:paraId="6C6D0BF4"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2E708C66"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EC6E92A"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FEBCE5F"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5D75BB70"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4D7F4345" w14:textId="77777777" w:rsidR="00D8269E" w:rsidRPr="00D8269E" w:rsidRDefault="00D8269E" w:rsidP="00D8269E">
            <w:pPr>
              <w:jc w:val="center"/>
              <w:rPr>
                <w:color w:val="000000"/>
                <w:sz w:val="22"/>
                <w:szCs w:val="22"/>
              </w:rPr>
            </w:pPr>
            <w:r w:rsidRPr="00D8269E">
              <w:rPr>
                <w:color w:val="000000"/>
                <w:sz w:val="22"/>
                <w:szCs w:val="22"/>
              </w:rPr>
              <w:t>22</w:t>
            </w:r>
          </w:p>
        </w:tc>
        <w:tc>
          <w:tcPr>
            <w:tcW w:w="2659" w:type="dxa"/>
            <w:tcBorders>
              <w:top w:val="nil"/>
              <w:left w:val="nil"/>
              <w:bottom w:val="single" w:sz="4" w:space="0" w:color="auto"/>
              <w:right w:val="single" w:sz="4" w:space="0" w:color="auto"/>
            </w:tcBorders>
            <w:vAlign w:val="center"/>
            <w:hideMark/>
          </w:tcPr>
          <w:p w14:paraId="264491A6" w14:textId="77777777" w:rsidR="00D8269E" w:rsidRPr="00D8269E" w:rsidRDefault="00D8269E" w:rsidP="00D8269E">
            <w:pPr>
              <w:bidi/>
              <w:jc w:val="right"/>
              <w:rPr>
                <w:color w:val="000000"/>
                <w:sz w:val="22"/>
                <w:szCs w:val="22"/>
              </w:rPr>
            </w:pPr>
            <w:r w:rsidRPr="00D8269E">
              <w:rPr>
                <w:color w:val="000000"/>
                <w:sz w:val="22"/>
                <w:szCs w:val="22"/>
              </w:rPr>
              <w:t>Flask</w:t>
            </w:r>
          </w:p>
        </w:tc>
        <w:tc>
          <w:tcPr>
            <w:tcW w:w="913" w:type="dxa"/>
            <w:tcBorders>
              <w:top w:val="nil"/>
              <w:left w:val="nil"/>
              <w:bottom w:val="single" w:sz="4" w:space="0" w:color="auto"/>
              <w:right w:val="single" w:sz="4" w:space="0" w:color="auto"/>
            </w:tcBorders>
            <w:vAlign w:val="center"/>
            <w:hideMark/>
          </w:tcPr>
          <w:p w14:paraId="2F945024" w14:textId="77777777" w:rsidR="00D8269E" w:rsidRPr="00D8269E" w:rsidRDefault="00D8269E" w:rsidP="00D8269E">
            <w:pPr>
              <w:jc w:val="center"/>
              <w:rPr>
                <w:color w:val="000000"/>
                <w:sz w:val="22"/>
                <w:szCs w:val="22"/>
                <w:rtl/>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67D34FD0"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30A9DD7E"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7FA2F912"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A3A20A0"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30261FC"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B892EE0"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08A4AF0D" w14:textId="77777777" w:rsidR="00D8269E" w:rsidRPr="00D8269E" w:rsidRDefault="00D8269E" w:rsidP="00D8269E">
            <w:pPr>
              <w:jc w:val="center"/>
              <w:rPr>
                <w:color w:val="000000"/>
                <w:sz w:val="22"/>
                <w:szCs w:val="22"/>
              </w:rPr>
            </w:pPr>
            <w:r w:rsidRPr="00D8269E">
              <w:rPr>
                <w:color w:val="000000"/>
                <w:sz w:val="22"/>
                <w:szCs w:val="22"/>
              </w:rPr>
              <w:t>23</w:t>
            </w:r>
          </w:p>
        </w:tc>
        <w:tc>
          <w:tcPr>
            <w:tcW w:w="2659" w:type="dxa"/>
            <w:tcBorders>
              <w:top w:val="nil"/>
              <w:left w:val="nil"/>
              <w:bottom w:val="single" w:sz="4" w:space="0" w:color="auto"/>
              <w:right w:val="single" w:sz="4" w:space="0" w:color="auto"/>
            </w:tcBorders>
            <w:vAlign w:val="center"/>
            <w:hideMark/>
          </w:tcPr>
          <w:p w14:paraId="30DC46C3" w14:textId="77777777" w:rsidR="00D8269E" w:rsidRPr="00D8269E" w:rsidRDefault="00D8269E" w:rsidP="00D8269E">
            <w:pPr>
              <w:rPr>
                <w:color w:val="000000"/>
                <w:sz w:val="22"/>
                <w:szCs w:val="22"/>
              </w:rPr>
            </w:pPr>
            <w:r w:rsidRPr="00D8269E">
              <w:rPr>
                <w:color w:val="000000"/>
                <w:sz w:val="22"/>
                <w:szCs w:val="22"/>
              </w:rPr>
              <w:t>Stand for clamps</w:t>
            </w:r>
          </w:p>
        </w:tc>
        <w:tc>
          <w:tcPr>
            <w:tcW w:w="913" w:type="dxa"/>
            <w:tcBorders>
              <w:top w:val="nil"/>
              <w:left w:val="nil"/>
              <w:bottom w:val="single" w:sz="4" w:space="0" w:color="auto"/>
              <w:right w:val="single" w:sz="4" w:space="0" w:color="auto"/>
            </w:tcBorders>
            <w:vAlign w:val="center"/>
            <w:hideMark/>
          </w:tcPr>
          <w:p w14:paraId="0D9373CB" w14:textId="77777777" w:rsidR="00D8269E" w:rsidRPr="00D8269E" w:rsidRDefault="00D8269E" w:rsidP="00D8269E">
            <w:pPr>
              <w:jc w:val="center"/>
              <w:rPr>
                <w:color w:val="000000"/>
                <w:sz w:val="22"/>
                <w:szCs w:val="22"/>
              </w:rPr>
            </w:pPr>
            <w:r w:rsidRPr="00D8269E">
              <w:rPr>
                <w:color w:val="000000"/>
                <w:sz w:val="22"/>
                <w:szCs w:val="22"/>
              </w:rPr>
              <w:t>Stand</w:t>
            </w:r>
          </w:p>
        </w:tc>
        <w:tc>
          <w:tcPr>
            <w:tcW w:w="1060" w:type="dxa"/>
            <w:tcBorders>
              <w:top w:val="nil"/>
              <w:left w:val="nil"/>
              <w:bottom w:val="single" w:sz="4" w:space="0" w:color="auto"/>
              <w:right w:val="single" w:sz="4" w:space="0" w:color="auto"/>
            </w:tcBorders>
            <w:shd w:val="clear" w:color="000000" w:fill="FFFFFF"/>
            <w:vAlign w:val="center"/>
            <w:hideMark/>
          </w:tcPr>
          <w:p w14:paraId="6CCDFB20"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3527E64C"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56BACC32"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57388B28"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F3F5413"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A220187"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48D81646" w14:textId="77777777" w:rsidR="00D8269E" w:rsidRPr="00D8269E" w:rsidRDefault="00D8269E" w:rsidP="00D8269E">
            <w:pPr>
              <w:jc w:val="center"/>
              <w:rPr>
                <w:color w:val="000000"/>
                <w:sz w:val="22"/>
                <w:szCs w:val="22"/>
              </w:rPr>
            </w:pPr>
            <w:r w:rsidRPr="00D8269E">
              <w:rPr>
                <w:color w:val="000000"/>
                <w:sz w:val="22"/>
                <w:szCs w:val="22"/>
              </w:rPr>
              <w:t>24</w:t>
            </w:r>
          </w:p>
        </w:tc>
        <w:tc>
          <w:tcPr>
            <w:tcW w:w="2659" w:type="dxa"/>
            <w:tcBorders>
              <w:top w:val="nil"/>
              <w:left w:val="nil"/>
              <w:bottom w:val="single" w:sz="4" w:space="0" w:color="auto"/>
              <w:right w:val="single" w:sz="4" w:space="0" w:color="auto"/>
            </w:tcBorders>
            <w:vAlign w:val="center"/>
            <w:hideMark/>
          </w:tcPr>
          <w:p w14:paraId="24DB5F89" w14:textId="77777777" w:rsidR="00D8269E" w:rsidRPr="00D8269E" w:rsidRDefault="00D8269E" w:rsidP="00D8269E">
            <w:pPr>
              <w:bidi/>
              <w:jc w:val="right"/>
              <w:rPr>
                <w:color w:val="000000"/>
                <w:sz w:val="22"/>
                <w:szCs w:val="22"/>
              </w:rPr>
            </w:pPr>
            <w:r w:rsidRPr="00D8269E">
              <w:rPr>
                <w:color w:val="000000"/>
                <w:sz w:val="22"/>
                <w:szCs w:val="22"/>
              </w:rPr>
              <w:t>Clamp</w:t>
            </w:r>
          </w:p>
        </w:tc>
        <w:tc>
          <w:tcPr>
            <w:tcW w:w="913" w:type="dxa"/>
            <w:tcBorders>
              <w:top w:val="nil"/>
              <w:left w:val="nil"/>
              <w:bottom w:val="single" w:sz="4" w:space="0" w:color="auto"/>
              <w:right w:val="single" w:sz="4" w:space="0" w:color="auto"/>
            </w:tcBorders>
            <w:vAlign w:val="center"/>
            <w:hideMark/>
          </w:tcPr>
          <w:p w14:paraId="0EECD806" w14:textId="77777777" w:rsidR="00D8269E" w:rsidRPr="00D8269E" w:rsidRDefault="00D8269E" w:rsidP="00D8269E">
            <w:pPr>
              <w:jc w:val="center"/>
              <w:rPr>
                <w:color w:val="000000"/>
                <w:sz w:val="22"/>
                <w:szCs w:val="22"/>
                <w:rtl/>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2F281C12"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30C9B9BA"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45E6F095"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7A86011"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17A4126"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29BF4D2"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5A1971F" w14:textId="77777777" w:rsidR="00D8269E" w:rsidRPr="00D8269E" w:rsidRDefault="00D8269E" w:rsidP="00D8269E">
            <w:pPr>
              <w:jc w:val="center"/>
              <w:rPr>
                <w:color w:val="000000"/>
                <w:sz w:val="22"/>
                <w:szCs w:val="22"/>
              </w:rPr>
            </w:pPr>
            <w:r w:rsidRPr="00D8269E">
              <w:rPr>
                <w:color w:val="000000"/>
                <w:sz w:val="22"/>
                <w:szCs w:val="22"/>
              </w:rPr>
              <w:lastRenderedPageBreak/>
              <w:t>25</w:t>
            </w:r>
          </w:p>
        </w:tc>
        <w:tc>
          <w:tcPr>
            <w:tcW w:w="2659" w:type="dxa"/>
            <w:tcBorders>
              <w:top w:val="nil"/>
              <w:left w:val="nil"/>
              <w:bottom w:val="single" w:sz="4" w:space="0" w:color="auto"/>
              <w:right w:val="single" w:sz="4" w:space="0" w:color="auto"/>
            </w:tcBorders>
            <w:vAlign w:val="center"/>
            <w:hideMark/>
          </w:tcPr>
          <w:p w14:paraId="132F5C80" w14:textId="77777777" w:rsidR="00D8269E" w:rsidRPr="00D8269E" w:rsidRDefault="00D8269E" w:rsidP="00D8269E">
            <w:pPr>
              <w:bidi/>
              <w:jc w:val="right"/>
              <w:rPr>
                <w:color w:val="000000"/>
                <w:sz w:val="22"/>
                <w:szCs w:val="22"/>
              </w:rPr>
            </w:pPr>
            <w:r w:rsidRPr="00D8269E">
              <w:rPr>
                <w:color w:val="000000"/>
                <w:sz w:val="22"/>
                <w:szCs w:val="22"/>
              </w:rPr>
              <w:t>Spirit Lamp</w:t>
            </w:r>
          </w:p>
        </w:tc>
        <w:tc>
          <w:tcPr>
            <w:tcW w:w="913" w:type="dxa"/>
            <w:tcBorders>
              <w:top w:val="nil"/>
              <w:left w:val="nil"/>
              <w:bottom w:val="single" w:sz="4" w:space="0" w:color="auto"/>
              <w:right w:val="single" w:sz="4" w:space="0" w:color="auto"/>
            </w:tcBorders>
            <w:vAlign w:val="center"/>
            <w:hideMark/>
          </w:tcPr>
          <w:p w14:paraId="1AFC64FB" w14:textId="77777777" w:rsidR="00D8269E" w:rsidRPr="00D8269E" w:rsidRDefault="00D8269E" w:rsidP="00D8269E">
            <w:pPr>
              <w:jc w:val="center"/>
              <w:rPr>
                <w:color w:val="000000"/>
                <w:sz w:val="22"/>
                <w:szCs w:val="22"/>
                <w:rtl/>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5FBAB9CA"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19765499"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6B983FBB"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AD1D415"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6EC1F9E0"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1CEE9DD"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40BEC3D" w14:textId="77777777" w:rsidR="00D8269E" w:rsidRPr="00D8269E" w:rsidRDefault="00D8269E" w:rsidP="00D8269E">
            <w:pPr>
              <w:jc w:val="center"/>
              <w:rPr>
                <w:color w:val="000000"/>
                <w:sz w:val="22"/>
                <w:szCs w:val="22"/>
              </w:rPr>
            </w:pPr>
            <w:r w:rsidRPr="00D8269E">
              <w:rPr>
                <w:color w:val="000000"/>
                <w:sz w:val="22"/>
                <w:szCs w:val="22"/>
              </w:rPr>
              <w:t>26</w:t>
            </w:r>
          </w:p>
        </w:tc>
        <w:tc>
          <w:tcPr>
            <w:tcW w:w="2659" w:type="dxa"/>
            <w:tcBorders>
              <w:top w:val="nil"/>
              <w:left w:val="nil"/>
              <w:bottom w:val="single" w:sz="4" w:space="0" w:color="auto"/>
              <w:right w:val="single" w:sz="4" w:space="0" w:color="auto"/>
            </w:tcBorders>
            <w:vAlign w:val="center"/>
            <w:hideMark/>
          </w:tcPr>
          <w:p w14:paraId="6872B2BB" w14:textId="77777777" w:rsidR="00D8269E" w:rsidRPr="00D8269E" w:rsidRDefault="00D8269E" w:rsidP="00D8269E">
            <w:pPr>
              <w:rPr>
                <w:color w:val="000000"/>
                <w:sz w:val="22"/>
                <w:szCs w:val="22"/>
              </w:rPr>
            </w:pPr>
            <w:r w:rsidRPr="00D8269E">
              <w:rPr>
                <w:color w:val="000000"/>
                <w:sz w:val="22"/>
                <w:szCs w:val="22"/>
              </w:rPr>
              <w:t>Gauze Cylinder   5 Kg (Iranian)</w:t>
            </w:r>
          </w:p>
        </w:tc>
        <w:tc>
          <w:tcPr>
            <w:tcW w:w="913" w:type="dxa"/>
            <w:tcBorders>
              <w:top w:val="nil"/>
              <w:left w:val="nil"/>
              <w:bottom w:val="single" w:sz="4" w:space="0" w:color="auto"/>
              <w:right w:val="single" w:sz="4" w:space="0" w:color="auto"/>
            </w:tcBorders>
            <w:vAlign w:val="center"/>
            <w:hideMark/>
          </w:tcPr>
          <w:p w14:paraId="133F9038"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088C777C"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0FD079EF" w14:textId="77777777" w:rsidR="00D8269E" w:rsidRPr="00D8269E" w:rsidRDefault="00D8269E" w:rsidP="00D8269E">
            <w:pPr>
              <w:jc w:val="center"/>
              <w:rPr>
                <w:color w:val="000000"/>
                <w:sz w:val="22"/>
                <w:szCs w:val="22"/>
              </w:rPr>
            </w:pPr>
            <w:r w:rsidRPr="00D8269E">
              <w:rPr>
                <w:color w:val="000000"/>
                <w:sz w:val="22"/>
                <w:szCs w:val="22"/>
              </w:rPr>
              <w:t>Irani</w:t>
            </w:r>
          </w:p>
        </w:tc>
        <w:tc>
          <w:tcPr>
            <w:tcW w:w="834" w:type="dxa"/>
            <w:tcBorders>
              <w:top w:val="nil"/>
              <w:left w:val="nil"/>
              <w:bottom w:val="single" w:sz="4" w:space="0" w:color="auto"/>
              <w:right w:val="single" w:sz="4" w:space="0" w:color="auto"/>
            </w:tcBorders>
            <w:shd w:val="clear" w:color="000000" w:fill="FFFFFF"/>
            <w:vAlign w:val="center"/>
            <w:hideMark/>
          </w:tcPr>
          <w:p w14:paraId="4BE28DE8"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D6ACD14"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54A6344"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42053751"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9EEAC09" w14:textId="77777777" w:rsidR="00D8269E" w:rsidRPr="00D8269E" w:rsidRDefault="00D8269E" w:rsidP="00D8269E">
            <w:pPr>
              <w:jc w:val="center"/>
              <w:rPr>
                <w:color w:val="000000"/>
                <w:sz w:val="22"/>
                <w:szCs w:val="22"/>
              </w:rPr>
            </w:pPr>
            <w:r w:rsidRPr="00D8269E">
              <w:rPr>
                <w:color w:val="000000"/>
                <w:sz w:val="22"/>
                <w:szCs w:val="22"/>
              </w:rPr>
              <w:t>27</w:t>
            </w:r>
          </w:p>
        </w:tc>
        <w:tc>
          <w:tcPr>
            <w:tcW w:w="2659" w:type="dxa"/>
            <w:tcBorders>
              <w:top w:val="nil"/>
              <w:left w:val="nil"/>
              <w:bottom w:val="single" w:sz="4" w:space="0" w:color="auto"/>
              <w:right w:val="single" w:sz="4" w:space="0" w:color="auto"/>
            </w:tcBorders>
            <w:vAlign w:val="center"/>
            <w:hideMark/>
          </w:tcPr>
          <w:p w14:paraId="344AAC90" w14:textId="77777777" w:rsidR="00D8269E" w:rsidRPr="00D8269E" w:rsidRDefault="00D8269E" w:rsidP="00D8269E">
            <w:pPr>
              <w:rPr>
                <w:color w:val="000000"/>
                <w:sz w:val="22"/>
                <w:szCs w:val="22"/>
              </w:rPr>
            </w:pPr>
            <w:r w:rsidRPr="00D8269E">
              <w:rPr>
                <w:color w:val="000000"/>
                <w:sz w:val="22"/>
                <w:szCs w:val="22"/>
              </w:rPr>
              <w:t>Beaker 100ml</w:t>
            </w:r>
          </w:p>
        </w:tc>
        <w:tc>
          <w:tcPr>
            <w:tcW w:w="913" w:type="dxa"/>
            <w:tcBorders>
              <w:top w:val="nil"/>
              <w:left w:val="nil"/>
              <w:bottom w:val="single" w:sz="4" w:space="0" w:color="auto"/>
              <w:right w:val="single" w:sz="4" w:space="0" w:color="auto"/>
            </w:tcBorders>
            <w:vAlign w:val="center"/>
            <w:hideMark/>
          </w:tcPr>
          <w:p w14:paraId="2FCADB3E"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1449A594"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6861E040"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0DE4EE04"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28BBF1C"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662F5CBA"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847EBA2"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D27FFE8" w14:textId="77777777" w:rsidR="00D8269E" w:rsidRPr="00D8269E" w:rsidRDefault="00D8269E" w:rsidP="00D8269E">
            <w:pPr>
              <w:jc w:val="center"/>
              <w:rPr>
                <w:color w:val="000000"/>
                <w:sz w:val="22"/>
                <w:szCs w:val="22"/>
              </w:rPr>
            </w:pPr>
            <w:r w:rsidRPr="00D8269E">
              <w:rPr>
                <w:color w:val="000000"/>
                <w:sz w:val="22"/>
                <w:szCs w:val="22"/>
              </w:rPr>
              <w:t>28</w:t>
            </w:r>
          </w:p>
        </w:tc>
        <w:tc>
          <w:tcPr>
            <w:tcW w:w="2659" w:type="dxa"/>
            <w:tcBorders>
              <w:top w:val="nil"/>
              <w:left w:val="nil"/>
              <w:bottom w:val="single" w:sz="4" w:space="0" w:color="auto"/>
              <w:right w:val="single" w:sz="4" w:space="0" w:color="auto"/>
            </w:tcBorders>
            <w:vAlign w:val="center"/>
            <w:hideMark/>
          </w:tcPr>
          <w:p w14:paraId="62914D2F" w14:textId="77777777" w:rsidR="00D8269E" w:rsidRPr="00D8269E" w:rsidRDefault="00D8269E" w:rsidP="00D8269E">
            <w:pPr>
              <w:rPr>
                <w:color w:val="000000"/>
                <w:sz w:val="22"/>
                <w:szCs w:val="22"/>
              </w:rPr>
            </w:pPr>
            <w:r w:rsidRPr="00D8269E">
              <w:rPr>
                <w:color w:val="000000"/>
                <w:sz w:val="22"/>
                <w:szCs w:val="22"/>
              </w:rPr>
              <w:t>Beaker 500ml</w:t>
            </w:r>
          </w:p>
        </w:tc>
        <w:tc>
          <w:tcPr>
            <w:tcW w:w="913" w:type="dxa"/>
            <w:tcBorders>
              <w:top w:val="nil"/>
              <w:left w:val="nil"/>
              <w:bottom w:val="single" w:sz="4" w:space="0" w:color="auto"/>
              <w:right w:val="single" w:sz="4" w:space="0" w:color="auto"/>
            </w:tcBorders>
            <w:vAlign w:val="center"/>
            <w:hideMark/>
          </w:tcPr>
          <w:p w14:paraId="7B4ADF1C"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025E299D"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716F2A00"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50AB2428"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50970180"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4C2165B7"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A302D8C"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A276AA3" w14:textId="77777777" w:rsidR="00D8269E" w:rsidRPr="00D8269E" w:rsidRDefault="00D8269E" w:rsidP="00D8269E">
            <w:pPr>
              <w:jc w:val="center"/>
              <w:rPr>
                <w:color w:val="000000"/>
                <w:sz w:val="22"/>
                <w:szCs w:val="22"/>
              </w:rPr>
            </w:pPr>
            <w:r w:rsidRPr="00D8269E">
              <w:rPr>
                <w:color w:val="000000"/>
                <w:sz w:val="22"/>
                <w:szCs w:val="22"/>
              </w:rPr>
              <w:t>29</w:t>
            </w:r>
          </w:p>
        </w:tc>
        <w:tc>
          <w:tcPr>
            <w:tcW w:w="2659" w:type="dxa"/>
            <w:tcBorders>
              <w:top w:val="nil"/>
              <w:left w:val="nil"/>
              <w:bottom w:val="single" w:sz="4" w:space="0" w:color="auto"/>
              <w:right w:val="single" w:sz="4" w:space="0" w:color="auto"/>
            </w:tcBorders>
            <w:vAlign w:val="center"/>
            <w:hideMark/>
          </w:tcPr>
          <w:p w14:paraId="1532BF51" w14:textId="77777777" w:rsidR="00D8269E" w:rsidRPr="00D8269E" w:rsidRDefault="00D8269E" w:rsidP="00D8269E">
            <w:pPr>
              <w:rPr>
                <w:color w:val="000000"/>
                <w:sz w:val="22"/>
                <w:szCs w:val="22"/>
              </w:rPr>
            </w:pPr>
            <w:r w:rsidRPr="00D8269E">
              <w:rPr>
                <w:color w:val="000000"/>
                <w:sz w:val="22"/>
                <w:szCs w:val="22"/>
              </w:rPr>
              <w:t>Carol</w:t>
            </w:r>
          </w:p>
        </w:tc>
        <w:tc>
          <w:tcPr>
            <w:tcW w:w="913" w:type="dxa"/>
            <w:tcBorders>
              <w:top w:val="nil"/>
              <w:left w:val="nil"/>
              <w:bottom w:val="single" w:sz="4" w:space="0" w:color="auto"/>
              <w:right w:val="single" w:sz="4" w:space="0" w:color="auto"/>
            </w:tcBorders>
            <w:vAlign w:val="center"/>
            <w:hideMark/>
          </w:tcPr>
          <w:p w14:paraId="56E24092"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40D3F915"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1F075E84"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78C1B728"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3A9C6521"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CE07689"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83A8547"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5505483" w14:textId="77777777" w:rsidR="00D8269E" w:rsidRPr="00D8269E" w:rsidRDefault="00D8269E" w:rsidP="00D8269E">
            <w:pPr>
              <w:jc w:val="center"/>
              <w:rPr>
                <w:color w:val="000000"/>
                <w:sz w:val="22"/>
                <w:szCs w:val="22"/>
              </w:rPr>
            </w:pPr>
            <w:r w:rsidRPr="00D8269E">
              <w:rPr>
                <w:color w:val="000000"/>
                <w:sz w:val="22"/>
                <w:szCs w:val="22"/>
              </w:rPr>
              <w:t>30</w:t>
            </w:r>
          </w:p>
        </w:tc>
        <w:tc>
          <w:tcPr>
            <w:tcW w:w="2659" w:type="dxa"/>
            <w:tcBorders>
              <w:top w:val="nil"/>
              <w:left w:val="nil"/>
              <w:bottom w:val="single" w:sz="4" w:space="0" w:color="auto"/>
              <w:right w:val="single" w:sz="4" w:space="0" w:color="auto"/>
            </w:tcBorders>
            <w:vAlign w:val="center"/>
            <w:hideMark/>
          </w:tcPr>
          <w:p w14:paraId="05C6FAB6" w14:textId="77777777" w:rsidR="00D8269E" w:rsidRPr="00D8269E" w:rsidRDefault="00D8269E" w:rsidP="00D8269E">
            <w:pPr>
              <w:bidi/>
              <w:jc w:val="right"/>
              <w:rPr>
                <w:color w:val="000000"/>
                <w:sz w:val="22"/>
                <w:szCs w:val="22"/>
              </w:rPr>
            </w:pPr>
            <w:r w:rsidRPr="00D8269E">
              <w:rPr>
                <w:color w:val="000000"/>
                <w:sz w:val="22"/>
                <w:szCs w:val="22"/>
              </w:rPr>
              <w:t>Indicator (Sterilization top)</w:t>
            </w:r>
          </w:p>
        </w:tc>
        <w:tc>
          <w:tcPr>
            <w:tcW w:w="913" w:type="dxa"/>
            <w:tcBorders>
              <w:top w:val="nil"/>
              <w:left w:val="nil"/>
              <w:bottom w:val="single" w:sz="4" w:space="0" w:color="auto"/>
              <w:right w:val="single" w:sz="4" w:space="0" w:color="auto"/>
            </w:tcBorders>
            <w:vAlign w:val="center"/>
            <w:hideMark/>
          </w:tcPr>
          <w:p w14:paraId="3D8CD8C8" w14:textId="77777777" w:rsidR="00D8269E" w:rsidRPr="00D8269E" w:rsidRDefault="00D8269E" w:rsidP="00D8269E">
            <w:pPr>
              <w:jc w:val="center"/>
              <w:rPr>
                <w:color w:val="000000"/>
                <w:sz w:val="22"/>
                <w:szCs w:val="22"/>
                <w:rtl/>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5F654121"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4A806BF9"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3BBB1942"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13C4BEBD"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7DD61041"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5208353"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817AB6B" w14:textId="77777777" w:rsidR="00D8269E" w:rsidRPr="00D8269E" w:rsidRDefault="00D8269E" w:rsidP="00D8269E">
            <w:pPr>
              <w:jc w:val="center"/>
              <w:rPr>
                <w:color w:val="000000"/>
                <w:sz w:val="22"/>
                <w:szCs w:val="22"/>
              </w:rPr>
            </w:pPr>
            <w:r w:rsidRPr="00D8269E">
              <w:rPr>
                <w:color w:val="000000"/>
                <w:sz w:val="22"/>
                <w:szCs w:val="22"/>
              </w:rPr>
              <w:t>31</w:t>
            </w:r>
          </w:p>
        </w:tc>
        <w:tc>
          <w:tcPr>
            <w:tcW w:w="2659" w:type="dxa"/>
            <w:tcBorders>
              <w:top w:val="nil"/>
              <w:left w:val="nil"/>
              <w:bottom w:val="single" w:sz="4" w:space="0" w:color="auto"/>
              <w:right w:val="single" w:sz="4" w:space="0" w:color="auto"/>
            </w:tcBorders>
            <w:vAlign w:val="center"/>
            <w:hideMark/>
          </w:tcPr>
          <w:p w14:paraId="5F17EB4E" w14:textId="77777777" w:rsidR="00D8269E" w:rsidRPr="00D8269E" w:rsidRDefault="00D8269E" w:rsidP="00D8269E">
            <w:pPr>
              <w:rPr>
                <w:color w:val="000000"/>
                <w:sz w:val="22"/>
                <w:szCs w:val="22"/>
              </w:rPr>
            </w:pPr>
            <w:r w:rsidRPr="00D8269E">
              <w:rPr>
                <w:color w:val="000000"/>
                <w:sz w:val="22"/>
                <w:szCs w:val="22"/>
              </w:rPr>
              <w:t>Spatula</w:t>
            </w:r>
          </w:p>
        </w:tc>
        <w:tc>
          <w:tcPr>
            <w:tcW w:w="913" w:type="dxa"/>
            <w:tcBorders>
              <w:top w:val="nil"/>
              <w:left w:val="nil"/>
              <w:bottom w:val="single" w:sz="4" w:space="0" w:color="auto"/>
              <w:right w:val="single" w:sz="4" w:space="0" w:color="auto"/>
            </w:tcBorders>
            <w:vAlign w:val="center"/>
            <w:hideMark/>
          </w:tcPr>
          <w:p w14:paraId="33AAFB75"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417D9577"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09DBC788"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4F8262F4"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581B0D78"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0E0A4D7"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A72F6A6"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B5B0256" w14:textId="77777777" w:rsidR="00D8269E" w:rsidRPr="00D8269E" w:rsidRDefault="00D8269E" w:rsidP="00D8269E">
            <w:pPr>
              <w:jc w:val="center"/>
              <w:rPr>
                <w:color w:val="000000"/>
                <w:sz w:val="22"/>
                <w:szCs w:val="22"/>
              </w:rPr>
            </w:pPr>
            <w:r w:rsidRPr="00D8269E">
              <w:rPr>
                <w:color w:val="000000"/>
                <w:sz w:val="22"/>
                <w:szCs w:val="22"/>
              </w:rPr>
              <w:t>32</w:t>
            </w:r>
          </w:p>
        </w:tc>
        <w:tc>
          <w:tcPr>
            <w:tcW w:w="2659" w:type="dxa"/>
            <w:tcBorders>
              <w:top w:val="nil"/>
              <w:left w:val="nil"/>
              <w:bottom w:val="single" w:sz="4" w:space="0" w:color="auto"/>
              <w:right w:val="single" w:sz="4" w:space="0" w:color="auto"/>
            </w:tcBorders>
            <w:vAlign w:val="center"/>
            <w:hideMark/>
          </w:tcPr>
          <w:p w14:paraId="5D756865" w14:textId="77777777" w:rsidR="00D8269E" w:rsidRPr="00D8269E" w:rsidRDefault="00D8269E" w:rsidP="00D8269E">
            <w:pPr>
              <w:bidi/>
              <w:jc w:val="right"/>
              <w:rPr>
                <w:color w:val="000000"/>
                <w:sz w:val="22"/>
                <w:szCs w:val="22"/>
              </w:rPr>
            </w:pPr>
            <w:r w:rsidRPr="00D8269E">
              <w:rPr>
                <w:color w:val="000000"/>
                <w:sz w:val="22"/>
                <w:szCs w:val="22"/>
              </w:rPr>
              <w:t>Measuring cylinder plastic 500ml</w:t>
            </w:r>
          </w:p>
        </w:tc>
        <w:tc>
          <w:tcPr>
            <w:tcW w:w="913" w:type="dxa"/>
            <w:tcBorders>
              <w:top w:val="nil"/>
              <w:left w:val="nil"/>
              <w:bottom w:val="single" w:sz="4" w:space="0" w:color="auto"/>
              <w:right w:val="single" w:sz="4" w:space="0" w:color="auto"/>
            </w:tcBorders>
            <w:vAlign w:val="center"/>
            <w:hideMark/>
          </w:tcPr>
          <w:p w14:paraId="7C32CBA5" w14:textId="77777777" w:rsidR="00D8269E" w:rsidRPr="00D8269E" w:rsidRDefault="00D8269E" w:rsidP="00D8269E">
            <w:pPr>
              <w:jc w:val="center"/>
              <w:rPr>
                <w:color w:val="000000"/>
                <w:sz w:val="22"/>
                <w:szCs w:val="22"/>
                <w:rtl/>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43BB7ACB"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0A628F59"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0221F565"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6BCFCFAC"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E5EEB3B"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FD5AC44"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676D0B54" w14:textId="77777777" w:rsidR="00D8269E" w:rsidRPr="00D8269E" w:rsidRDefault="00D8269E" w:rsidP="00D8269E">
            <w:pPr>
              <w:jc w:val="center"/>
              <w:rPr>
                <w:color w:val="000000"/>
                <w:sz w:val="22"/>
                <w:szCs w:val="22"/>
              </w:rPr>
            </w:pPr>
            <w:r w:rsidRPr="00D8269E">
              <w:rPr>
                <w:color w:val="000000"/>
                <w:sz w:val="22"/>
                <w:szCs w:val="22"/>
              </w:rPr>
              <w:t>33</w:t>
            </w:r>
          </w:p>
        </w:tc>
        <w:tc>
          <w:tcPr>
            <w:tcW w:w="2659" w:type="dxa"/>
            <w:tcBorders>
              <w:top w:val="nil"/>
              <w:left w:val="nil"/>
              <w:bottom w:val="single" w:sz="4" w:space="0" w:color="auto"/>
              <w:right w:val="single" w:sz="4" w:space="0" w:color="auto"/>
            </w:tcBorders>
            <w:vAlign w:val="center"/>
            <w:hideMark/>
          </w:tcPr>
          <w:p w14:paraId="5D588B3A" w14:textId="77777777" w:rsidR="00D8269E" w:rsidRPr="00D8269E" w:rsidRDefault="00D8269E" w:rsidP="00D8269E">
            <w:pPr>
              <w:rPr>
                <w:color w:val="000000"/>
                <w:sz w:val="22"/>
                <w:szCs w:val="22"/>
              </w:rPr>
            </w:pPr>
            <w:r w:rsidRPr="00D8269E">
              <w:rPr>
                <w:color w:val="000000"/>
                <w:sz w:val="22"/>
                <w:szCs w:val="22"/>
              </w:rPr>
              <w:t>Measuring cylinder glass 100ml</w:t>
            </w:r>
          </w:p>
        </w:tc>
        <w:tc>
          <w:tcPr>
            <w:tcW w:w="913" w:type="dxa"/>
            <w:tcBorders>
              <w:top w:val="nil"/>
              <w:left w:val="nil"/>
              <w:bottom w:val="single" w:sz="4" w:space="0" w:color="auto"/>
              <w:right w:val="single" w:sz="4" w:space="0" w:color="auto"/>
            </w:tcBorders>
            <w:vAlign w:val="center"/>
            <w:hideMark/>
          </w:tcPr>
          <w:p w14:paraId="28E2179F"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04B109A7"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16CC0BCF"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2CEDCA42"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39751973"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C5E1197"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4EEE280"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633E8172" w14:textId="77777777" w:rsidR="00D8269E" w:rsidRPr="00D8269E" w:rsidRDefault="00D8269E" w:rsidP="00D8269E">
            <w:pPr>
              <w:jc w:val="center"/>
              <w:rPr>
                <w:color w:val="000000"/>
                <w:sz w:val="22"/>
                <w:szCs w:val="22"/>
              </w:rPr>
            </w:pPr>
            <w:r w:rsidRPr="00D8269E">
              <w:rPr>
                <w:color w:val="000000"/>
                <w:sz w:val="22"/>
                <w:szCs w:val="22"/>
              </w:rPr>
              <w:t>34</w:t>
            </w:r>
          </w:p>
        </w:tc>
        <w:tc>
          <w:tcPr>
            <w:tcW w:w="2659" w:type="dxa"/>
            <w:tcBorders>
              <w:top w:val="nil"/>
              <w:left w:val="nil"/>
              <w:bottom w:val="single" w:sz="4" w:space="0" w:color="auto"/>
              <w:right w:val="single" w:sz="4" w:space="0" w:color="auto"/>
            </w:tcBorders>
            <w:vAlign w:val="center"/>
            <w:hideMark/>
          </w:tcPr>
          <w:p w14:paraId="6FF8DCF6" w14:textId="77777777" w:rsidR="00D8269E" w:rsidRPr="00D8269E" w:rsidRDefault="00D8269E" w:rsidP="00D8269E">
            <w:pPr>
              <w:rPr>
                <w:color w:val="000000"/>
                <w:sz w:val="22"/>
                <w:szCs w:val="22"/>
              </w:rPr>
            </w:pPr>
            <w:r w:rsidRPr="00D8269E">
              <w:rPr>
                <w:color w:val="000000"/>
                <w:sz w:val="22"/>
                <w:szCs w:val="22"/>
              </w:rPr>
              <w:t>Biuret</w:t>
            </w:r>
          </w:p>
        </w:tc>
        <w:tc>
          <w:tcPr>
            <w:tcW w:w="913" w:type="dxa"/>
            <w:tcBorders>
              <w:top w:val="nil"/>
              <w:left w:val="nil"/>
              <w:bottom w:val="single" w:sz="4" w:space="0" w:color="auto"/>
              <w:right w:val="single" w:sz="4" w:space="0" w:color="auto"/>
            </w:tcBorders>
            <w:vAlign w:val="center"/>
            <w:hideMark/>
          </w:tcPr>
          <w:p w14:paraId="3941AE72"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27CE269B"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2AABBDF5"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19A33BF2"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63F6185"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688D0467"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A20C60D"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B73FE5F" w14:textId="77777777" w:rsidR="00D8269E" w:rsidRPr="00D8269E" w:rsidRDefault="00D8269E" w:rsidP="00D8269E">
            <w:pPr>
              <w:jc w:val="center"/>
              <w:rPr>
                <w:color w:val="000000"/>
                <w:sz w:val="22"/>
                <w:szCs w:val="22"/>
              </w:rPr>
            </w:pPr>
            <w:r w:rsidRPr="00D8269E">
              <w:rPr>
                <w:color w:val="000000"/>
                <w:sz w:val="22"/>
                <w:szCs w:val="22"/>
              </w:rPr>
              <w:t>35</w:t>
            </w:r>
          </w:p>
        </w:tc>
        <w:tc>
          <w:tcPr>
            <w:tcW w:w="2659" w:type="dxa"/>
            <w:tcBorders>
              <w:top w:val="nil"/>
              <w:left w:val="nil"/>
              <w:bottom w:val="single" w:sz="4" w:space="0" w:color="auto"/>
              <w:right w:val="single" w:sz="4" w:space="0" w:color="auto"/>
            </w:tcBorders>
            <w:vAlign w:val="center"/>
            <w:hideMark/>
          </w:tcPr>
          <w:p w14:paraId="0BF2735B" w14:textId="77777777" w:rsidR="00D8269E" w:rsidRPr="00D8269E" w:rsidRDefault="00D8269E" w:rsidP="00D8269E">
            <w:pPr>
              <w:rPr>
                <w:color w:val="000000"/>
                <w:sz w:val="22"/>
                <w:szCs w:val="22"/>
              </w:rPr>
            </w:pPr>
            <w:r w:rsidRPr="00D8269E">
              <w:rPr>
                <w:color w:val="000000"/>
                <w:sz w:val="22"/>
                <w:szCs w:val="22"/>
              </w:rPr>
              <w:t>Drop bottle</w:t>
            </w:r>
          </w:p>
        </w:tc>
        <w:tc>
          <w:tcPr>
            <w:tcW w:w="913" w:type="dxa"/>
            <w:tcBorders>
              <w:top w:val="nil"/>
              <w:left w:val="nil"/>
              <w:bottom w:val="single" w:sz="4" w:space="0" w:color="auto"/>
              <w:right w:val="single" w:sz="4" w:space="0" w:color="auto"/>
            </w:tcBorders>
            <w:vAlign w:val="center"/>
            <w:hideMark/>
          </w:tcPr>
          <w:p w14:paraId="6F4032A9"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0CE47DFA" w14:textId="77777777" w:rsidR="00D8269E" w:rsidRPr="00D8269E" w:rsidRDefault="00D8269E" w:rsidP="00D8269E">
            <w:pPr>
              <w:jc w:val="center"/>
              <w:rPr>
                <w:color w:val="000000"/>
                <w:sz w:val="22"/>
                <w:szCs w:val="22"/>
              </w:rPr>
            </w:pPr>
            <w:r w:rsidRPr="00D8269E">
              <w:rPr>
                <w:color w:val="000000"/>
                <w:sz w:val="22"/>
                <w:szCs w:val="22"/>
              </w:rPr>
              <w:t>6</w:t>
            </w:r>
          </w:p>
        </w:tc>
        <w:tc>
          <w:tcPr>
            <w:tcW w:w="1491" w:type="dxa"/>
            <w:tcBorders>
              <w:top w:val="nil"/>
              <w:left w:val="nil"/>
              <w:bottom w:val="single" w:sz="4" w:space="0" w:color="auto"/>
              <w:right w:val="single" w:sz="4" w:space="0" w:color="auto"/>
            </w:tcBorders>
            <w:shd w:val="clear" w:color="000000" w:fill="FFFFFF"/>
            <w:vAlign w:val="center"/>
            <w:hideMark/>
          </w:tcPr>
          <w:p w14:paraId="34C1879C"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7F7C3074"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5A5BC89A"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E2B9C88"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7219AFB3"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65AC6DA" w14:textId="77777777" w:rsidR="00D8269E" w:rsidRPr="00D8269E" w:rsidRDefault="00D8269E" w:rsidP="00D8269E">
            <w:pPr>
              <w:jc w:val="center"/>
              <w:rPr>
                <w:color w:val="000000"/>
                <w:sz w:val="22"/>
                <w:szCs w:val="22"/>
              </w:rPr>
            </w:pPr>
            <w:r w:rsidRPr="00D8269E">
              <w:rPr>
                <w:color w:val="000000"/>
                <w:sz w:val="22"/>
                <w:szCs w:val="22"/>
              </w:rPr>
              <w:t>36</w:t>
            </w:r>
          </w:p>
        </w:tc>
        <w:tc>
          <w:tcPr>
            <w:tcW w:w="2659" w:type="dxa"/>
            <w:tcBorders>
              <w:top w:val="nil"/>
              <w:left w:val="nil"/>
              <w:bottom w:val="single" w:sz="4" w:space="0" w:color="auto"/>
              <w:right w:val="single" w:sz="4" w:space="0" w:color="auto"/>
            </w:tcBorders>
            <w:vAlign w:val="center"/>
            <w:hideMark/>
          </w:tcPr>
          <w:p w14:paraId="338B62C7" w14:textId="77777777" w:rsidR="00D8269E" w:rsidRPr="00D8269E" w:rsidRDefault="00D8269E" w:rsidP="00D8269E">
            <w:pPr>
              <w:rPr>
                <w:color w:val="000000"/>
                <w:sz w:val="22"/>
                <w:szCs w:val="22"/>
              </w:rPr>
            </w:pPr>
            <w:r w:rsidRPr="00D8269E">
              <w:rPr>
                <w:color w:val="000000"/>
                <w:sz w:val="22"/>
                <w:szCs w:val="22"/>
              </w:rPr>
              <w:t xml:space="preserve">Test tube Large </w:t>
            </w:r>
            <w:proofErr w:type="spellStart"/>
            <w:r w:rsidRPr="00D8269E">
              <w:rPr>
                <w:color w:val="000000"/>
                <w:sz w:val="22"/>
                <w:szCs w:val="22"/>
              </w:rPr>
              <w:t>pyrix</w:t>
            </w:r>
            <w:proofErr w:type="spellEnd"/>
            <w:r w:rsidRPr="00D8269E">
              <w:rPr>
                <w:color w:val="000000"/>
                <w:sz w:val="22"/>
                <w:szCs w:val="22"/>
              </w:rPr>
              <w:t xml:space="preserve"> </w:t>
            </w:r>
          </w:p>
        </w:tc>
        <w:tc>
          <w:tcPr>
            <w:tcW w:w="913" w:type="dxa"/>
            <w:tcBorders>
              <w:top w:val="nil"/>
              <w:left w:val="nil"/>
              <w:bottom w:val="single" w:sz="4" w:space="0" w:color="auto"/>
              <w:right w:val="single" w:sz="4" w:space="0" w:color="auto"/>
            </w:tcBorders>
            <w:vAlign w:val="center"/>
            <w:hideMark/>
          </w:tcPr>
          <w:p w14:paraId="05592E02"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4946C1AB" w14:textId="77777777" w:rsidR="00D8269E" w:rsidRPr="00D8269E" w:rsidRDefault="00D8269E" w:rsidP="00D8269E">
            <w:pPr>
              <w:jc w:val="center"/>
              <w:rPr>
                <w:color w:val="000000"/>
                <w:sz w:val="22"/>
                <w:szCs w:val="22"/>
              </w:rPr>
            </w:pPr>
            <w:r w:rsidRPr="00D8269E">
              <w:rPr>
                <w:color w:val="000000"/>
                <w:sz w:val="22"/>
                <w:szCs w:val="22"/>
              </w:rPr>
              <w:t>50</w:t>
            </w:r>
          </w:p>
        </w:tc>
        <w:tc>
          <w:tcPr>
            <w:tcW w:w="1491" w:type="dxa"/>
            <w:tcBorders>
              <w:top w:val="nil"/>
              <w:left w:val="nil"/>
              <w:bottom w:val="single" w:sz="4" w:space="0" w:color="auto"/>
              <w:right w:val="single" w:sz="4" w:space="0" w:color="auto"/>
            </w:tcBorders>
            <w:shd w:val="clear" w:color="000000" w:fill="FFFFFF"/>
            <w:vAlign w:val="center"/>
            <w:hideMark/>
          </w:tcPr>
          <w:p w14:paraId="3A8086C7"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6FBF48F9"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185F59A4"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CFEB2AF"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3F1D4C9"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E7654D8" w14:textId="77777777" w:rsidR="00D8269E" w:rsidRPr="00D8269E" w:rsidRDefault="00D8269E" w:rsidP="00D8269E">
            <w:pPr>
              <w:jc w:val="center"/>
              <w:rPr>
                <w:color w:val="000000"/>
                <w:sz w:val="22"/>
                <w:szCs w:val="22"/>
              </w:rPr>
            </w:pPr>
            <w:r w:rsidRPr="00D8269E">
              <w:rPr>
                <w:color w:val="000000"/>
                <w:sz w:val="22"/>
                <w:szCs w:val="22"/>
              </w:rPr>
              <w:t>37</w:t>
            </w:r>
          </w:p>
        </w:tc>
        <w:tc>
          <w:tcPr>
            <w:tcW w:w="2659" w:type="dxa"/>
            <w:tcBorders>
              <w:top w:val="nil"/>
              <w:left w:val="nil"/>
              <w:bottom w:val="single" w:sz="4" w:space="0" w:color="auto"/>
              <w:right w:val="single" w:sz="4" w:space="0" w:color="auto"/>
            </w:tcBorders>
            <w:vAlign w:val="center"/>
            <w:hideMark/>
          </w:tcPr>
          <w:p w14:paraId="7CA1D52E" w14:textId="77777777" w:rsidR="00D8269E" w:rsidRPr="00D8269E" w:rsidRDefault="00D8269E" w:rsidP="00D8269E">
            <w:pPr>
              <w:rPr>
                <w:color w:val="000000"/>
                <w:sz w:val="22"/>
                <w:szCs w:val="22"/>
              </w:rPr>
            </w:pPr>
            <w:r w:rsidRPr="00D8269E">
              <w:rPr>
                <w:color w:val="000000"/>
                <w:sz w:val="22"/>
                <w:szCs w:val="22"/>
              </w:rPr>
              <w:t xml:space="preserve">Test tube Small </w:t>
            </w:r>
            <w:proofErr w:type="spellStart"/>
            <w:r w:rsidRPr="00D8269E">
              <w:rPr>
                <w:color w:val="000000"/>
                <w:sz w:val="22"/>
                <w:szCs w:val="22"/>
              </w:rPr>
              <w:t>pyrix</w:t>
            </w:r>
            <w:proofErr w:type="spellEnd"/>
          </w:p>
        </w:tc>
        <w:tc>
          <w:tcPr>
            <w:tcW w:w="913" w:type="dxa"/>
            <w:tcBorders>
              <w:top w:val="nil"/>
              <w:left w:val="nil"/>
              <w:bottom w:val="single" w:sz="4" w:space="0" w:color="auto"/>
              <w:right w:val="single" w:sz="4" w:space="0" w:color="auto"/>
            </w:tcBorders>
            <w:vAlign w:val="center"/>
            <w:hideMark/>
          </w:tcPr>
          <w:p w14:paraId="677C496F"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261A0DC1" w14:textId="77777777" w:rsidR="00D8269E" w:rsidRPr="00D8269E" w:rsidRDefault="00D8269E" w:rsidP="00D8269E">
            <w:pPr>
              <w:jc w:val="center"/>
              <w:rPr>
                <w:color w:val="000000"/>
                <w:sz w:val="22"/>
                <w:szCs w:val="22"/>
              </w:rPr>
            </w:pPr>
            <w:r w:rsidRPr="00D8269E">
              <w:rPr>
                <w:color w:val="000000"/>
                <w:sz w:val="22"/>
                <w:szCs w:val="22"/>
              </w:rPr>
              <w:t>50</w:t>
            </w:r>
          </w:p>
        </w:tc>
        <w:tc>
          <w:tcPr>
            <w:tcW w:w="1491" w:type="dxa"/>
            <w:tcBorders>
              <w:top w:val="nil"/>
              <w:left w:val="nil"/>
              <w:bottom w:val="single" w:sz="4" w:space="0" w:color="auto"/>
              <w:right w:val="single" w:sz="4" w:space="0" w:color="auto"/>
            </w:tcBorders>
            <w:shd w:val="clear" w:color="000000" w:fill="FFFFFF"/>
            <w:vAlign w:val="center"/>
            <w:hideMark/>
          </w:tcPr>
          <w:p w14:paraId="508E6434"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01A6F67C"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D4AB37B"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35D47DFB"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E7AE230"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F7CEB40" w14:textId="77777777" w:rsidR="00D8269E" w:rsidRPr="00D8269E" w:rsidRDefault="00D8269E" w:rsidP="00D8269E">
            <w:pPr>
              <w:jc w:val="center"/>
              <w:rPr>
                <w:color w:val="000000"/>
                <w:sz w:val="22"/>
                <w:szCs w:val="22"/>
              </w:rPr>
            </w:pPr>
            <w:r w:rsidRPr="00D8269E">
              <w:rPr>
                <w:color w:val="000000"/>
                <w:sz w:val="22"/>
                <w:szCs w:val="22"/>
              </w:rPr>
              <w:t>38</w:t>
            </w:r>
          </w:p>
        </w:tc>
        <w:tc>
          <w:tcPr>
            <w:tcW w:w="2659" w:type="dxa"/>
            <w:tcBorders>
              <w:top w:val="nil"/>
              <w:left w:val="nil"/>
              <w:bottom w:val="single" w:sz="4" w:space="0" w:color="auto"/>
              <w:right w:val="single" w:sz="4" w:space="0" w:color="auto"/>
            </w:tcBorders>
            <w:vAlign w:val="center"/>
            <w:hideMark/>
          </w:tcPr>
          <w:p w14:paraId="5659D3FC" w14:textId="77777777" w:rsidR="00D8269E" w:rsidRPr="00D8269E" w:rsidRDefault="00D8269E" w:rsidP="00D8269E">
            <w:pPr>
              <w:rPr>
                <w:color w:val="000000"/>
                <w:sz w:val="22"/>
                <w:szCs w:val="22"/>
              </w:rPr>
            </w:pPr>
            <w:r w:rsidRPr="00D8269E">
              <w:rPr>
                <w:color w:val="000000"/>
                <w:sz w:val="22"/>
                <w:szCs w:val="22"/>
              </w:rPr>
              <w:t>U - Tube</w:t>
            </w:r>
          </w:p>
        </w:tc>
        <w:tc>
          <w:tcPr>
            <w:tcW w:w="913" w:type="dxa"/>
            <w:tcBorders>
              <w:top w:val="nil"/>
              <w:left w:val="nil"/>
              <w:bottom w:val="single" w:sz="4" w:space="0" w:color="auto"/>
              <w:right w:val="single" w:sz="4" w:space="0" w:color="auto"/>
            </w:tcBorders>
            <w:vAlign w:val="center"/>
            <w:hideMark/>
          </w:tcPr>
          <w:p w14:paraId="4F264D4D"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0B706C40"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72F58E97"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516C31AA"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3EBA1582"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3D7F266"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F0D5183"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B440895" w14:textId="77777777" w:rsidR="00D8269E" w:rsidRPr="00D8269E" w:rsidRDefault="00D8269E" w:rsidP="00D8269E">
            <w:pPr>
              <w:jc w:val="center"/>
              <w:rPr>
                <w:color w:val="000000"/>
                <w:sz w:val="22"/>
                <w:szCs w:val="22"/>
              </w:rPr>
            </w:pPr>
            <w:r w:rsidRPr="00D8269E">
              <w:rPr>
                <w:color w:val="000000"/>
                <w:sz w:val="22"/>
                <w:szCs w:val="22"/>
              </w:rPr>
              <w:t>39</w:t>
            </w:r>
          </w:p>
        </w:tc>
        <w:tc>
          <w:tcPr>
            <w:tcW w:w="2659" w:type="dxa"/>
            <w:tcBorders>
              <w:top w:val="nil"/>
              <w:left w:val="nil"/>
              <w:bottom w:val="single" w:sz="4" w:space="0" w:color="auto"/>
              <w:right w:val="single" w:sz="4" w:space="0" w:color="auto"/>
            </w:tcBorders>
            <w:vAlign w:val="center"/>
            <w:hideMark/>
          </w:tcPr>
          <w:p w14:paraId="1C09F800" w14:textId="77777777" w:rsidR="00D8269E" w:rsidRPr="00D8269E" w:rsidRDefault="00D8269E" w:rsidP="00D8269E">
            <w:pPr>
              <w:rPr>
                <w:color w:val="000000"/>
                <w:sz w:val="22"/>
                <w:szCs w:val="22"/>
              </w:rPr>
            </w:pPr>
            <w:r w:rsidRPr="00D8269E">
              <w:rPr>
                <w:color w:val="000000"/>
                <w:sz w:val="22"/>
                <w:szCs w:val="22"/>
              </w:rPr>
              <w:t>Sterilization Forceps</w:t>
            </w:r>
          </w:p>
        </w:tc>
        <w:tc>
          <w:tcPr>
            <w:tcW w:w="913" w:type="dxa"/>
            <w:tcBorders>
              <w:top w:val="nil"/>
              <w:left w:val="nil"/>
              <w:bottom w:val="single" w:sz="4" w:space="0" w:color="auto"/>
              <w:right w:val="single" w:sz="4" w:space="0" w:color="auto"/>
            </w:tcBorders>
            <w:vAlign w:val="center"/>
            <w:hideMark/>
          </w:tcPr>
          <w:p w14:paraId="457BD07F"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39FA7054"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57B41856"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33168292"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019BE107"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4146FAE"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784C4AAC"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CFCD1BA" w14:textId="77777777" w:rsidR="00D8269E" w:rsidRPr="00D8269E" w:rsidRDefault="00D8269E" w:rsidP="00D8269E">
            <w:pPr>
              <w:jc w:val="center"/>
              <w:rPr>
                <w:color w:val="000000"/>
                <w:sz w:val="22"/>
                <w:szCs w:val="22"/>
              </w:rPr>
            </w:pPr>
            <w:r w:rsidRPr="00D8269E">
              <w:rPr>
                <w:color w:val="000000"/>
                <w:sz w:val="22"/>
                <w:szCs w:val="22"/>
              </w:rPr>
              <w:t>40</w:t>
            </w:r>
          </w:p>
        </w:tc>
        <w:tc>
          <w:tcPr>
            <w:tcW w:w="2659" w:type="dxa"/>
            <w:tcBorders>
              <w:top w:val="nil"/>
              <w:left w:val="nil"/>
              <w:bottom w:val="single" w:sz="4" w:space="0" w:color="auto"/>
              <w:right w:val="single" w:sz="4" w:space="0" w:color="auto"/>
            </w:tcBorders>
            <w:vAlign w:val="center"/>
            <w:hideMark/>
          </w:tcPr>
          <w:p w14:paraId="7A069CD1" w14:textId="77777777" w:rsidR="00D8269E" w:rsidRPr="00D8269E" w:rsidRDefault="00D8269E" w:rsidP="00D8269E">
            <w:pPr>
              <w:rPr>
                <w:color w:val="000000"/>
                <w:sz w:val="22"/>
                <w:szCs w:val="22"/>
              </w:rPr>
            </w:pPr>
            <w:r w:rsidRPr="00D8269E">
              <w:rPr>
                <w:color w:val="000000"/>
                <w:sz w:val="22"/>
                <w:szCs w:val="22"/>
              </w:rPr>
              <w:t>Forceps Kocher</w:t>
            </w:r>
          </w:p>
        </w:tc>
        <w:tc>
          <w:tcPr>
            <w:tcW w:w="913" w:type="dxa"/>
            <w:tcBorders>
              <w:top w:val="nil"/>
              <w:left w:val="nil"/>
              <w:bottom w:val="single" w:sz="4" w:space="0" w:color="auto"/>
              <w:right w:val="single" w:sz="4" w:space="0" w:color="auto"/>
            </w:tcBorders>
            <w:vAlign w:val="center"/>
            <w:hideMark/>
          </w:tcPr>
          <w:p w14:paraId="6ABAEC5E"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200AC876"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58B92970"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52778DF8"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F8E4C98"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11D3378"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5DE1BF20"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1D99EA6" w14:textId="77777777" w:rsidR="00D8269E" w:rsidRPr="00D8269E" w:rsidRDefault="00D8269E" w:rsidP="00D8269E">
            <w:pPr>
              <w:jc w:val="center"/>
              <w:rPr>
                <w:color w:val="000000"/>
                <w:sz w:val="22"/>
                <w:szCs w:val="22"/>
              </w:rPr>
            </w:pPr>
            <w:r w:rsidRPr="00D8269E">
              <w:rPr>
                <w:color w:val="000000"/>
                <w:sz w:val="22"/>
                <w:szCs w:val="22"/>
              </w:rPr>
              <w:t>41</w:t>
            </w:r>
          </w:p>
        </w:tc>
        <w:tc>
          <w:tcPr>
            <w:tcW w:w="2659" w:type="dxa"/>
            <w:tcBorders>
              <w:top w:val="nil"/>
              <w:left w:val="nil"/>
              <w:bottom w:val="single" w:sz="4" w:space="0" w:color="auto"/>
              <w:right w:val="single" w:sz="4" w:space="0" w:color="auto"/>
            </w:tcBorders>
            <w:vAlign w:val="center"/>
            <w:hideMark/>
          </w:tcPr>
          <w:p w14:paraId="34A80B04" w14:textId="77777777" w:rsidR="00D8269E" w:rsidRPr="00D8269E" w:rsidRDefault="00D8269E" w:rsidP="00D8269E">
            <w:pPr>
              <w:rPr>
                <w:color w:val="000000"/>
                <w:sz w:val="22"/>
                <w:szCs w:val="22"/>
              </w:rPr>
            </w:pPr>
            <w:r w:rsidRPr="00D8269E">
              <w:rPr>
                <w:color w:val="000000"/>
                <w:sz w:val="22"/>
                <w:szCs w:val="22"/>
              </w:rPr>
              <w:t>Tissue Forceps toothed</w:t>
            </w:r>
          </w:p>
        </w:tc>
        <w:tc>
          <w:tcPr>
            <w:tcW w:w="913" w:type="dxa"/>
            <w:tcBorders>
              <w:top w:val="nil"/>
              <w:left w:val="nil"/>
              <w:bottom w:val="single" w:sz="4" w:space="0" w:color="auto"/>
              <w:right w:val="single" w:sz="4" w:space="0" w:color="auto"/>
            </w:tcBorders>
            <w:vAlign w:val="center"/>
            <w:hideMark/>
          </w:tcPr>
          <w:p w14:paraId="2DBB6196"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089B75C3"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4F016B24"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047831DA"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121D2FA5"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4B9904E"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5D127FEE"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86E10B5" w14:textId="77777777" w:rsidR="00D8269E" w:rsidRPr="00D8269E" w:rsidRDefault="00D8269E" w:rsidP="00D8269E">
            <w:pPr>
              <w:jc w:val="center"/>
              <w:rPr>
                <w:color w:val="000000"/>
                <w:sz w:val="22"/>
                <w:szCs w:val="22"/>
              </w:rPr>
            </w:pPr>
            <w:r w:rsidRPr="00D8269E">
              <w:rPr>
                <w:color w:val="000000"/>
                <w:sz w:val="22"/>
                <w:szCs w:val="22"/>
              </w:rPr>
              <w:t>42</w:t>
            </w:r>
          </w:p>
        </w:tc>
        <w:tc>
          <w:tcPr>
            <w:tcW w:w="2659" w:type="dxa"/>
            <w:tcBorders>
              <w:top w:val="nil"/>
              <w:left w:val="nil"/>
              <w:bottom w:val="single" w:sz="4" w:space="0" w:color="auto"/>
              <w:right w:val="single" w:sz="4" w:space="0" w:color="auto"/>
            </w:tcBorders>
            <w:vAlign w:val="center"/>
            <w:hideMark/>
          </w:tcPr>
          <w:p w14:paraId="7183C0AC" w14:textId="77777777" w:rsidR="00D8269E" w:rsidRPr="00D8269E" w:rsidRDefault="00D8269E" w:rsidP="00D8269E">
            <w:pPr>
              <w:bidi/>
              <w:jc w:val="right"/>
              <w:rPr>
                <w:color w:val="000000"/>
                <w:sz w:val="22"/>
                <w:szCs w:val="22"/>
              </w:rPr>
            </w:pPr>
            <w:r w:rsidRPr="00D8269E">
              <w:rPr>
                <w:color w:val="000000"/>
                <w:sz w:val="22"/>
                <w:szCs w:val="22"/>
              </w:rPr>
              <w:t>Test Tube rack</w:t>
            </w:r>
          </w:p>
        </w:tc>
        <w:tc>
          <w:tcPr>
            <w:tcW w:w="913" w:type="dxa"/>
            <w:tcBorders>
              <w:top w:val="nil"/>
              <w:left w:val="nil"/>
              <w:bottom w:val="single" w:sz="4" w:space="0" w:color="auto"/>
              <w:right w:val="single" w:sz="4" w:space="0" w:color="auto"/>
            </w:tcBorders>
            <w:vAlign w:val="center"/>
            <w:hideMark/>
          </w:tcPr>
          <w:p w14:paraId="66838D47" w14:textId="77777777" w:rsidR="00D8269E" w:rsidRPr="00D8269E" w:rsidRDefault="00D8269E" w:rsidP="00D8269E">
            <w:pPr>
              <w:jc w:val="center"/>
              <w:rPr>
                <w:color w:val="000000"/>
                <w:sz w:val="22"/>
                <w:szCs w:val="22"/>
                <w:rtl/>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5FCFD44D"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4310834F"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6B8A58C5"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357C6D10"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170BD15"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849134F"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9C2BB3C" w14:textId="77777777" w:rsidR="00D8269E" w:rsidRPr="00D8269E" w:rsidRDefault="00D8269E" w:rsidP="00D8269E">
            <w:pPr>
              <w:jc w:val="center"/>
              <w:rPr>
                <w:color w:val="000000"/>
                <w:sz w:val="22"/>
                <w:szCs w:val="22"/>
              </w:rPr>
            </w:pPr>
            <w:r w:rsidRPr="00D8269E">
              <w:rPr>
                <w:color w:val="000000"/>
                <w:sz w:val="22"/>
                <w:szCs w:val="22"/>
              </w:rPr>
              <w:t>43</w:t>
            </w:r>
          </w:p>
        </w:tc>
        <w:tc>
          <w:tcPr>
            <w:tcW w:w="2659" w:type="dxa"/>
            <w:tcBorders>
              <w:top w:val="nil"/>
              <w:left w:val="nil"/>
              <w:bottom w:val="single" w:sz="4" w:space="0" w:color="auto"/>
              <w:right w:val="single" w:sz="4" w:space="0" w:color="auto"/>
            </w:tcBorders>
            <w:vAlign w:val="center"/>
            <w:hideMark/>
          </w:tcPr>
          <w:p w14:paraId="2E95AFB6" w14:textId="77777777" w:rsidR="00D8269E" w:rsidRPr="00D8269E" w:rsidRDefault="00D8269E" w:rsidP="00D8269E">
            <w:pPr>
              <w:rPr>
                <w:color w:val="000000"/>
                <w:sz w:val="22"/>
                <w:szCs w:val="22"/>
              </w:rPr>
            </w:pPr>
            <w:r w:rsidRPr="00D8269E">
              <w:rPr>
                <w:color w:val="000000"/>
                <w:sz w:val="22"/>
                <w:szCs w:val="22"/>
              </w:rPr>
              <w:t>Balance (weighing machine)</w:t>
            </w:r>
          </w:p>
        </w:tc>
        <w:tc>
          <w:tcPr>
            <w:tcW w:w="913" w:type="dxa"/>
            <w:tcBorders>
              <w:top w:val="nil"/>
              <w:left w:val="nil"/>
              <w:bottom w:val="single" w:sz="4" w:space="0" w:color="auto"/>
              <w:right w:val="single" w:sz="4" w:space="0" w:color="auto"/>
            </w:tcBorders>
            <w:vAlign w:val="center"/>
            <w:hideMark/>
          </w:tcPr>
          <w:p w14:paraId="3F829476"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0F864751"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2D6A96BD"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6D259FDB"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57729489"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61B92EE6"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5C5E896"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46768ACD" w14:textId="77777777" w:rsidR="00D8269E" w:rsidRPr="00D8269E" w:rsidRDefault="00D8269E" w:rsidP="00D8269E">
            <w:pPr>
              <w:jc w:val="center"/>
              <w:rPr>
                <w:color w:val="000000"/>
                <w:sz w:val="22"/>
                <w:szCs w:val="22"/>
              </w:rPr>
            </w:pPr>
            <w:r w:rsidRPr="00D8269E">
              <w:rPr>
                <w:color w:val="000000"/>
                <w:sz w:val="22"/>
                <w:szCs w:val="22"/>
              </w:rPr>
              <w:t>44</w:t>
            </w:r>
          </w:p>
        </w:tc>
        <w:tc>
          <w:tcPr>
            <w:tcW w:w="2659" w:type="dxa"/>
            <w:tcBorders>
              <w:top w:val="nil"/>
              <w:left w:val="nil"/>
              <w:bottom w:val="single" w:sz="4" w:space="0" w:color="auto"/>
              <w:right w:val="single" w:sz="4" w:space="0" w:color="auto"/>
            </w:tcBorders>
            <w:vAlign w:val="center"/>
            <w:hideMark/>
          </w:tcPr>
          <w:p w14:paraId="4CB7B0CA" w14:textId="77777777" w:rsidR="00D8269E" w:rsidRPr="00D8269E" w:rsidRDefault="00D8269E" w:rsidP="00D8269E">
            <w:pPr>
              <w:rPr>
                <w:color w:val="000000"/>
                <w:sz w:val="22"/>
                <w:szCs w:val="22"/>
              </w:rPr>
            </w:pPr>
            <w:r w:rsidRPr="00D8269E">
              <w:rPr>
                <w:color w:val="000000"/>
                <w:sz w:val="22"/>
                <w:szCs w:val="22"/>
              </w:rPr>
              <w:t>Tissue Forceps Non - toothed</w:t>
            </w:r>
          </w:p>
        </w:tc>
        <w:tc>
          <w:tcPr>
            <w:tcW w:w="913" w:type="dxa"/>
            <w:tcBorders>
              <w:top w:val="nil"/>
              <w:left w:val="nil"/>
              <w:bottom w:val="single" w:sz="4" w:space="0" w:color="auto"/>
              <w:right w:val="single" w:sz="4" w:space="0" w:color="auto"/>
            </w:tcBorders>
            <w:vAlign w:val="center"/>
            <w:hideMark/>
          </w:tcPr>
          <w:p w14:paraId="3E0618D0"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0AF2BED4"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1D8F87A3"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265329AB"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5F725A76"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41055CCD"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0A28618"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4787A3E" w14:textId="77777777" w:rsidR="00D8269E" w:rsidRPr="00D8269E" w:rsidRDefault="00D8269E" w:rsidP="00D8269E">
            <w:pPr>
              <w:jc w:val="center"/>
              <w:rPr>
                <w:color w:val="000000"/>
                <w:sz w:val="22"/>
                <w:szCs w:val="22"/>
              </w:rPr>
            </w:pPr>
            <w:r w:rsidRPr="00D8269E">
              <w:rPr>
                <w:color w:val="000000"/>
                <w:sz w:val="22"/>
                <w:szCs w:val="22"/>
              </w:rPr>
              <w:t>45</w:t>
            </w:r>
          </w:p>
        </w:tc>
        <w:tc>
          <w:tcPr>
            <w:tcW w:w="2659" w:type="dxa"/>
            <w:tcBorders>
              <w:top w:val="nil"/>
              <w:left w:val="nil"/>
              <w:bottom w:val="single" w:sz="4" w:space="0" w:color="auto"/>
              <w:right w:val="single" w:sz="4" w:space="0" w:color="auto"/>
            </w:tcBorders>
            <w:vAlign w:val="center"/>
            <w:hideMark/>
          </w:tcPr>
          <w:p w14:paraId="6CF65564" w14:textId="77777777" w:rsidR="00D8269E" w:rsidRPr="00D8269E" w:rsidRDefault="00D8269E" w:rsidP="00D8269E">
            <w:pPr>
              <w:rPr>
                <w:color w:val="000000"/>
                <w:sz w:val="22"/>
                <w:szCs w:val="22"/>
              </w:rPr>
            </w:pPr>
            <w:r w:rsidRPr="00D8269E">
              <w:rPr>
                <w:color w:val="000000"/>
                <w:sz w:val="22"/>
                <w:szCs w:val="22"/>
              </w:rPr>
              <w:t>Scissors</w:t>
            </w:r>
          </w:p>
        </w:tc>
        <w:tc>
          <w:tcPr>
            <w:tcW w:w="913" w:type="dxa"/>
            <w:tcBorders>
              <w:top w:val="nil"/>
              <w:left w:val="nil"/>
              <w:bottom w:val="single" w:sz="4" w:space="0" w:color="auto"/>
              <w:right w:val="single" w:sz="4" w:space="0" w:color="auto"/>
            </w:tcBorders>
            <w:vAlign w:val="center"/>
            <w:hideMark/>
          </w:tcPr>
          <w:p w14:paraId="4136D85C"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70172526"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42F919F1"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69650532"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6385366A"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88565E4"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534EF712"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75FEE4E9" w14:textId="77777777" w:rsidR="00D8269E" w:rsidRPr="00D8269E" w:rsidRDefault="00D8269E" w:rsidP="00D8269E">
            <w:pPr>
              <w:jc w:val="center"/>
              <w:rPr>
                <w:color w:val="000000"/>
                <w:sz w:val="22"/>
                <w:szCs w:val="22"/>
              </w:rPr>
            </w:pPr>
            <w:r w:rsidRPr="00D8269E">
              <w:rPr>
                <w:color w:val="000000"/>
                <w:sz w:val="22"/>
                <w:szCs w:val="22"/>
              </w:rPr>
              <w:t>46</w:t>
            </w:r>
          </w:p>
        </w:tc>
        <w:tc>
          <w:tcPr>
            <w:tcW w:w="2659" w:type="dxa"/>
            <w:tcBorders>
              <w:top w:val="nil"/>
              <w:left w:val="nil"/>
              <w:bottom w:val="single" w:sz="4" w:space="0" w:color="auto"/>
              <w:right w:val="single" w:sz="4" w:space="0" w:color="auto"/>
            </w:tcBorders>
            <w:vAlign w:val="center"/>
            <w:hideMark/>
          </w:tcPr>
          <w:p w14:paraId="4EA0C691" w14:textId="77777777" w:rsidR="00D8269E" w:rsidRPr="00D8269E" w:rsidRDefault="00D8269E" w:rsidP="00D8269E">
            <w:pPr>
              <w:rPr>
                <w:color w:val="000000"/>
                <w:sz w:val="22"/>
                <w:szCs w:val="22"/>
              </w:rPr>
            </w:pPr>
            <w:r w:rsidRPr="00D8269E">
              <w:rPr>
                <w:color w:val="000000"/>
                <w:sz w:val="22"/>
                <w:szCs w:val="22"/>
              </w:rPr>
              <w:t>Funnel</w:t>
            </w:r>
          </w:p>
        </w:tc>
        <w:tc>
          <w:tcPr>
            <w:tcW w:w="913" w:type="dxa"/>
            <w:tcBorders>
              <w:top w:val="nil"/>
              <w:left w:val="nil"/>
              <w:bottom w:val="single" w:sz="4" w:space="0" w:color="auto"/>
              <w:right w:val="single" w:sz="4" w:space="0" w:color="auto"/>
            </w:tcBorders>
            <w:vAlign w:val="center"/>
            <w:hideMark/>
          </w:tcPr>
          <w:p w14:paraId="08EE7ABA"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3FE6E113"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175575E3"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44985317"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2B87A17"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A308AF1"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882204A"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7695E3C" w14:textId="77777777" w:rsidR="00D8269E" w:rsidRPr="00D8269E" w:rsidRDefault="00D8269E" w:rsidP="00D8269E">
            <w:pPr>
              <w:jc w:val="center"/>
              <w:rPr>
                <w:color w:val="000000"/>
                <w:sz w:val="22"/>
                <w:szCs w:val="22"/>
              </w:rPr>
            </w:pPr>
            <w:r w:rsidRPr="00D8269E">
              <w:rPr>
                <w:color w:val="000000"/>
                <w:sz w:val="22"/>
                <w:szCs w:val="22"/>
              </w:rPr>
              <w:t>47</w:t>
            </w:r>
          </w:p>
        </w:tc>
        <w:tc>
          <w:tcPr>
            <w:tcW w:w="2659" w:type="dxa"/>
            <w:tcBorders>
              <w:top w:val="nil"/>
              <w:left w:val="nil"/>
              <w:bottom w:val="single" w:sz="4" w:space="0" w:color="auto"/>
              <w:right w:val="single" w:sz="4" w:space="0" w:color="auto"/>
            </w:tcBorders>
            <w:vAlign w:val="center"/>
            <w:hideMark/>
          </w:tcPr>
          <w:p w14:paraId="4050DE77" w14:textId="77777777" w:rsidR="00D8269E" w:rsidRPr="00D8269E" w:rsidRDefault="00D8269E" w:rsidP="00D8269E">
            <w:pPr>
              <w:rPr>
                <w:color w:val="000000"/>
                <w:sz w:val="22"/>
                <w:szCs w:val="22"/>
              </w:rPr>
            </w:pPr>
            <w:r w:rsidRPr="00D8269E">
              <w:rPr>
                <w:color w:val="000000"/>
                <w:sz w:val="22"/>
                <w:szCs w:val="22"/>
              </w:rPr>
              <w:t>Petry Dish</w:t>
            </w:r>
          </w:p>
        </w:tc>
        <w:tc>
          <w:tcPr>
            <w:tcW w:w="913" w:type="dxa"/>
            <w:tcBorders>
              <w:top w:val="nil"/>
              <w:left w:val="nil"/>
              <w:bottom w:val="single" w:sz="4" w:space="0" w:color="auto"/>
              <w:right w:val="single" w:sz="4" w:space="0" w:color="auto"/>
            </w:tcBorders>
            <w:vAlign w:val="center"/>
            <w:hideMark/>
          </w:tcPr>
          <w:p w14:paraId="79735DAF"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59DDF656" w14:textId="77777777" w:rsidR="00D8269E" w:rsidRPr="00D8269E" w:rsidRDefault="00D8269E" w:rsidP="00D8269E">
            <w:pPr>
              <w:jc w:val="center"/>
              <w:rPr>
                <w:color w:val="000000"/>
                <w:sz w:val="22"/>
                <w:szCs w:val="22"/>
              </w:rPr>
            </w:pPr>
            <w:r w:rsidRPr="00D8269E">
              <w:rPr>
                <w:color w:val="000000"/>
                <w:sz w:val="22"/>
                <w:szCs w:val="22"/>
              </w:rPr>
              <w:t>10</w:t>
            </w:r>
          </w:p>
        </w:tc>
        <w:tc>
          <w:tcPr>
            <w:tcW w:w="1491" w:type="dxa"/>
            <w:tcBorders>
              <w:top w:val="nil"/>
              <w:left w:val="nil"/>
              <w:bottom w:val="single" w:sz="4" w:space="0" w:color="auto"/>
              <w:right w:val="single" w:sz="4" w:space="0" w:color="auto"/>
            </w:tcBorders>
            <w:shd w:val="clear" w:color="000000" w:fill="FFFFFF"/>
            <w:vAlign w:val="center"/>
            <w:hideMark/>
          </w:tcPr>
          <w:p w14:paraId="33403382"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4104DC24"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27E29B7"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6D134D1C"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1DC11DD"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31D66C3" w14:textId="77777777" w:rsidR="00D8269E" w:rsidRPr="00D8269E" w:rsidRDefault="00D8269E" w:rsidP="00D8269E">
            <w:pPr>
              <w:jc w:val="center"/>
              <w:rPr>
                <w:color w:val="000000"/>
                <w:sz w:val="22"/>
                <w:szCs w:val="22"/>
              </w:rPr>
            </w:pPr>
            <w:r w:rsidRPr="00D8269E">
              <w:rPr>
                <w:color w:val="000000"/>
                <w:sz w:val="22"/>
                <w:szCs w:val="22"/>
              </w:rPr>
              <w:t>48</w:t>
            </w:r>
          </w:p>
        </w:tc>
        <w:tc>
          <w:tcPr>
            <w:tcW w:w="2659" w:type="dxa"/>
            <w:tcBorders>
              <w:top w:val="nil"/>
              <w:left w:val="nil"/>
              <w:bottom w:val="single" w:sz="4" w:space="0" w:color="auto"/>
              <w:right w:val="single" w:sz="4" w:space="0" w:color="auto"/>
            </w:tcBorders>
            <w:vAlign w:val="center"/>
            <w:hideMark/>
          </w:tcPr>
          <w:p w14:paraId="29FC234E" w14:textId="77777777" w:rsidR="00D8269E" w:rsidRPr="00D8269E" w:rsidRDefault="00D8269E" w:rsidP="00D8269E">
            <w:pPr>
              <w:rPr>
                <w:color w:val="000000"/>
                <w:sz w:val="22"/>
                <w:szCs w:val="22"/>
              </w:rPr>
            </w:pPr>
            <w:r w:rsidRPr="00D8269E">
              <w:rPr>
                <w:color w:val="000000"/>
                <w:sz w:val="22"/>
                <w:szCs w:val="22"/>
              </w:rPr>
              <w:t>Glasse Rod</w:t>
            </w:r>
          </w:p>
        </w:tc>
        <w:tc>
          <w:tcPr>
            <w:tcW w:w="913" w:type="dxa"/>
            <w:tcBorders>
              <w:top w:val="nil"/>
              <w:left w:val="nil"/>
              <w:bottom w:val="single" w:sz="4" w:space="0" w:color="auto"/>
              <w:right w:val="single" w:sz="4" w:space="0" w:color="auto"/>
            </w:tcBorders>
            <w:vAlign w:val="center"/>
            <w:hideMark/>
          </w:tcPr>
          <w:p w14:paraId="48E3205B"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4C5D25AA" w14:textId="77777777" w:rsidR="00D8269E" w:rsidRPr="00D8269E" w:rsidRDefault="00D8269E" w:rsidP="00D8269E">
            <w:pPr>
              <w:jc w:val="center"/>
              <w:rPr>
                <w:color w:val="000000"/>
                <w:sz w:val="22"/>
                <w:szCs w:val="22"/>
              </w:rPr>
            </w:pPr>
            <w:r w:rsidRPr="00D8269E">
              <w:rPr>
                <w:color w:val="000000"/>
                <w:sz w:val="22"/>
                <w:szCs w:val="22"/>
              </w:rPr>
              <w:t>10</w:t>
            </w:r>
          </w:p>
        </w:tc>
        <w:tc>
          <w:tcPr>
            <w:tcW w:w="1491" w:type="dxa"/>
            <w:tcBorders>
              <w:top w:val="nil"/>
              <w:left w:val="nil"/>
              <w:bottom w:val="single" w:sz="4" w:space="0" w:color="auto"/>
              <w:right w:val="single" w:sz="4" w:space="0" w:color="auto"/>
            </w:tcBorders>
            <w:shd w:val="clear" w:color="000000" w:fill="FFFFFF"/>
            <w:vAlign w:val="center"/>
            <w:hideMark/>
          </w:tcPr>
          <w:p w14:paraId="2C7AC619"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7D0E70AA"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E0523D1"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63BDEB9"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764D5CE"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42A5F6AB" w14:textId="77777777" w:rsidR="00D8269E" w:rsidRPr="00D8269E" w:rsidRDefault="00D8269E" w:rsidP="00D8269E">
            <w:pPr>
              <w:jc w:val="center"/>
              <w:rPr>
                <w:color w:val="000000"/>
                <w:sz w:val="22"/>
                <w:szCs w:val="22"/>
              </w:rPr>
            </w:pPr>
            <w:r w:rsidRPr="00D8269E">
              <w:rPr>
                <w:color w:val="000000"/>
                <w:sz w:val="22"/>
                <w:szCs w:val="22"/>
              </w:rPr>
              <w:t>49</w:t>
            </w:r>
          </w:p>
        </w:tc>
        <w:tc>
          <w:tcPr>
            <w:tcW w:w="2659" w:type="dxa"/>
            <w:tcBorders>
              <w:top w:val="nil"/>
              <w:left w:val="nil"/>
              <w:bottom w:val="single" w:sz="4" w:space="0" w:color="auto"/>
              <w:right w:val="single" w:sz="4" w:space="0" w:color="auto"/>
            </w:tcBorders>
            <w:vAlign w:val="center"/>
            <w:hideMark/>
          </w:tcPr>
          <w:p w14:paraId="73F4DE7A" w14:textId="77777777" w:rsidR="00D8269E" w:rsidRPr="00D8269E" w:rsidRDefault="00D8269E" w:rsidP="00D8269E">
            <w:pPr>
              <w:rPr>
                <w:color w:val="000000"/>
                <w:sz w:val="22"/>
                <w:szCs w:val="22"/>
              </w:rPr>
            </w:pPr>
            <w:r w:rsidRPr="00D8269E">
              <w:rPr>
                <w:color w:val="000000"/>
                <w:sz w:val="22"/>
                <w:szCs w:val="22"/>
              </w:rPr>
              <w:t>Slide</w:t>
            </w:r>
          </w:p>
        </w:tc>
        <w:tc>
          <w:tcPr>
            <w:tcW w:w="913" w:type="dxa"/>
            <w:tcBorders>
              <w:top w:val="nil"/>
              <w:left w:val="nil"/>
              <w:bottom w:val="single" w:sz="4" w:space="0" w:color="auto"/>
              <w:right w:val="single" w:sz="4" w:space="0" w:color="auto"/>
            </w:tcBorders>
            <w:vAlign w:val="center"/>
            <w:hideMark/>
          </w:tcPr>
          <w:p w14:paraId="1407DECA" w14:textId="77777777" w:rsidR="00D8269E" w:rsidRPr="00D8269E" w:rsidRDefault="00D8269E" w:rsidP="00D8269E">
            <w:pPr>
              <w:jc w:val="center"/>
              <w:rPr>
                <w:color w:val="000000"/>
                <w:sz w:val="22"/>
                <w:szCs w:val="22"/>
              </w:rPr>
            </w:pPr>
            <w:r w:rsidRPr="00D8269E">
              <w:rPr>
                <w:color w:val="000000"/>
                <w:sz w:val="22"/>
                <w:szCs w:val="22"/>
              </w:rPr>
              <w:t>Box</w:t>
            </w:r>
          </w:p>
        </w:tc>
        <w:tc>
          <w:tcPr>
            <w:tcW w:w="1060" w:type="dxa"/>
            <w:tcBorders>
              <w:top w:val="nil"/>
              <w:left w:val="nil"/>
              <w:bottom w:val="single" w:sz="4" w:space="0" w:color="auto"/>
              <w:right w:val="single" w:sz="4" w:space="0" w:color="auto"/>
            </w:tcBorders>
            <w:shd w:val="clear" w:color="000000" w:fill="FFFFFF"/>
            <w:vAlign w:val="center"/>
            <w:hideMark/>
          </w:tcPr>
          <w:p w14:paraId="0CFAB797" w14:textId="77777777" w:rsidR="00D8269E" w:rsidRPr="00D8269E" w:rsidRDefault="00D8269E" w:rsidP="00D8269E">
            <w:pPr>
              <w:jc w:val="center"/>
              <w:rPr>
                <w:color w:val="000000"/>
                <w:sz w:val="22"/>
                <w:szCs w:val="22"/>
              </w:rPr>
            </w:pPr>
            <w:r w:rsidRPr="00D8269E">
              <w:rPr>
                <w:color w:val="000000"/>
                <w:sz w:val="22"/>
                <w:szCs w:val="22"/>
              </w:rPr>
              <w:t>10</w:t>
            </w:r>
          </w:p>
        </w:tc>
        <w:tc>
          <w:tcPr>
            <w:tcW w:w="1491" w:type="dxa"/>
            <w:tcBorders>
              <w:top w:val="nil"/>
              <w:left w:val="nil"/>
              <w:bottom w:val="single" w:sz="4" w:space="0" w:color="auto"/>
              <w:right w:val="single" w:sz="4" w:space="0" w:color="auto"/>
            </w:tcBorders>
            <w:shd w:val="clear" w:color="000000" w:fill="FFFFFF"/>
            <w:vAlign w:val="center"/>
            <w:hideMark/>
          </w:tcPr>
          <w:p w14:paraId="0961C4EB"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06CC3388"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62E198CF"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3B02414"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DCA393A"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26AFEB4" w14:textId="77777777" w:rsidR="00D8269E" w:rsidRPr="00D8269E" w:rsidRDefault="00D8269E" w:rsidP="00D8269E">
            <w:pPr>
              <w:jc w:val="center"/>
              <w:rPr>
                <w:color w:val="000000"/>
                <w:sz w:val="22"/>
                <w:szCs w:val="22"/>
              </w:rPr>
            </w:pPr>
            <w:r w:rsidRPr="00D8269E">
              <w:rPr>
                <w:color w:val="000000"/>
                <w:sz w:val="22"/>
                <w:szCs w:val="22"/>
              </w:rPr>
              <w:t>50</w:t>
            </w:r>
          </w:p>
        </w:tc>
        <w:tc>
          <w:tcPr>
            <w:tcW w:w="2659" w:type="dxa"/>
            <w:tcBorders>
              <w:top w:val="nil"/>
              <w:left w:val="nil"/>
              <w:bottom w:val="single" w:sz="4" w:space="0" w:color="auto"/>
              <w:right w:val="single" w:sz="4" w:space="0" w:color="auto"/>
            </w:tcBorders>
            <w:vAlign w:val="center"/>
            <w:hideMark/>
          </w:tcPr>
          <w:p w14:paraId="2DBA0214" w14:textId="77777777" w:rsidR="00D8269E" w:rsidRPr="00D8269E" w:rsidRDefault="00D8269E" w:rsidP="00D8269E">
            <w:pPr>
              <w:rPr>
                <w:color w:val="000000"/>
                <w:sz w:val="22"/>
                <w:szCs w:val="22"/>
              </w:rPr>
            </w:pPr>
            <w:r w:rsidRPr="00D8269E">
              <w:rPr>
                <w:color w:val="000000"/>
                <w:sz w:val="22"/>
                <w:szCs w:val="22"/>
              </w:rPr>
              <w:t>Cover Slide</w:t>
            </w:r>
          </w:p>
        </w:tc>
        <w:tc>
          <w:tcPr>
            <w:tcW w:w="913" w:type="dxa"/>
            <w:tcBorders>
              <w:top w:val="nil"/>
              <w:left w:val="nil"/>
              <w:bottom w:val="single" w:sz="4" w:space="0" w:color="auto"/>
              <w:right w:val="single" w:sz="4" w:space="0" w:color="auto"/>
            </w:tcBorders>
            <w:vAlign w:val="center"/>
            <w:hideMark/>
          </w:tcPr>
          <w:p w14:paraId="53EE8611" w14:textId="77777777" w:rsidR="00D8269E" w:rsidRPr="00D8269E" w:rsidRDefault="00D8269E" w:rsidP="00D8269E">
            <w:pPr>
              <w:jc w:val="center"/>
              <w:rPr>
                <w:color w:val="000000"/>
                <w:sz w:val="22"/>
                <w:szCs w:val="22"/>
              </w:rPr>
            </w:pPr>
            <w:r w:rsidRPr="00D8269E">
              <w:rPr>
                <w:color w:val="000000"/>
                <w:sz w:val="22"/>
                <w:szCs w:val="22"/>
              </w:rPr>
              <w:t>Box</w:t>
            </w:r>
          </w:p>
        </w:tc>
        <w:tc>
          <w:tcPr>
            <w:tcW w:w="1060" w:type="dxa"/>
            <w:tcBorders>
              <w:top w:val="nil"/>
              <w:left w:val="nil"/>
              <w:bottom w:val="single" w:sz="4" w:space="0" w:color="auto"/>
              <w:right w:val="single" w:sz="4" w:space="0" w:color="auto"/>
            </w:tcBorders>
            <w:shd w:val="clear" w:color="000000" w:fill="FFFFFF"/>
            <w:vAlign w:val="center"/>
            <w:hideMark/>
          </w:tcPr>
          <w:p w14:paraId="009A1AFD" w14:textId="77777777" w:rsidR="00D8269E" w:rsidRPr="00D8269E" w:rsidRDefault="00D8269E" w:rsidP="00D8269E">
            <w:pPr>
              <w:jc w:val="center"/>
              <w:rPr>
                <w:color w:val="000000"/>
                <w:sz w:val="22"/>
                <w:szCs w:val="22"/>
              </w:rPr>
            </w:pPr>
            <w:r w:rsidRPr="00D8269E">
              <w:rPr>
                <w:color w:val="000000"/>
                <w:sz w:val="22"/>
                <w:szCs w:val="22"/>
              </w:rPr>
              <w:t>10</w:t>
            </w:r>
          </w:p>
        </w:tc>
        <w:tc>
          <w:tcPr>
            <w:tcW w:w="1491" w:type="dxa"/>
            <w:tcBorders>
              <w:top w:val="nil"/>
              <w:left w:val="nil"/>
              <w:bottom w:val="single" w:sz="4" w:space="0" w:color="auto"/>
              <w:right w:val="single" w:sz="4" w:space="0" w:color="auto"/>
            </w:tcBorders>
            <w:shd w:val="clear" w:color="000000" w:fill="FFFFFF"/>
            <w:vAlign w:val="center"/>
            <w:hideMark/>
          </w:tcPr>
          <w:p w14:paraId="330A0319"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2225AFD9"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1AD7EE0A"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68D3BB6D"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966F061"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72022229" w14:textId="77777777" w:rsidR="00D8269E" w:rsidRPr="00D8269E" w:rsidRDefault="00D8269E" w:rsidP="00D8269E">
            <w:pPr>
              <w:jc w:val="center"/>
              <w:rPr>
                <w:color w:val="000000"/>
                <w:sz w:val="22"/>
                <w:szCs w:val="22"/>
              </w:rPr>
            </w:pPr>
            <w:r w:rsidRPr="00D8269E">
              <w:rPr>
                <w:color w:val="000000"/>
                <w:sz w:val="22"/>
                <w:szCs w:val="22"/>
              </w:rPr>
              <w:t>51</w:t>
            </w:r>
          </w:p>
        </w:tc>
        <w:tc>
          <w:tcPr>
            <w:tcW w:w="2659" w:type="dxa"/>
            <w:tcBorders>
              <w:top w:val="nil"/>
              <w:left w:val="nil"/>
              <w:bottom w:val="single" w:sz="4" w:space="0" w:color="auto"/>
              <w:right w:val="single" w:sz="4" w:space="0" w:color="auto"/>
            </w:tcBorders>
            <w:vAlign w:val="center"/>
            <w:hideMark/>
          </w:tcPr>
          <w:p w14:paraId="56E572A8" w14:textId="77777777" w:rsidR="00D8269E" w:rsidRPr="00D8269E" w:rsidRDefault="00D8269E" w:rsidP="00D8269E">
            <w:pPr>
              <w:rPr>
                <w:color w:val="000000"/>
                <w:sz w:val="22"/>
                <w:szCs w:val="22"/>
              </w:rPr>
            </w:pPr>
            <w:r w:rsidRPr="00D8269E">
              <w:rPr>
                <w:color w:val="000000"/>
                <w:sz w:val="22"/>
                <w:szCs w:val="22"/>
              </w:rPr>
              <w:t>Test tube Plastic 100/</w:t>
            </w:r>
            <w:proofErr w:type="spellStart"/>
            <w:r w:rsidRPr="00D8269E">
              <w:rPr>
                <w:color w:val="000000"/>
                <w:sz w:val="22"/>
                <w:szCs w:val="22"/>
              </w:rPr>
              <w:t>pice</w:t>
            </w:r>
            <w:proofErr w:type="spellEnd"/>
          </w:p>
        </w:tc>
        <w:tc>
          <w:tcPr>
            <w:tcW w:w="913" w:type="dxa"/>
            <w:tcBorders>
              <w:top w:val="nil"/>
              <w:left w:val="nil"/>
              <w:bottom w:val="single" w:sz="4" w:space="0" w:color="auto"/>
              <w:right w:val="single" w:sz="4" w:space="0" w:color="auto"/>
            </w:tcBorders>
            <w:vAlign w:val="center"/>
            <w:hideMark/>
          </w:tcPr>
          <w:p w14:paraId="3B6C894C" w14:textId="77777777" w:rsidR="00D8269E" w:rsidRPr="00D8269E" w:rsidRDefault="00D8269E" w:rsidP="00D8269E">
            <w:pPr>
              <w:jc w:val="center"/>
              <w:rPr>
                <w:color w:val="000000"/>
                <w:sz w:val="22"/>
                <w:szCs w:val="22"/>
              </w:rPr>
            </w:pPr>
            <w:r w:rsidRPr="00D8269E">
              <w:rPr>
                <w:color w:val="000000"/>
                <w:sz w:val="22"/>
                <w:szCs w:val="22"/>
              </w:rPr>
              <w:t>Box</w:t>
            </w:r>
          </w:p>
        </w:tc>
        <w:tc>
          <w:tcPr>
            <w:tcW w:w="1060" w:type="dxa"/>
            <w:tcBorders>
              <w:top w:val="nil"/>
              <w:left w:val="nil"/>
              <w:bottom w:val="single" w:sz="4" w:space="0" w:color="auto"/>
              <w:right w:val="single" w:sz="4" w:space="0" w:color="auto"/>
            </w:tcBorders>
            <w:shd w:val="clear" w:color="000000" w:fill="FFFFFF"/>
            <w:vAlign w:val="center"/>
            <w:hideMark/>
          </w:tcPr>
          <w:p w14:paraId="4DDC0286"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0C59A753"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6674CA0E"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978700D"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C6F6AF5"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E0C1D9D"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6D2075A1" w14:textId="77777777" w:rsidR="00D8269E" w:rsidRPr="00D8269E" w:rsidRDefault="00D8269E" w:rsidP="00D8269E">
            <w:pPr>
              <w:jc w:val="center"/>
              <w:rPr>
                <w:color w:val="000000"/>
                <w:sz w:val="22"/>
                <w:szCs w:val="22"/>
              </w:rPr>
            </w:pPr>
            <w:r w:rsidRPr="00D8269E">
              <w:rPr>
                <w:color w:val="000000"/>
                <w:sz w:val="22"/>
                <w:szCs w:val="22"/>
              </w:rPr>
              <w:t>52</w:t>
            </w:r>
          </w:p>
        </w:tc>
        <w:tc>
          <w:tcPr>
            <w:tcW w:w="2659" w:type="dxa"/>
            <w:tcBorders>
              <w:top w:val="nil"/>
              <w:left w:val="nil"/>
              <w:bottom w:val="single" w:sz="4" w:space="0" w:color="auto"/>
              <w:right w:val="single" w:sz="4" w:space="0" w:color="auto"/>
            </w:tcBorders>
            <w:vAlign w:val="center"/>
            <w:hideMark/>
          </w:tcPr>
          <w:p w14:paraId="114D8AC4" w14:textId="77777777" w:rsidR="00D8269E" w:rsidRPr="00D8269E" w:rsidRDefault="00D8269E" w:rsidP="00D8269E">
            <w:pPr>
              <w:rPr>
                <w:color w:val="000000"/>
                <w:sz w:val="22"/>
                <w:szCs w:val="22"/>
              </w:rPr>
            </w:pPr>
            <w:r w:rsidRPr="00D8269E">
              <w:rPr>
                <w:color w:val="000000"/>
                <w:sz w:val="22"/>
                <w:szCs w:val="22"/>
              </w:rPr>
              <w:t>Test tube Glasse different Size</w:t>
            </w:r>
          </w:p>
        </w:tc>
        <w:tc>
          <w:tcPr>
            <w:tcW w:w="913" w:type="dxa"/>
            <w:tcBorders>
              <w:top w:val="nil"/>
              <w:left w:val="nil"/>
              <w:bottom w:val="single" w:sz="4" w:space="0" w:color="auto"/>
              <w:right w:val="single" w:sz="4" w:space="0" w:color="auto"/>
            </w:tcBorders>
            <w:vAlign w:val="center"/>
            <w:hideMark/>
          </w:tcPr>
          <w:p w14:paraId="66D13C9F" w14:textId="77777777" w:rsidR="00D8269E" w:rsidRPr="00D8269E" w:rsidRDefault="00D8269E" w:rsidP="00D8269E">
            <w:pPr>
              <w:jc w:val="center"/>
              <w:rPr>
                <w:color w:val="000000"/>
                <w:sz w:val="22"/>
                <w:szCs w:val="22"/>
              </w:rPr>
            </w:pPr>
            <w:r w:rsidRPr="00D8269E">
              <w:rPr>
                <w:color w:val="000000"/>
                <w:sz w:val="22"/>
                <w:szCs w:val="22"/>
              </w:rPr>
              <w:t>Units</w:t>
            </w:r>
          </w:p>
        </w:tc>
        <w:tc>
          <w:tcPr>
            <w:tcW w:w="1060" w:type="dxa"/>
            <w:tcBorders>
              <w:top w:val="nil"/>
              <w:left w:val="nil"/>
              <w:bottom w:val="single" w:sz="4" w:space="0" w:color="auto"/>
              <w:right w:val="single" w:sz="4" w:space="0" w:color="auto"/>
            </w:tcBorders>
            <w:shd w:val="clear" w:color="000000" w:fill="FFFFFF"/>
            <w:vAlign w:val="center"/>
            <w:hideMark/>
          </w:tcPr>
          <w:p w14:paraId="040F7B2E" w14:textId="77777777" w:rsidR="00D8269E" w:rsidRPr="00D8269E" w:rsidRDefault="00D8269E" w:rsidP="00D8269E">
            <w:pPr>
              <w:jc w:val="center"/>
              <w:rPr>
                <w:color w:val="000000"/>
                <w:sz w:val="22"/>
                <w:szCs w:val="22"/>
              </w:rPr>
            </w:pPr>
            <w:r w:rsidRPr="00D8269E">
              <w:rPr>
                <w:color w:val="000000"/>
                <w:sz w:val="22"/>
                <w:szCs w:val="22"/>
              </w:rPr>
              <w:t>30</w:t>
            </w:r>
          </w:p>
        </w:tc>
        <w:tc>
          <w:tcPr>
            <w:tcW w:w="1491" w:type="dxa"/>
            <w:tcBorders>
              <w:top w:val="nil"/>
              <w:left w:val="nil"/>
              <w:bottom w:val="single" w:sz="4" w:space="0" w:color="auto"/>
              <w:right w:val="single" w:sz="4" w:space="0" w:color="auto"/>
            </w:tcBorders>
            <w:shd w:val="clear" w:color="000000" w:fill="FFFFFF"/>
            <w:vAlign w:val="center"/>
            <w:hideMark/>
          </w:tcPr>
          <w:p w14:paraId="60F537E6"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3A6E687E"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38AB7FDE"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655362D"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5C5220E"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1D8CB88" w14:textId="77777777" w:rsidR="00D8269E" w:rsidRPr="00D8269E" w:rsidRDefault="00D8269E" w:rsidP="00D8269E">
            <w:pPr>
              <w:jc w:val="center"/>
              <w:rPr>
                <w:color w:val="000000"/>
                <w:sz w:val="22"/>
                <w:szCs w:val="22"/>
              </w:rPr>
            </w:pPr>
            <w:r w:rsidRPr="00D8269E">
              <w:rPr>
                <w:color w:val="000000"/>
                <w:sz w:val="22"/>
                <w:szCs w:val="22"/>
              </w:rPr>
              <w:t>53</w:t>
            </w:r>
          </w:p>
        </w:tc>
        <w:tc>
          <w:tcPr>
            <w:tcW w:w="2659" w:type="dxa"/>
            <w:tcBorders>
              <w:top w:val="nil"/>
              <w:left w:val="nil"/>
              <w:bottom w:val="single" w:sz="4" w:space="0" w:color="auto"/>
              <w:right w:val="single" w:sz="4" w:space="0" w:color="auto"/>
            </w:tcBorders>
            <w:vAlign w:val="center"/>
            <w:hideMark/>
          </w:tcPr>
          <w:p w14:paraId="1504DC6D" w14:textId="77777777" w:rsidR="00D8269E" w:rsidRPr="00D8269E" w:rsidRDefault="00D8269E" w:rsidP="00D8269E">
            <w:pPr>
              <w:rPr>
                <w:color w:val="000000"/>
                <w:sz w:val="22"/>
                <w:szCs w:val="22"/>
              </w:rPr>
            </w:pPr>
            <w:r w:rsidRPr="00D8269E">
              <w:rPr>
                <w:color w:val="000000"/>
                <w:sz w:val="22"/>
                <w:szCs w:val="22"/>
              </w:rPr>
              <w:t>Filter Paper</w:t>
            </w:r>
          </w:p>
        </w:tc>
        <w:tc>
          <w:tcPr>
            <w:tcW w:w="913" w:type="dxa"/>
            <w:tcBorders>
              <w:top w:val="nil"/>
              <w:left w:val="nil"/>
              <w:bottom w:val="single" w:sz="4" w:space="0" w:color="auto"/>
              <w:right w:val="single" w:sz="4" w:space="0" w:color="auto"/>
            </w:tcBorders>
            <w:vAlign w:val="center"/>
            <w:hideMark/>
          </w:tcPr>
          <w:p w14:paraId="76890807" w14:textId="77777777" w:rsidR="00D8269E" w:rsidRPr="00D8269E" w:rsidRDefault="00D8269E" w:rsidP="00D8269E">
            <w:pPr>
              <w:jc w:val="center"/>
              <w:rPr>
                <w:color w:val="000000"/>
                <w:sz w:val="22"/>
                <w:szCs w:val="22"/>
              </w:rPr>
            </w:pPr>
            <w:r w:rsidRPr="00D8269E">
              <w:rPr>
                <w:color w:val="000000"/>
                <w:sz w:val="22"/>
                <w:szCs w:val="22"/>
              </w:rPr>
              <w:t>Box</w:t>
            </w:r>
          </w:p>
        </w:tc>
        <w:tc>
          <w:tcPr>
            <w:tcW w:w="1060" w:type="dxa"/>
            <w:tcBorders>
              <w:top w:val="nil"/>
              <w:left w:val="nil"/>
              <w:bottom w:val="single" w:sz="4" w:space="0" w:color="auto"/>
              <w:right w:val="single" w:sz="4" w:space="0" w:color="auto"/>
            </w:tcBorders>
            <w:shd w:val="clear" w:color="000000" w:fill="FFFFFF"/>
            <w:vAlign w:val="center"/>
            <w:hideMark/>
          </w:tcPr>
          <w:p w14:paraId="0205EADC" w14:textId="77777777" w:rsidR="00D8269E" w:rsidRPr="00D8269E" w:rsidRDefault="00D8269E" w:rsidP="00D8269E">
            <w:pPr>
              <w:jc w:val="center"/>
              <w:rPr>
                <w:color w:val="000000"/>
                <w:sz w:val="22"/>
                <w:szCs w:val="22"/>
              </w:rPr>
            </w:pPr>
            <w:r w:rsidRPr="00D8269E">
              <w:rPr>
                <w:color w:val="000000"/>
                <w:sz w:val="22"/>
                <w:szCs w:val="22"/>
              </w:rPr>
              <w:t>20</w:t>
            </w:r>
          </w:p>
        </w:tc>
        <w:tc>
          <w:tcPr>
            <w:tcW w:w="1491" w:type="dxa"/>
            <w:tcBorders>
              <w:top w:val="nil"/>
              <w:left w:val="nil"/>
              <w:bottom w:val="single" w:sz="4" w:space="0" w:color="auto"/>
              <w:right w:val="single" w:sz="4" w:space="0" w:color="auto"/>
            </w:tcBorders>
            <w:shd w:val="clear" w:color="000000" w:fill="FFFFFF"/>
            <w:vAlign w:val="center"/>
            <w:hideMark/>
          </w:tcPr>
          <w:p w14:paraId="380FA635"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4B680025"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6FDA6175"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7D9B36D"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50503859"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6B85B89" w14:textId="77777777" w:rsidR="00D8269E" w:rsidRPr="00D8269E" w:rsidRDefault="00D8269E" w:rsidP="00D8269E">
            <w:pPr>
              <w:jc w:val="center"/>
              <w:rPr>
                <w:color w:val="000000"/>
                <w:sz w:val="22"/>
                <w:szCs w:val="22"/>
              </w:rPr>
            </w:pPr>
            <w:r w:rsidRPr="00D8269E">
              <w:rPr>
                <w:color w:val="000000"/>
                <w:sz w:val="22"/>
                <w:szCs w:val="22"/>
              </w:rPr>
              <w:t>54</w:t>
            </w:r>
          </w:p>
        </w:tc>
        <w:tc>
          <w:tcPr>
            <w:tcW w:w="2659" w:type="dxa"/>
            <w:tcBorders>
              <w:top w:val="nil"/>
              <w:left w:val="nil"/>
              <w:bottom w:val="single" w:sz="4" w:space="0" w:color="auto"/>
              <w:right w:val="single" w:sz="4" w:space="0" w:color="auto"/>
            </w:tcBorders>
            <w:vAlign w:val="center"/>
            <w:hideMark/>
          </w:tcPr>
          <w:p w14:paraId="799C788C" w14:textId="77777777" w:rsidR="00D8269E" w:rsidRPr="00D8269E" w:rsidRDefault="00D8269E" w:rsidP="00D8269E">
            <w:pPr>
              <w:rPr>
                <w:color w:val="000000"/>
                <w:sz w:val="22"/>
                <w:szCs w:val="22"/>
              </w:rPr>
            </w:pPr>
            <w:r w:rsidRPr="00D8269E">
              <w:rPr>
                <w:color w:val="000000"/>
                <w:sz w:val="22"/>
                <w:szCs w:val="22"/>
              </w:rPr>
              <w:t>litmus Paper</w:t>
            </w:r>
          </w:p>
        </w:tc>
        <w:tc>
          <w:tcPr>
            <w:tcW w:w="913" w:type="dxa"/>
            <w:tcBorders>
              <w:top w:val="nil"/>
              <w:left w:val="nil"/>
              <w:bottom w:val="single" w:sz="4" w:space="0" w:color="auto"/>
              <w:right w:val="single" w:sz="4" w:space="0" w:color="auto"/>
            </w:tcBorders>
            <w:vAlign w:val="center"/>
            <w:hideMark/>
          </w:tcPr>
          <w:p w14:paraId="02C994A4" w14:textId="77777777" w:rsidR="00D8269E" w:rsidRPr="00D8269E" w:rsidRDefault="00D8269E" w:rsidP="00D8269E">
            <w:pPr>
              <w:jc w:val="center"/>
              <w:rPr>
                <w:color w:val="000000"/>
                <w:sz w:val="22"/>
                <w:szCs w:val="22"/>
              </w:rPr>
            </w:pPr>
            <w:r w:rsidRPr="00D8269E">
              <w:rPr>
                <w:color w:val="000000"/>
                <w:sz w:val="22"/>
                <w:szCs w:val="22"/>
              </w:rPr>
              <w:t>Box</w:t>
            </w:r>
          </w:p>
        </w:tc>
        <w:tc>
          <w:tcPr>
            <w:tcW w:w="1060" w:type="dxa"/>
            <w:tcBorders>
              <w:top w:val="nil"/>
              <w:left w:val="nil"/>
              <w:bottom w:val="single" w:sz="4" w:space="0" w:color="auto"/>
              <w:right w:val="single" w:sz="4" w:space="0" w:color="auto"/>
            </w:tcBorders>
            <w:shd w:val="clear" w:color="000000" w:fill="FFFFFF"/>
            <w:vAlign w:val="center"/>
            <w:hideMark/>
          </w:tcPr>
          <w:p w14:paraId="0A57FBC6" w14:textId="77777777" w:rsidR="00D8269E" w:rsidRPr="00D8269E" w:rsidRDefault="00D8269E" w:rsidP="00D8269E">
            <w:pPr>
              <w:jc w:val="center"/>
              <w:rPr>
                <w:color w:val="000000"/>
                <w:sz w:val="22"/>
                <w:szCs w:val="22"/>
              </w:rPr>
            </w:pPr>
            <w:r w:rsidRPr="00D8269E">
              <w:rPr>
                <w:color w:val="000000"/>
                <w:sz w:val="22"/>
                <w:szCs w:val="22"/>
              </w:rPr>
              <w:t>10</w:t>
            </w:r>
          </w:p>
        </w:tc>
        <w:tc>
          <w:tcPr>
            <w:tcW w:w="1491" w:type="dxa"/>
            <w:tcBorders>
              <w:top w:val="nil"/>
              <w:left w:val="nil"/>
              <w:bottom w:val="single" w:sz="4" w:space="0" w:color="auto"/>
              <w:right w:val="single" w:sz="4" w:space="0" w:color="auto"/>
            </w:tcBorders>
            <w:shd w:val="clear" w:color="000000" w:fill="FFFFFF"/>
            <w:vAlign w:val="center"/>
            <w:hideMark/>
          </w:tcPr>
          <w:p w14:paraId="6C628424"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1A74462B"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9B495F1"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FE932D7"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A92F305"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08E8ACB" w14:textId="77777777" w:rsidR="00D8269E" w:rsidRPr="00D8269E" w:rsidRDefault="00D8269E" w:rsidP="00D8269E">
            <w:pPr>
              <w:jc w:val="center"/>
              <w:rPr>
                <w:color w:val="000000"/>
                <w:sz w:val="22"/>
                <w:szCs w:val="22"/>
              </w:rPr>
            </w:pPr>
            <w:r w:rsidRPr="00D8269E">
              <w:rPr>
                <w:color w:val="000000"/>
                <w:sz w:val="22"/>
                <w:szCs w:val="22"/>
              </w:rPr>
              <w:t>55</w:t>
            </w:r>
          </w:p>
        </w:tc>
        <w:tc>
          <w:tcPr>
            <w:tcW w:w="2659" w:type="dxa"/>
            <w:tcBorders>
              <w:top w:val="nil"/>
              <w:left w:val="nil"/>
              <w:bottom w:val="single" w:sz="4" w:space="0" w:color="auto"/>
              <w:right w:val="single" w:sz="4" w:space="0" w:color="auto"/>
            </w:tcBorders>
            <w:vAlign w:val="center"/>
            <w:hideMark/>
          </w:tcPr>
          <w:p w14:paraId="676F6D21" w14:textId="77777777" w:rsidR="00D8269E" w:rsidRPr="00D8269E" w:rsidRDefault="00D8269E" w:rsidP="00D8269E">
            <w:pPr>
              <w:rPr>
                <w:color w:val="000000"/>
                <w:sz w:val="22"/>
                <w:szCs w:val="22"/>
              </w:rPr>
            </w:pPr>
            <w:r w:rsidRPr="00D8269E">
              <w:rPr>
                <w:color w:val="000000"/>
                <w:sz w:val="22"/>
                <w:szCs w:val="22"/>
              </w:rPr>
              <w:t>Glaves Latex  No-8</w:t>
            </w:r>
          </w:p>
        </w:tc>
        <w:tc>
          <w:tcPr>
            <w:tcW w:w="913" w:type="dxa"/>
            <w:tcBorders>
              <w:top w:val="nil"/>
              <w:left w:val="nil"/>
              <w:bottom w:val="single" w:sz="4" w:space="0" w:color="auto"/>
              <w:right w:val="single" w:sz="4" w:space="0" w:color="auto"/>
            </w:tcBorders>
            <w:vAlign w:val="center"/>
            <w:hideMark/>
          </w:tcPr>
          <w:p w14:paraId="38BA6D98" w14:textId="77777777" w:rsidR="00D8269E" w:rsidRPr="00D8269E" w:rsidRDefault="00D8269E" w:rsidP="00D8269E">
            <w:pPr>
              <w:jc w:val="center"/>
              <w:rPr>
                <w:color w:val="000000"/>
                <w:sz w:val="22"/>
                <w:szCs w:val="22"/>
              </w:rPr>
            </w:pPr>
            <w:r w:rsidRPr="00D8269E">
              <w:rPr>
                <w:color w:val="000000"/>
                <w:sz w:val="22"/>
                <w:szCs w:val="22"/>
              </w:rPr>
              <w:t>Box</w:t>
            </w:r>
          </w:p>
        </w:tc>
        <w:tc>
          <w:tcPr>
            <w:tcW w:w="1060" w:type="dxa"/>
            <w:tcBorders>
              <w:top w:val="nil"/>
              <w:left w:val="nil"/>
              <w:bottom w:val="single" w:sz="4" w:space="0" w:color="auto"/>
              <w:right w:val="single" w:sz="4" w:space="0" w:color="auto"/>
            </w:tcBorders>
            <w:shd w:val="clear" w:color="000000" w:fill="FFFFFF"/>
            <w:vAlign w:val="center"/>
            <w:hideMark/>
          </w:tcPr>
          <w:p w14:paraId="630B3B8E" w14:textId="77777777" w:rsidR="00D8269E" w:rsidRPr="00D8269E" w:rsidRDefault="00D8269E" w:rsidP="00D8269E">
            <w:pPr>
              <w:jc w:val="center"/>
              <w:rPr>
                <w:color w:val="000000"/>
                <w:sz w:val="22"/>
                <w:szCs w:val="22"/>
              </w:rPr>
            </w:pPr>
            <w:r w:rsidRPr="00D8269E">
              <w:rPr>
                <w:color w:val="000000"/>
                <w:sz w:val="22"/>
                <w:szCs w:val="22"/>
              </w:rPr>
              <w:t>10</w:t>
            </w:r>
          </w:p>
        </w:tc>
        <w:tc>
          <w:tcPr>
            <w:tcW w:w="1491" w:type="dxa"/>
            <w:tcBorders>
              <w:top w:val="nil"/>
              <w:left w:val="nil"/>
              <w:bottom w:val="single" w:sz="4" w:space="0" w:color="auto"/>
              <w:right w:val="single" w:sz="4" w:space="0" w:color="auto"/>
            </w:tcBorders>
            <w:shd w:val="clear" w:color="000000" w:fill="FFFFFF"/>
            <w:vAlign w:val="center"/>
            <w:hideMark/>
          </w:tcPr>
          <w:p w14:paraId="40F8A089"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1D337B78"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5B1459F2"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36CB9153"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7706982"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281E6CD" w14:textId="77777777" w:rsidR="00D8269E" w:rsidRPr="00D8269E" w:rsidRDefault="00D8269E" w:rsidP="00D8269E">
            <w:pPr>
              <w:jc w:val="center"/>
              <w:rPr>
                <w:color w:val="000000"/>
                <w:sz w:val="22"/>
                <w:szCs w:val="22"/>
              </w:rPr>
            </w:pPr>
            <w:r w:rsidRPr="00D8269E">
              <w:rPr>
                <w:color w:val="000000"/>
                <w:sz w:val="22"/>
                <w:szCs w:val="22"/>
              </w:rPr>
              <w:t>56</w:t>
            </w:r>
          </w:p>
        </w:tc>
        <w:tc>
          <w:tcPr>
            <w:tcW w:w="2659" w:type="dxa"/>
            <w:tcBorders>
              <w:top w:val="nil"/>
              <w:left w:val="nil"/>
              <w:bottom w:val="single" w:sz="4" w:space="0" w:color="auto"/>
              <w:right w:val="single" w:sz="4" w:space="0" w:color="auto"/>
            </w:tcBorders>
            <w:vAlign w:val="center"/>
            <w:hideMark/>
          </w:tcPr>
          <w:p w14:paraId="3C801419" w14:textId="77777777" w:rsidR="00D8269E" w:rsidRPr="00D8269E" w:rsidRDefault="00D8269E" w:rsidP="00D8269E">
            <w:pPr>
              <w:rPr>
                <w:color w:val="000000"/>
                <w:sz w:val="22"/>
                <w:szCs w:val="22"/>
              </w:rPr>
            </w:pPr>
            <w:r w:rsidRPr="00D8269E">
              <w:rPr>
                <w:color w:val="000000"/>
                <w:sz w:val="22"/>
                <w:szCs w:val="22"/>
              </w:rPr>
              <w:t>Bowl Small Size</w:t>
            </w:r>
          </w:p>
        </w:tc>
        <w:tc>
          <w:tcPr>
            <w:tcW w:w="913" w:type="dxa"/>
            <w:tcBorders>
              <w:top w:val="nil"/>
              <w:left w:val="nil"/>
              <w:bottom w:val="single" w:sz="4" w:space="0" w:color="auto"/>
              <w:right w:val="single" w:sz="4" w:space="0" w:color="auto"/>
            </w:tcBorders>
            <w:vAlign w:val="center"/>
            <w:hideMark/>
          </w:tcPr>
          <w:p w14:paraId="188FE3D1"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63238F82" w14:textId="77777777" w:rsidR="00D8269E" w:rsidRPr="00D8269E" w:rsidRDefault="00D8269E" w:rsidP="00D8269E">
            <w:pPr>
              <w:jc w:val="center"/>
              <w:rPr>
                <w:color w:val="000000"/>
                <w:sz w:val="22"/>
                <w:szCs w:val="22"/>
              </w:rPr>
            </w:pPr>
            <w:r w:rsidRPr="00D8269E">
              <w:rPr>
                <w:color w:val="000000"/>
                <w:sz w:val="22"/>
                <w:szCs w:val="22"/>
              </w:rPr>
              <w:t>5</w:t>
            </w:r>
          </w:p>
        </w:tc>
        <w:tc>
          <w:tcPr>
            <w:tcW w:w="1491" w:type="dxa"/>
            <w:tcBorders>
              <w:top w:val="nil"/>
              <w:left w:val="nil"/>
              <w:bottom w:val="single" w:sz="4" w:space="0" w:color="auto"/>
              <w:right w:val="single" w:sz="4" w:space="0" w:color="auto"/>
            </w:tcBorders>
            <w:shd w:val="clear" w:color="000000" w:fill="FFFFFF"/>
            <w:vAlign w:val="center"/>
            <w:hideMark/>
          </w:tcPr>
          <w:p w14:paraId="66454C1C"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0B85BEDE"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4F80552"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9F0D6E1"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3047CCB"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7E8C45B0" w14:textId="77777777" w:rsidR="00D8269E" w:rsidRPr="00D8269E" w:rsidRDefault="00D8269E" w:rsidP="00D8269E">
            <w:pPr>
              <w:jc w:val="center"/>
              <w:rPr>
                <w:color w:val="000000"/>
                <w:sz w:val="22"/>
                <w:szCs w:val="22"/>
              </w:rPr>
            </w:pPr>
            <w:r w:rsidRPr="00D8269E">
              <w:rPr>
                <w:color w:val="000000"/>
                <w:sz w:val="22"/>
                <w:szCs w:val="22"/>
              </w:rPr>
              <w:t>57</w:t>
            </w:r>
          </w:p>
        </w:tc>
        <w:tc>
          <w:tcPr>
            <w:tcW w:w="2659" w:type="dxa"/>
            <w:tcBorders>
              <w:top w:val="nil"/>
              <w:left w:val="nil"/>
              <w:bottom w:val="single" w:sz="4" w:space="0" w:color="auto"/>
              <w:right w:val="single" w:sz="4" w:space="0" w:color="auto"/>
            </w:tcBorders>
            <w:vAlign w:val="center"/>
            <w:hideMark/>
          </w:tcPr>
          <w:p w14:paraId="665A6A3F" w14:textId="77777777" w:rsidR="00D8269E" w:rsidRPr="00D8269E" w:rsidRDefault="00D8269E" w:rsidP="00D8269E">
            <w:pPr>
              <w:rPr>
                <w:color w:val="000000"/>
                <w:sz w:val="22"/>
                <w:szCs w:val="22"/>
              </w:rPr>
            </w:pPr>
            <w:r w:rsidRPr="00D8269E">
              <w:rPr>
                <w:color w:val="000000"/>
                <w:sz w:val="22"/>
                <w:szCs w:val="22"/>
              </w:rPr>
              <w:t xml:space="preserve">Wash </w:t>
            </w:r>
            <w:proofErr w:type="spellStart"/>
            <w:r w:rsidRPr="00D8269E">
              <w:rPr>
                <w:color w:val="000000"/>
                <w:sz w:val="22"/>
                <w:szCs w:val="22"/>
              </w:rPr>
              <w:t>Bottell</w:t>
            </w:r>
            <w:proofErr w:type="spellEnd"/>
          </w:p>
        </w:tc>
        <w:tc>
          <w:tcPr>
            <w:tcW w:w="913" w:type="dxa"/>
            <w:tcBorders>
              <w:top w:val="nil"/>
              <w:left w:val="nil"/>
              <w:bottom w:val="single" w:sz="4" w:space="0" w:color="auto"/>
              <w:right w:val="single" w:sz="4" w:space="0" w:color="auto"/>
            </w:tcBorders>
            <w:vAlign w:val="center"/>
            <w:hideMark/>
          </w:tcPr>
          <w:p w14:paraId="35AACFB9"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74EFC811"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2DDB288A"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4BAF136B"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1688CF2F"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980F35A"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539FC3C"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E343AF5" w14:textId="77777777" w:rsidR="00D8269E" w:rsidRPr="00D8269E" w:rsidRDefault="00D8269E" w:rsidP="00D8269E">
            <w:pPr>
              <w:jc w:val="center"/>
              <w:rPr>
                <w:color w:val="000000"/>
                <w:sz w:val="22"/>
                <w:szCs w:val="22"/>
              </w:rPr>
            </w:pPr>
            <w:r w:rsidRPr="00D8269E">
              <w:rPr>
                <w:color w:val="000000"/>
                <w:sz w:val="22"/>
                <w:szCs w:val="22"/>
              </w:rPr>
              <w:t>58</w:t>
            </w:r>
          </w:p>
        </w:tc>
        <w:tc>
          <w:tcPr>
            <w:tcW w:w="2659" w:type="dxa"/>
            <w:tcBorders>
              <w:top w:val="nil"/>
              <w:left w:val="nil"/>
              <w:bottom w:val="single" w:sz="4" w:space="0" w:color="auto"/>
              <w:right w:val="single" w:sz="4" w:space="0" w:color="auto"/>
            </w:tcBorders>
            <w:vAlign w:val="center"/>
            <w:hideMark/>
          </w:tcPr>
          <w:p w14:paraId="14C6A03A" w14:textId="77777777" w:rsidR="00D8269E" w:rsidRPr="00D8269E" w:rsidRDefault="00D8269E" w:rsidP="00D8269E">
            <w:pPr>
              <w:rPr>
                <w:color w:val="000000"/>
                <w:sz w:val="22"/>
                <w:szCs w:val="22"/>
              </w:rPr>
            </w:pPr>
            <w:r w:rsidRPr="00D8269E">
              <w:rPr>
                <w:color w:val="000000"/>
                <w:sz w:val="22"/>
                <w:szCs w:val="22"/>
              </w:rPr>
              <w:t>Brush of Test tube different Size</w:t>
            </w:r>
          </w:p>
        </w:tc>
        <w:tc>
          <w:tcPr>
            <w:tcW w:w="913" w:type="dxa"/>
            <w:tcBorders>
              <w:top w:val="nil"/>
              <w:left w:val="nil"/>
              <w:bottom w:val="single" w:sz="4" w:space="0" w:color="auto"/>
              <w:right w:val="single" w:sz="4" w:space="0" w:color="auto"/>
            </w:tcBorders>
            <w:vAlign w:val="center"/>
            <w:hideMark/>
          </w:tcPr>
          <w:p w14:paraId="22FD85AC" w14:textId="77777777" w:rsidR="00D8269E" w:rsidRPr="00D8269E" w:rsidRDefault="00D8269E" w:rsidP="00D8269E">
            <w:pPr>
              <w:jc w:val="center"/>
              <w:rPr>
                <w:color w:val="000000"/>
                <w:sz w:val="22"/>
                <w:szCs w:val="22"/>
              </w:rPr>
            </w:pPr>
            <w:r w:rsidRPr="00D8269E">
              <w:rPr>
                <w:color w:val="000000"/>
                <w:sz w:val="22"/>
                <w:szCs w:val="22"/>
              </w:rPr>
              <w:t>pcs</w:t>
            </w:r>
          </w:p>
        </w:tc>
        <w:tc>
          <w:tcPr>
            <w:tcW w:w="1060" w:type="dxa"/>
            <w:tcBorders>
              <w:top w:val="nil"/>
              <w:left w:val="nil"/>
              <w:bottom w:val="single" w:sz="4" w:space="0" w:color="auto"/>
              <w:right w:val="single" w:sz="4" w:space="0" w:color="auto"/>
            </w:tcBorders>
            <w:shd w:val="clear" w:color="000000" w:fill="FFFFFF"/>
            <w:vAlign w:val="center"/>
            <w:hideMark/>
          </w:tcPr>
          <w:p w14:paraId="72FDDE97" w14:textId="77777777" w:rsidR="00D8269E" w:rsidRPr="00D8269E" w:rsidRDefault="00D8269E" w:rsidP="00D8269E">
            <w:pPr>
              <w:jc w:val="center"/>
              <w:rPr>
                <w:color w:val="000000"/>
                <w:sz w:val="22"/>
                <w:szCs w:val="22"/>
              </w:rPr>
            </w:pPr>
            <w:r w:rsidRPr="00D8269E">
              <w:rPr>
                <w:color w:val="000000"/>
                <w:sz w:val="22"/>
                <w:szCs w:val="22"/>
              </w:rPr>
              <w:t>20</w:t>
            </w:r>
          </w:p>
        </w:tc>
        <w:tc>
          <w:tcPr>
            <w:tcW w:w="1491" w:type="dxa"/>
            <w:tcBorders>
              <w:top w:val="nil"/>
              <w:left w:val="nil"/>
              <w:bottom w:val="single" w:sz="4" w:space="0" w:color="auto"/>
              <w:right w:val="single" w:sz="4" w:space="0" w:color="auto"/>
            </w:tcBorders>
            <w:shd w:val="clear" w:color="000000" w:fill="FFFFFF"/>
            <w:vAlign w:val="center"/>
            <w:hideMark/>
          </w:tcPr>
          <w:p w14:paraId="10512F29"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158AE561"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0C8E7788"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08C6636"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74580A4"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0C8E62BD" w14:textId="77777777" w:rsidR="00D8269E" w:rsidRPr="00D8269E" w:rsidRDefault="00D8269E" w:rsidP="00D8269E">
            <w:pPr>
              <w:jc w:val="center"/>
              <w:rPr>
                <w:color w:val="000000"/>
                <w:sz w:val="22"/>
                <w:szCs w:val="22"/>
              </w:rPr>
            </w:pPr>
            <w:r w:rsidRPr="00D8269E">
              <w:rPr>
                <w:color w:val="000000"/>
                <w:sz w:val="22"/>
                <w:szCs w:val="22"/>
              </w:rPr>
              <w:t>59</w:t>
            </w:r>
          </w:p>
        </w:tc>
        <w:tc>
          <w:tcPr>
            <w:tcW w:w="2659" w:type="dxa"/>
            <w:tcBorders>
              <w:top w:val="nil"/>
              <w:left w:val="nil"/>
              <w:bottom w:val="single" w:sz="4" w:space="0" w:color="auto"/>
              <w:right w:val="single" w:sz="4" w:space="0" w:color="auto"/>
            </w:tcBorders>
            <w:vAlign w:val="center"/>
            <w:hideMark/>
          </w:tcPr>
          <w:p w14:paraId="4D6EB770" w14:textId="77777777" w:rsidR="00D8269E" w:rsidRPr="00D8269E" w:rsidRDefault="00D8269E" w:rsidP="00D8269E">
            <w:pPr>
              <w:rPr>
                <w:color w:val="000000"/>
                <w:sz w:val="22"/>
                <w:szCs w:val="22"/>
              </w:rPr>
            </w:pPr>
            <w:r w:rsidRPr="00D8269E">
              <w:rPr>
                <w:color w:val="000000"/>
                <w:sz w:val="22"/>
                <w:szCs w:val="22"/>
              </w:rPr>
              <w:t>Syring Disposable 5cc</w:t>
            </w:r>
          </w:p>
        </w:tc>
        <w:tc>
          <w:tcPr>
            <w:tcW w:w="913" w:type="dxa"/>
            <w:tcBorders>
              <w:top w:val="nil"/>
              <w:left w:val="nil"/>
              <w:bottom w:val="single" w:sz="4" w:space="0" w:color="auto"/>
              <w:right w:val="single" w:sz="4" w:space="0" w:color="auto"/>
            </w:tcBorders>
            <w:vAlign w:val="center"/>
            <w:hideMark/>
          </w:tcPr>
          <w:p w14:paraId="2B80282B" w14:textId="77777777" w:rsidR="00D8269E" w:rsidRPr="00D8269E" w:rsidRDefault="00D8269E" w:rsidP="00D8269E">
            <w:pPr>
              <w:jc w:val="center"/>
              <w:rPr>
                <w:color w:val="000000"/>
                <w:sz w:val="22"/>
                <w:szCs w:val="22"/>
              </w:rPr>
            </w:pPr>
            <w:r w:rsidRPr="00D8269E">
              <w:rPr>
                <w:color w:val="000000"/>
                <w:sz w:val="22"/>
                <w:szCs w:val="22"/>
              </w:rPr>
              <w:t>Box</w:t>
            </w:r>
          </w:p>
        </w:tc>
        <w:tc>
          <w:tcPr>
            <w:tcW w:w="1060" w:type="dxa"/>
            <w:tcBorders>
              <w:top w:val="nil"/>
              <w:left w:val="nil"/>
              <w:bottom w:val="single" w:sz="4" w:space="0" w:color="auto"/>
              <w:right w:val="single" w:sz="4" w:space="0" w:color="auto"/>
            </w:tcBorders>
            <w:shd w:val="clear" w:color="000000" w:fill="FFFFFF"/>
            <w:vAlign w:val="center"/>
            <w:hideMark/>
          </w:tcPr>
          <w:p w14:paraId="6E91C359"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69002358"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4558C41B"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968112D"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867F598"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1B98C28"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0064E4CE" w14:textId="77777777" w:rsidR="00D8269E" w:rsidRPr="00D8269E" w:rsidRDefault="00D8269E" w:rsidP="00D8269E">
            <w:pPr>
              <w:jc w:val="center"/>
              <w:rPr>
                <w:color w:val="000000"/>
                <w:sz w:val="22"/>
                <w:szCs w:val="22"/>
              </w:rPr>
            </w:pPr>
            <w:r w:rsidRPr="00D8269E">
              <w:rPr>
                <w:color w:val="000000"/>
                <w:sz w:val="22"/>
                <w:szCs w:val="22"/>
              </w:rPr>
              <w:t>60</w:t>
            </w:r>
          </w:p>
        </w:tc>
        <w:tc>
          <w:tcPr>
            <w:tcW w:w="2659" w:type="dxa"/>
            <w:tcBorders>
              <w:top w:val="nil"/>
              <w:left w:val="nil"/>
              <w:bottom w:val="single" w:sz="4" w:space="0" w:color="auto"/>
              <w:right w:val="single" w:sz="4" w:space="0" w:color="auto"/>
            </w:tcBorders>
            <w:vAlign w:val="center"/>
            <w:hideMark/>
          </w:tcPr>
          <w:p w14:paraId="39AA626B" w14:textId="77777777" w:rsidR="00D8269E" w:rsidRPr="00D8269E" w:rsidRDefault="00D8269E" w:rsidP="00D8269E">
            <w:pPr>
              <w:rPr>
                <w:color w:val="000000"/>
                <w:sz w:val="22"/>
                <w:szCs w:val="22"/>
              </w:rPr>
            </w:pPr>
            <w:r w:rsidRPr="00D8269E">
              <w:rPr>
                <w:color w:val="000000"/>
                <w:sz w:val="22"/>
                <w:szCs w:val="22"/>
              </w:rPr>
              <w:t>Syring deposable 10cc</w:t>
            </w:r>
          </w:p>
        </w:tc>
        <w:tc>
          <w:tcPr>
            <w:tcW w:w="913" w:type="dxa"/>
            <w:tcBorders>
              <w:top w:val="nil"/>
              <w:left w:val="nil"/>
              <w:bottom w:val="single" w:sz="4" w:space="0" w:color="auto"/>
              <w:right w:val="single" w:sz="4" w:space="0" w:color="auto"/>
            </w:tcBorders>
            <w:vAlign w:val="center"/>
            <w:hideMark/>
          </w:tcPr>
          <w:p w14:paraId="588E6376" w14:textId="77777777" w:rsidR="00D8269E" w:rsidRPr="00D8269E" w:rsidRDefault="00D8269E" w:rsidP="00D8269E">
            <w:pPr>
              <w:jc w:val="center"/>
              <w:rPr>
                <w:color w:val="000000"/>
                <w:sz w:val="22"/>
                <w:szCs w:val="22"/>
              </w:rPr>
            </w:pPr>
            <w:r w:rsidRPr="00D8269E">
              <w:rPr>
                <w:color w:val="000000"/>
                <w:sz w:val="22"/>
                <w:szCs w:val="22"/>
              </w:rPr>
              <w:t>Box</w:t>
            </w:r>
          </w:p>
        </w:tc>
        <w:tc>
          <w:tcPr>
            <w:tcW w:w="1060" w:type="dxa"/>
            <w:tcBorders>
              <w:top w:val="nil"/>
              <w:left w:val="nil"/>
              <w:bottom w:val="single" w:sz="4" w:space="0" w:color="auto"/>
              <w:right w:val="single" w:sz="4" w:space="0" w:color="auto"/>
            </w:tcBorders>
            <w:shd w:val="clear" w:color="000000" w:fill="FFFFFF"/>
            <w:vAlign w:val="center"/>
            <w:hideMark/>
          </w:tcPr>
          <w:p w14:paraId="698A7DC2"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010757CB"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11BFB1D5"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0215FCDE"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0929061"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D63287B"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642A220" w14:textId="77777777" w:rsidR="00D8269E" w:rsidRPr="00D8269E" w:rsidRDefault="00D8269E" w:rsidP="00D8269E">
            <w:pPr>
              <w:jc w:val="center"/>
              <w:rPr>
                <w:color w:val="000000"/>
                <w:sz w:val="22"/>
                <w:szCs w:val="22"/>
              </w:rPr>
            </w:pPr>
            <w:r w:rsidRPr="00D8269E">
              <w:rPr>
                <w:color w:val="000000"/>
                <w:sz w:val="22"/>
                <w:szCs w:val="22"/>
              </w:rPr>
              <w:t>61</w:t>
            </w:r>
          </w:p>
        </w:tc>
        <w:tc>
          <w:tcPr>
            <w:tcW w:w="2659" w:type="dxa"/>
            <w:tcBorders>
              <w:top w:val="nil"/>
              <w:left w:val="nil"/>
              <w:bottom w:val="single" w:sz="4" w:space="0" w:color="auto"/>
              <w:right w:val="single" w:sz="4" w:space="0" w:color="auto"/>
            </w:tcBorders>
            <w:vAlign w:val="center"/>
            <w:hideMark/>
          </w:tcPr>
          <w:p w14:paraId="355281AD" w14:textId="77777777" w:rsidR="00D8269E" w:rsidRPr="00D8269E" w:rsidRDefault="00D8269E" w:rsidP="00D8269E">
            <w:pPr>
              <w:rPr>
                <w:color w:val="000000"/>
                <w:sz w:val="22"/>
                <w:szCs w:val="22"/>
              </w:rPr>
            </w:pPr>
            <w:proofErr w:type="spellStart"/>
            <w:r w:rsidRPr="00D8269E">
              <w:rPr>
                <w:color w:val="000000"/>
                <w:sz w:val="22"/>
                <w:szCs w:val="22"/>
              </w:rPr>
              <w:t>Lucoplast</w:t>
            </w:r>
            <w:proofErr w:type="spellEnd"/>
            <w:r w:rsidRPr="00D8269E">
              <w:rPr>
                <w:color w:val="000000"/>
                <w:sz w:val="22"/>
                <w:szCs w:val="22"/>
              </w:rPr>
              <w:t xml:space="preserve"> 2.5cm*2.5 m</w:t>
            </w:r>
          </w:p>
        </w:tc>
        <w:tc>
          <w:tcPr>
            <w:tcW w:w="913" w:type="dxa"/>
            <w:tcBorders>
              <w:top w:val="nil"/>
              <w:left w:val="nil"/>
              <w:bottom w:val="single" w:sz="4" w:space="0" w:color="auto"/>
              <w:right w:val="single" w:sz="4" w:space="0" w:color="auto"/>
            </w:tcBorders>
            <w:vAlign w:val="center"/>
            <w:hideMark/>
          </w:tcPr>
          <w:p w14:paraId="39459620" w14:textId="77777777" w:rsidR="00D8269E" w:rsidRPr="00D8269E" w:rsidRDefault="00D8269E" w:rsidP="00D8269E">
            <w:pPr>
              <w:jc w:val="center"/>
              <w:rPr>
                <w:color w:val="000000"/>
                <w:sz w:val="22"/>
                <w:szCs w:val="22"/>
              </w:rPr>
            </w:pPr>
            <w:r w:rsidRPr="00D8269E">
              <w:rPr>
                <w:color w:val="000000"/>
                <w:sz w:val="22"/>
                <w:szCs w:val="22"/>
              </w:rPr>
              <w:t>Box</w:t>
            </w:r>
          </w:p>
        </w:tc>
        <w:tc>
          <w:tcPr>
            <w:tcW w:w="1060" w:type="dxa"/>
            <w:tcBorders>
              <w:top w:val="nil"/>
              <w:left w:val="nil"/>
              <w:bottom w:val="single" w:sz="4" w:space="0" w:color="auto"/>
              <w:right w:val="single" w:sz="4" w:space="0" w:color="auto"/>
            </w:tcBorders>
            <w:shd w:val="clear" w:color="000000" w:fill="FFFFFF"/>
            <w:vAlign w:val="center"/>
            <w:hideMark/>
          </w:tcPr>
          <w:p w14:paraId="3D9D2005"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4FE223DA"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31863957"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05527B9A"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485C70E0"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76F437A6"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0014A7C4" w14:textId="77777777" w:rsidR="00D8269E" w:rsidRPr="00D8269E" w:rsidRDefault="00D8269E" w:rsidP="00D8269E">
            <w:pPr>
              <w:jc w:val="center"/>
              <w:rPr>
                <w:color w:val="000000"/>
                <w:sz w:val="22"/>
                <w:szCs w:val="22"/>
              </w:rPr>
            </w:pPr>
            <w:r w:rsidRPr="00D8269E">
              <w:rPr>
                <w:color w:val="000000"/>
                <w:sz w:val="22"/>
                <w:szCs w:val="22"/>
              </w:rPr>
              <w:t>62</w:t>
            </w:r>
          </w:p>
        </w:tc>
        <w:tc>
          <w:tcPr>
            <w:tcW w:w="2659" w:type="dxa"/>
            <w:tcBorders>
              <w:top w:val="nil"/>
              <w:left w:val="nil"/>
              <w:bottom w:val="single" w:sz="4" w:space="0" w:color="auto"/>
              <w:right w:val="single" w:sz="4" w:space="0" w:color="auto"/>
            </w:tcBorders>
            <w:vAlign w:val="center"/>
            <w:hideMark/>
          </w:tcPr>
          <w:p w14:paraId="3374BCB5" w14:textId="77777777" w:rsidR="00D8269E" w:rsidRPr="00D8269E" w:rsidRDefault="00D8269E" w:rsidP="00D8269E">
            <w:pPr>
              <w:rPr>
                <w:color w:val="000000"/>
                <w:sz w:val="22"/>
                <w:szCs w:val="22"/>
              </w:rPr>
            </w:pPr>
            <w:r w:rsidRPr="00D8269E">
              <w:rPr>
                <w:color w:val="000000"/>
                <w:sz w:val="22"/>
                <w:szCs w:val="22"/>
              </w:rPr>
              <w:t>Face Mask</w:t>
            </w:r>
          </w:p>
        </w:tc>
        <w:tc>
          <w:tcPr>
            <w:tcW w:w="913" w:type="dxa"/>
            <w:tcBorders>
              <w:top w:val="nil"/>
              <w:left w:val="nil"/>
              <w:bottom w:val="single" w:sz="4" w:space="0" w:color="auto"/>
              <w:right w:val="single" w:sz="4" w:space="0" w:color="auto"/>
            </w:tcBorders>
            <w:vAlign w:val="center"/>
            <w:hideMark/>
          </w:tcPr>
          <w:p w14:paraId="20782F91" w14:textId="77777777" w:rsidR="00D8269E" w:rsidRPr="00D8269E" w:rsidRDefault="00D8269E" w:rsidP="00D8269E">
            <w:pPr>
              <w:jc w:val="center"/>
              <w:rPr>
                <w:color w:val="000000"/>
                <w:sz w:val="22"/>
                <w:szCs w:val="22"/>
              </w:rPr>
            </w:pPr>
            <w:r w:rsidRPr="00D8269E">
              <w:rPr>
                <w:color w:val="000000"/>
                <w:sz w:val="22"/>
                <w:szCs w:val="22"/>
              </w:rPr>
              <w:t>Box</w:t>
            </w:r>
          </w:p>
        </w:tc>
        <w:tc>
          <w:tcPr>
            <w:tcW w:w="1060" w:type="dxa"/>
            <w:tcBorders>
              <w:top w:val="nil"/>
              <w:left w:val="nil"/>
              <w:bottom w:val="single" w:sz="4" w:space="0" w:color="auto"/>
              <w:right w:val="single" w:sz="4" w:space="0" w:color="auto"/>
            </w:tcBorders>
            <w:shd w:val="clear" w:color="000000" w:fill="FFFFFF"/>
            <w:vAlign w:val="center"/>
            <w:hideMark/>
          </w:tcPr>
          <w:p w14:paraId="3DC59D8D" w14:textId="77777777" w:rsidR="00D8269E" w:rsidRPr="00D8269E" w:rsidRDefault="00D8269E" w:rsidP="00D8269E">
            <w:pPr>
              <w:jc w:val="center"/>
              <w:rPr>
                <w:color w:val="000000"/>
                <w:sz w:val="22"/>
                <w:szCs w:val="22"/>
              </w:rPr>
            </w:pPr>
            <w:r w:rsidRPr="00D8269E">
              <w:rPr>
                <w:color w:val="000000"/>
                <w:sz w:val="22"/>
                <w:szCs w:val="22"/>
              </w:rPr>
              <w:t>5</w:t>
            </w:r>
          </w:p>
        </w:tc>
        <w:tc>
          <w:tcPr>
            <w:tcW w:w="1491" w:type="dxa"/>
            <w:tcBorders>
              <w:top w:val="nil"/>
              <w:left w:val="nil"/>
              <w:bottom w:val="single" w:sz="4" w:space="0" w:color="auto"/>
              <w:right w:val="single" w:sz="4" w:space="0" w:color="auto"/>
            </w:tcBorders>
            <w:shd w:val="clear" w:color="000000" w:fill="FFFFFF"/>
            <w:vAlign w:val="center"/>
            <w:hideMark/>
          </w:tcPr>
          <w:p w14:paraId="6139F5D3"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0798840F"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010EF637"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36084963"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D45CB52"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207DB10" w14:textId="77777777" w:rsidR="00D8269E" w:rsidRPr="00D8269E" w:rsidRDefault="00D8269E" w:rsidP="00D8269E">
            <w:pPr>
              <w:jc w:val="center"/>
              <w:rPr>
                <w:color w:val="000000"/>
                <w:sz w:val="22"/>
                <w:szCs w:val="22"/>
              </w:rPr>
            </w:pPr>
            <w:r w:rsidRPr="00D8269E">
              <w:rPr>
                <w:color w:val="000000"/>
                <w:sz w:val="22"/>
                <w:szCs w:val="22"/>
              </w:rPr>
              <w:lastRenderedPageBreak/>
              <w:t>63</w:t>
            </w:r>
          </w:p>
        </w:tc>
        <w:tc>
          <w:tcPr>
            <w:tcW w:w="2659" w:type="dxa"/>
            <w:tcBorders>
              <w:top w:val="nil"/>
              <w:left w:val="nil"/>
              <w:bottom w:val="single" w:sz="4" w:space="0" w:color="auto"/>
              <w:right w:val="single" w:sz="4" w:space="0" w:color="auto"/>
            </w:tcBorders>
            <w:vAlign w:val="center"/>
            <w:hideMark/>
          </w:tcPr>
          <w:p w14:paraId="526B9CC0" w14:textId="77777777" w:rsidR="00D8269E" w:rsidRPr="00D8269E" w:rsidRDefault="00D8269E" w:rsidP="00D8269E">
            <w:pPr>
              <w:rPr>
                <w:color w:val="000000"/>
                <w:sz w:val="22"/>
                <w:szCs w:val="22"/>
              </w:rPr>
            </w:pPr>
            <w:r w:rsidRPr="00D8269E">
              <w:rPr>
                <w:color w:val="000000"/>
                <w:sz w:val="22"/>
                <w:szCs w:val="22"/>
              </w:rPr>
              <w:t>Cotton Rol</w:t>
            </w:r>
          </w:p>
        </w:tc>
        <w:tc>
          <w:tcPr>
            <w:tcW w:w="913" w:type="dxa"/>
            <w:tcBorders>
              <w:top w:val="nil"/>
              <w:left w:val="nil"/>
              <w:bottom w:val="single" w:sz="4" w:space="0" w:color="auto"/>
              <w:right w:val="single" w:sz="4" w:space="0" w:color="auto"/>
            </w:tcBorders>
            <w:vAlign w:val="center"/>
            <w:hideMark/>
          </w:tcPr>
          <w:p w14:paraId="0569447A" w14:textId="77777777" w:rsidR="00D8269E" w:rsidRPr="00D8269E" w:rsidRDefault="00D8269E" w:rsidP="00D8269E">
            <w:pPr>
              <w:jc w:val="center"/>
              <w:rPr>
                <w:color w:val="000000"/>
                <w:sz w:val="22"/>
                <w:szCs w:val="22"/>
              </w:rPr>
            </w:pPr>
            <w:r w:rsidRPr="00D8269E">
              <w:rPr>
                <w:color w:val="000000"/>
                <w:sz w:val="22"/>
                <w:szCs w:val="22"/>
              </w:rPr>
              <w:t>Rol</w:t>
            </w:r>
          </w:p>
        </w:tc>
        <w:tc>
          <w:tcPr>
            <w:tcW w:w="1060" w:type="dxa"/>
            <w:tcBorders>
              <w:top w:val="nil"/>
              <w:left w:val="nil"/>
              <w:bottom w:val="single" w:sz="4" w:space="0" w:color="auto"/>
              <w:right w:val="single" w:sz="4" w:space="0" w:color="auto"/>
            </w:tcBorders>
            <w:shd w:val="clear" w:color="000000" w:fill="FFFFFF"/>
            <w:vAlign w:val="center"/>
            <w:hideMark/>
          </w:tcPr>
          <w:p w14:paraId="32749DD0" w14:textId="77777777" w:rsidR="00D8269E" w:rsidRPr="00D8269E" w:rsidRDefault="00D8269E" w:rsidP="00D8269E">
            <w:pPr>
              <w:jc w:val="center"/>
              <w:rPr>
                <w:color w:val="000000"/>
                <w:sz w:val="22"/>
                <w:szCs w:val="22"/>
              </w:rPr>
            </w:pPr>
            <w:r w:rsidRPr="00D8269E">
              <w:rPr>
                <w:color w:val="000000"/>
                <w:sz w:val="22"/>
                <w:szCs w:val="22"/>
              </w:rPr>
              <w:t>10</w:t>
            </w:r>
          </w:p>
        </w:tc>
        <w:tc>
          <w:tcPr>
            <w:tcW w:w="1491" w:type="dxa"/>
            <w:tcBorders>
              <w:top w:val="nil"/>
              <w:left w:val="nil"/>
              <w:bottom w:val="single" w:sz="4" w:space="0" w:color="auto"/>
              <w:right w:val="single" w:sz="4" w:space="0" w:color="auto"/>
            </w:tcBorders>
            <w:shd w:val="clear" w:color="000000" w:fill="FFFFFF"/>
            <w:vAlign w:val="center"/>
            <w:hideMark/>
          </w:tcPr>
          <w:p w14:paraId="3ED715D2" w14:textId="77777777" w:rsidR="00D8269E" w:rsidRPr="00D8269E" w:rsidRDefault="00D8269E" w:rsidP="00D8269E">
            <w:pPr>
              <w:jc w:val="center"/>
              <w:rPr>
                <w:color w:val="000000"/>
                <w:sz w:val="22"/>
                <w:szCs w:val="22"/>
              </w:rPr>
            </w:pPr>
            <w:proofErr w:type="spellStart"/>
            <w:r w:rsidRPr="00D8269E">
              <w:rPr>
                <w:color w:val="000000"/>
                <w:sz w:val="22"/>
                <w:szCs w:val="22"/>
              </w:rPr>
              <w:t>china</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5C6CEA49"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5964D9EB"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D08FFB0"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2112F14"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6995CE18" w14:textId="77777777" w:rsidR="00D8269E" w:rsidRPr="00D8269E" w:rsidRDefault="00D8269E" w:rsidP="00D8269E">
            <w:pPr>
              <w:jc w:val="center"/>
              <w:rPr>
                <w:color w:val="000000"/>
                <w:sz w:val="22"/>
                <w:szCs w:val="22"/>
              </w:rPr>
            </w:pPr>
            <w:r w:rsidRPr="00D8269E">
              <w:rPr>
                <w:color w:val="000000"/>
                <w:sz w:val="22"/>
                <w:szCs w:val="22"/>
              </w:rPr>
              <w:t>64</w:t>
            </w:r>
          </w:p>
        </w:tc>
        <w:tc>
          <w:tcPr>
            <w:tcW w:w="2659" w:type="dxa"/>
            <w:tcBorders>
              <w:top w:val="nil"/>
              <w:left w:val="nil"/>
              <w:bottom w:val="single" w:sz="4" w:space="0" w:color="auto"/>
              <w:right w:val="single" w:sz="4" w:space="0" w:color="auto"/>
            </w:tcBorders>
            <w:vAlign w:val="center"/>
            <w:hideMark/>
          </w:tcPr>
          <w:p w14:paraId="33106F99" w14:textId="77777777" w:rsidR="00D8269E" w:rsidRPr="00D8269E" w:rsidRDefault="00D8269E" w:rsidP="00D8269E">
            <w:pPr>
              <w:rPr>
                <w:color w:val="000000"/>
                <w:sz w:val="22"/>
                <w:szCs w:val="22"/>
              </w:rPr>
            </w:pPr>
            <w:r w:rsidRPr="00D8269E">
              <w:rPr>
                <w:color w:val="000000"/>
                <w:sz w:val="22"/>
                <w:szCs w:val="22"/>
              </w:rPr>
              <w:t>Distilled Water 1 lit</w:t>
            </w:r>
          </w:p>
        </w:tc>
        <w:tc>
          <w:tcPr>
            <w:tcW w:w="913" w:type="dxa"/>
            <w:tcBorders>
              <w:top w:val="nil"/>
              <w:left w:val="nil"/>
              <w:bottom w:val="single" w:sz="4" w:space="0" w:color="auto"/>
              <w:right w:val="single" w:sz="4" w:space="0" w:color="auto"/>
            </w:tcBorders>
            <w:vAlign w:val="center"/>
            <w:hideMark/>
          </w:tcPr>
          <w:p w14:paraId="1896043F"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4E2D9930" w14:textId="77777777" w:rsidR="00D8269E" w:rsidRPr="00D8269E" w:rsidRDefault="00D8269E" w:rsidP="00D8269E">
            <w:pPr>
              <w:jc w:val="center"/>
              <w:rPr>
                <w:color w:val="000000"/>
                <w:sz w:val="22"/>
                <w:szCs w:val="22"/>
              </w:rPr>
            </w:pPr>
            <w:r w:rsidRPr="00D8269E">
              <w:rPr>
                <w:color w:val="000000"/>
                <w:sz w:val="22"/>
                <w:szCs w:val="22"/>
              </w:rPr>
              <w:t>5</w:t>
            </w:r>
          </w:p>
        </w:tc>
        <w:tc>
          <w:tcPr>
            <w:tcW w:w="1491" w:type="dxa"/>
            <w:tcBorders>
              <w:top w:val="nil"/>
              <w:left w:val="nil"/>
              <w:bottom w:val="single" w:sz="4" w:space="0" w:color="auto"/>
              <w:right w:val="single" w:sz="4" w:space="0" w:color="auto"/>
            </w:tcBorders>
            <w:shd w:val="clear" w:color="000000" w:fill="FFFFFF"/>
            <w:vAlign w:val="center"/>
            <w:hideMark/>
          </w:tcPr>
          <w:p w14:paraId="465A9809"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1C8763B1"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11084FA6"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6E45EB0"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704C7165"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6847BB06" w14:textId="77777777" w:rsidR="00D8269E" w:rsidRPr="00D8269E" w:rsidRDefault="00D8269E" w:rsidP="00D8269E">
            <w:pPr>
              <w:jc w:val="center"/>
              <w:rPr>
                <w:color w:val="000000"/>
                <w:sz w:val="22"/>
                <w:szCs w:val="22"/>
              </w:rPr>
            </w:pPr>
            <w:r w:rsidRPr="00D8269E">
              <w:rPr>
                <w:color w:val="000000"/>
                <w:sz w:val="22"/>
                <w:szCs w:val="22"/>
              </w:rPr>
              <w:t>65</w:t>
            </w:r>
          </w:p>
        </w:tc>
        <w:tc>
          <w:tcPr>
            <w:tcW w:w="2659" w:type="dxa"/>
            <w:tcBorders>
              <w:top w:val="nil"/>
              <w:left w:val="nil"/>
              <w:bottom w:val="single" w:sz="4" w:space="0" w:color="auto"/>
              <w:right w:val="single" w:sz="4" w:space="0" w:color="auto"/>
            </w:tcBorders>
            <w:vAlign w:val="center"/>
            <w:hideMark/>
          </w:tcPr>
          <w:p w14:paraId="22DECE31" w14:textId="77777777" w:rsidR="00D8269E" w:rsidRPr="00D8269E" w:rsidRDefault="00D8269E" w:rsidP="00D8269E">
            <w:pPr>
              <w:rPr>
                <w:color w:val="000000"/>
                <w:sz w:val="22"/>
                <w:szCs w:val="22"/>
              </w:rPr>
            </w:pPr>
            <w:r w:rsidRPr="00D8269E">
              <w:rPr>
                <w:color w:val="000000"/>
                <w:sz w:val="22"/>
                <w:szCs w:val="22"/>
              </w:rPr>
              <w:t>Phenolphthalein</w:t>
            </w:r>
          </w:p>
        </w:tc>
        <w:tc>
          <w:tcPr>
            <w:tcW w:w="913" w:type="dxa"/>
            <w:tcBorders>
              <w:top w:val="nil"/>
              <w:left w:val="nil"/>
              <w:bottom w:val="single" w:sz="4" w:space="0" w:color="auto"/>
              <w:right w:val="single" w:sz="4" w:space="0" w:color="auto"/>
            </w:tcBorders>
            <w:vAlign w:val="center"/>
            <w:hideMark/>
          </w:tcPr>
          <w:p w14:paraId="589905B1"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017C339E"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14D4DF7C"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458E5C88"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0180B380"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4172E874"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A8D7C24"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FA73165" w14:textId="77777777" w:rsidR="00D8269E" w:rsidRPr="00D8269E" w:rsidRDefault="00D8269E" w:rsidP="00D8269E">
            <w:pPr>
              <w:jc w:val="center"/>
              <w:rPr>
                <w:color w:val="000000"/>
                <w:sz w:val="22"/>
                <w:szCs w:val="22"/>
              </w:rPr>
            </w:pPr>
            <w:r w:rsidRPr="00D8269E">
              <w:rPr>
                <w:color w:val="000000"/>
                <w:sz w:val="22"/>
                <w:szCs w:val="22"/>
              </w:rPr>
              <w:t>66</w:t>
            </w:r>
          </w:p>
        </w:tc>
        <w:tc>
          <w:tcPr>
            <w:tcW w:w="2659" w:type="dxa"/>
            <w:tcBorders>
              <w:top w:val="nil"/>
              <w:left w:val="nil"/>
              <w:bottom w:val="single" w:sz="4" w:space="0" w:color="auto"/>
              <w:right w:val="single" w:sz="4" w:space="0" w:color="auto"/>
            </w:tcBorders>
            <w:vAlign w:val="center"/>
            <w:hideMark/>
          </w:tcPr>
          <w:p w14:paraId="0C1EB35B" w14:textId="77777777" w:rsidR="00D8269E" w:rsidRPr="00D8269E" w:rsidRDefault="00D8269E" w:rsidP="00D8269E">
            <w:pPr>
              <w:rPr>
                <w:color w:val="000000"/>
                <w:sz w:val="22"/>
                <w:szCs w:val="22"/>
              </w:rPr>
            </w:pPr>
            <w:proofErr w:type="spellStart"/>
            <w:r w:rsidRPr="00D8269E">
              <w:rPr>
                <w:color w:val="000000"/>
                <w:sz w:val="22"/>
                <w:szCs w:val="22"/>
              </w:rPr>
              <w:t>Geemza</w:t>
            </w:r>
            <w:proofErr w:type="spellEnd"/>
            <w:r w:rsidRPr="00D8269E">
              <w:rPr>
                <w:color w:val="000000"/>
                <w:sz w:val="22"/>
                <w:szCs w:val="22"/>
              </w:rPr>
              <w:t xml:space="preserve"> 300ml</w:t>
            </w:r>
          </w:p>
        </w:tc>
        <w:tc>
          <w:tcPr>
            <w:tcW w:w="913" w:type="dxa"/>
            <w:tcBorders>
              <w:top w:val="nil"/>
              <w:left w:val="nil"/>
              <w:bottom w:val="single" w:sz="4" w:space="0" w:color="auto"/>
              <w:right w:val="single" w:sz="4" w:space="0" w:color="auto"/>
            </w:tcBorders>
            <w:vAlign w:val="center"/>
            <w:hideMark/>
          </w:tcPr>
          <w:p w14:paraId="10D35E5D"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17D7C106"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4B14AF3D"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73938981"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E0F0B9A"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23D08F6"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A01BB10"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40E04273" w14:textId="77777777" w:rsidR="00D8269E" w:rsidRPr="00D8269E" w:rsidRDefault="00D8269E" w:rsidP="00D8269E">
            <w:pPr>
              <w:jc w:val="center"/>
              <w:rPr>
                <w:color w:val="000000"/>
                <w:sz w:val="22"/>
                <w:szCs w:val="22"/>
              </w:rPr>
            </w:pPr>
            <w:r w:rsidRPr="00D8269E">
              <w:rPr>
                <w:color w:val="000000"/>
                <w:sz w:val="22"/>
                <w:szCs w:val="22"/>
              </w:rPr>
              <w:t>67</w:t>
            </w:r>
          </w:p>
        </w:tc>
        <w:tc>
          <w:tcPr>
            <w:tcW w:w="2659" w:type="dxa"/>
            <w:tcBorders>
              <w:top w:val="nil"/>
              <w:left w:val="nil"/>
              <w:bottom w:val="single" w:sz="4" w:space="0" w:color="auto"/>
              <w:right w:val="single" w:sz="4" w:space="0" w:color="auto"/>
            </w:tcBorders>
            <w:vAlign w:val="center"/>
            <w:hideMark/>
          </w:tcPr>
          <w:p w14:paraId="766219A7" w14:textId="77777777" w:rsidR="00D8269E" w:rsidRPr="00D8269E" w:rsidRDefault="00D8269E" w:rsidP="00D8269E">
            <w:pPr>
              <w:rPr>
                <w:color w:val="000000"/>
                <w:sz w:val="22"/>
                <w:szCs w:val="22"/>
              </w:rPr>
            </w:pPr>
            <w:r w:rsidRPr="00D8269E">
              <w:rPr>
                <w:color w:val="000000"/>
                <w:sz w:val="22"/>
                <w:szCs w:val="22"/>
              </w:rPr>
              <w:t>Hydrochloric acid 300ml</w:t>
            </w:r>
          </w:p>
        </w:tc>
        <w:tc>
          <w:tcPr>
            <w:tcW w:w="913" w:type="dxa"/>
            <w:tcBorders>
              <w:top w:val="nil"/>
              <w:left w:val="nil"/>
              <w:bottom w:val="single" w:sz="4" w:space="0" w:color="auto"/>
              <w:right w:val="single" w:sz="4" w:space="0" w:color="auto"/>
            </w:tcBorders>
            <w:vAlign w:val="center"/>
            <w:hideMark/>
          </w:tcPr>
          <w:p w14:paraId="2C7F20BE"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2417E348"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4376F4DB"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459C5C23"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1A8777BE"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A09835F"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25D747E"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6F722FB3" w14:textId="77777777" w:rsidR="00D8269E" w:rsidRPr="00D8269E" w:rsidRDefault="00D8269E" w:rsidP="00D8269E">
            <w:pPr>
              <w:jc w:val="center"/>
              <w:rPr>
                <w:color w:val="000000"/>
                <w:sz w:val="22"/>
                <w:szCs w:val="22"/>
              </w:rPr>
            </w:pPr>
            <w:r w:rsidRPr="00D8269E">
              <w:rPr>
                <w:color w:val="000000"/>
                <w:sz w:val="22"/>
                <w:szCs w:val="22"/>
              </w:rPr>
              <w:t>68</w:t>
            </w:r>
          </w:p>
        </w:tc>
        <w:tc>
          <w:tcPr>
            <w:tcW w:w="2659" w:type="dxa"/>
            <w:tcBorders>
              <w:top w:val="nil"/>
              <w:left w:val="nil"/>
              <w:bottom w:val="single" w:sz="4" w:space="0" w:color="auto"/>
              <w:right w:val="single" w:sz="4" w:space="0" w:color="auto"/>
            </w:tcBorders>
            <w:vAlign w:val="center"/>
            <w:hideMark/>
          </w:tcPr>
          <w:p w14:paraId="0A9CCC88" w14:textId="77777777" w:rsidR="00D8269E" w:rsidRPr="00D8269E" w:rsidRDefault="00D8269E" w:rsidP="00D8269E">
            <w:pPr>
              <w:rPr>
                <w:color w:val="000000"/>
                <w:sz w:val="22"/>
                <w:szCs w:val="22"/>
              </w:rPr>
            </w:pPr>
            <w:r w:rsidRPr="00D8269E">
              <w:rPr>
                <w:color w:val="000000"/>
                <w:sz w:val="22"/>
                <w:szCs w:val="22"/>
              </w:rPr>
              <w:t>Sodium Hydroxide 300ml</w:t>
            </w:r>
          </w:p>
        </w:tc>
        <w:tc>
          <w:tcPr>
            <w:tcW w:w="913" w:type="dxa"/>
            <w:tcBorders>
              <w:top w:val="nil"/>
              <w:left w:val="nil"/>
              <w:bottom w:val="single" w:sz="4" w:space="0" w:color="auto"/>
              <w:right w:val="single" w:sz="4" w:space="0" w:color="auto"/>
            </w:tcBorders>
            <w:vAlign w:val="center"/>
            <w:hideMark/>
          </w:tcPr>
          <w:p w14:paraId="3C5F4377"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2DABFFB4"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3A7D5D34"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766D724C"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5FC6C8B7"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680EFF1A"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29BA1B8"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764ADCC3" w14:textId="77777777" w:rsidR="00D8269E" w:rsidRPr="00D8269E" w:rsidRDefault="00D8269E" w:rsidP="00D8269E">
            <w:pPr>
              <w:jc w:val="center"/>
              <w:rPr>
                <w:color w:val="000000"/>
                <w:sz w:val="22"/>
                <w:szCs w:val="22"/>
              </w:rPr>
            </w:pPr>
            <w:r w:rsidRPr="00D8269E">
              <w:rPr>
                <w:color w:val="000000"/>
                <w:sz w:val="22"/>
                <w:szCs w:val="22"/>
              </w:rPr>
              <w:t>69</w:t>
            </w:r>
          </w:p>
        </w:tc>
        <w:tc>
          <w:tcPr>
            <w:tcW w:w="2659" w:type="dxa"/>
            <w:tcBorders>
              <w:top w:val="nil"/>
              <w:left w:val="nil"/>
              <w:bottom w:val="single" w:sz="4" w:space="0" w:color="auto"/>
              <w:right w:val="single" w:sz="4" w:space="0" w:color="auto"/>
            </w:tcBorders>
            <w:vAlign w:val="center"/>
            <w:hideMark/>
          </w:tcPr>
          <w:p w14:paraId="3104209F" w14:textId="77777777" w:rsidR="00D8269E" w:rsidRPr="00D8269E" w:rsidRDefault="00D8269E" w:rsidP="00D8269E">
            <w:pPr>
              <w:rPr>
                <w:color w:val="000000"/>
                <w:sz w:val="22"/>
                <w:szCs w:val="22"/>
              </w:rPr>
            </w:pPr>
            <w:r w:rsidRPr="00D8269E">
              <w:rPr>
                <w:color w:val="000000"/>
                <w:sz w:val="22"/>
                <w:szCs w:val="22"/>
              </w:rPr>
              <w:t>Sulfuric acid 300ml</w:t>
            </w:r>
          </w:p>
        </w:tc>
        <w:tc>
          <w:tcPr>
            <w:tcW w:w="913" w:type="dxa"/>
            <w:tcBorders>
              <w:top w:val="nil"/>
              <w:left w:val="nil"/>
              <w:bottom w:val="single" w:sz="4" w:space="0" w:color="auto"/>
              <w:right w:val="single" w:sz="4" w:space="0" w:color="auto"/>
            </w:tcBorders>
            <w:vAlign w:val="center"/>
            <w:hideMark/>
          </w:tcPr>
          <w:p w14:paraId="0664504D"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516959F6"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51AD10DA"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776C56E8"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124EE8B6"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78424D47"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4410BEEC"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4797CC50" w14:textId="77777777" w:rsidR="00D8269E" w:rsidRPr="00D8269E" w:rsidRDefault="00D8269E" w:rsidP="00D8269E">
            <w:pPr>
              <w:jc w:val="center"/>
              <w:rPr>
                <w:color w:val="000000"/>
                <w:sz w:val="22"/>
                <w:szCs w:val="22"/>
              </w:rPr>
            </w:pPr>
            <w:r w:rsidRPr="00D8269E">
              <w:rPr>
                <w:color w:val="000000"/>
                <w:sz w:val="22"/>
                <w:szCs w:val="22"/>
              </w:rPr>
              <w:t>70</w:t>
            </w:r>
          </w:p>
        </w:tc>
        <w:tc>
          <w:tcPr>
            <w:tcW w:w="2659" w:type="dxa"/>
            <w:tcBorders>
              <w:top w:val="nil"/>
              <w:left w:val="nil"/>
              <w:bottom w:val="single" w:sz="4" w:space="0" w:color="auto"/>
              <w:right w:val="single" w:sz="4" w:space="0" w:color="auto"/>
            </w:tcBorders>
            <w:vAlign w:val="center"/>
            <w:hideMark/>
          </w:tcPr>
          <w:p w14:paraId="2585E2F2" w14:textId="77777777" w:rsidR="00D8269E" w:rsidRPr="00D8269E" w:rsidRDefault="00D8269E" w:rsidP="00D8269E">
            <w:pPr>
              <w:rPr>
                <w:color w:val="000000"/>
                <w:sz w:val="22"/>
                <w:szCs w:val="22"/>
              </w:rPr>
            </w:pPr>
            <w:r w:rsidRPr="00D8269E">
              <w:rPr>
                <w:color w:val="000000"/>
                <w:sz w:val="22"/>
                <w:szCs w:val="22"/>
              </w:rPr>
              <w:t>Hydrogen Peroxide 300ml</w:t>
            </w:r>
          </w:p>
        </w:tc>
        <w:tc>
          <w:tcPr>
            <w:tcW w:w="913" w:type="dxa"/>
            <w:tcBorders>
              <w:top w:val="nil"/>
              <w:left w:val="nil"/>
              <w:bottom w:val="single" w:sz="4" w:space="0" w:color="auto"/>
              <w:right w:val="single" w:sz="4" w:space="0" w:color="auto"/>
            </w:tcBorders>
            <w:vAlign w:val="center"/>
            <w:hideMark/>
          </w:tcPr>
          <w:p w14:paraId="1C601524"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2D17B489" w14:textId="77777777" w:rsidR="00D8269E" w:rsidRPr="00D8269E" w:rsidRDefault="00D8269E" w:rsidP="00D8269E">
            <w:pPr>
              <w:jc w:val="center"/>
              <w:rPr>
                <w:color w:val="000000"/>
                <w:sz w:val="22"/>
                <w:szCs w:val="22"/>
              </w:rPr>
            </w:pPr>
            <w:r w:rsidRPr="00D8269E">
              <w:rPr>
                <w:color w:val="000000"/>
                <w:sz w:val="22"/>
                <w:szCs w:val="22"/>
              </w:rPr>
              <w:t>5</w:t>
            </w:r>
          </w:p>
        </w:tc>
        <w:tc>
          <w:tcPr>
            <w:tcW w:w="1491" w:type="dxa"/>
            <w:tcBorders>
              <w:top w:val="nil"/>
              <w:left w:val="nil"/>
              <w:bottom w:val="single" w:sz="4" w:space="0" w:color="auto"/>
              <w:right w:val="single" w:sz="4" w:space="0" w:color="auto"/>
            </w:tcBorders>
            <w:shd w:val="clear" w:color="000000" w:fill="FFFFFF"/>
            <w:vAlign w:val="center"/>
            <w:hideMark/>
          </w:tcPr>
          <w:p w14:paraId="0175B6ED"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1BF75CB2"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BABCDC9"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9029B69"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79FE0236"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1792AEA" w14:textId="77777777" w:rsidR="00D8269E" w:rsidRPr="00D8269E" w:rsidRDefault="00D8269E" w:rsidP="00D8269E">
            <w:pPr>
              <w:jc w:val="center"/>
              <w:rPr>
                <w:color w:val="000000"/>
                <w:sz w:val="22"/>
                <w:szCs w:val="22"/>
              </w:rPr>
            </w:pPr>
            <w:r w:rsidRPr="00D8269E">
              <w:rPr>
                <w:color w:val="000000"/>
                <w:sz w:val="22"/>
                <w:szCs w:val="22"/>
              </w:rPr>
              <w:t>71</w:t>
            </w:r>
          </w:p>
        </w:tc>
        <w:tc>
          <w:tcPr>
            <w:tcW w:w="2659" w:type="dxa"/>
            <w:tcBorders>
              <w:top w:val="nil"/>
              <w:left w:val="nil"/>
              <w:bottom w:val="single" w:sz="4" w:space="0" w:color="auto"/>
              <w:right w:val="single" w:sz="4" w:space="0" w:color="auto"/>
            </w:tcBorders>
            <w:vAlign w:val="center"/>
            <w:hideMark/>
          </w:tcPr>
          <w:p w14:paraId="30704247" w14:textId="77777777" w:rsidR="00D8269E" w:rsidRPr="00D8269E" w:rsidRDefault="00D8269E" w:rsidP="00D8269E">
            <w:pPr>
              <w:rPr>
                <w:color w:val="000000"/>
                <w:sz w:val="22"/>
                <w:szCs w:val="22"/>
              </w:rPr>
            </w:pPr>
            <w:r w:rsidRPr="00D8269E">
              <w:rPr>
                <w:color w:val="000000"/>
                <w:sz w:val="22"/>
                <w:szCs w:val="22"/>
              </w:rPr>
              <w:t>Povidone  450ml</w:t>
            </w:r>
          </w:p>
        </w:tc>
        <w:tc>
          <w:tcPr>
            <w:tcW w:w="913" w:type="dxa"/>
            <w:tcBorders>
              <w:top w:val="nil"/>
              <w:left w:val="nil"/>
              <w:bottom w:val="single" w:sz="4" w:space="0" w:color="auto"/>
              <w:right w:val="single" w:sz="4" w:space="0" w:color="auto"/>
            </w:tcBorders>
            <w:vAlign w:val="center"/>
            <w:hideMark/>
          </w:tcPr>
          <w:p w14:paraId="5DAB6D84"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149544FC" w14:textId="77777777" w:rsidR="00D8269E" w:rsidRPr="00D8269E" w:rsidRDefault="00D8269E" w:rsidP="00D8269E">
            <w:pPr>
              <w:jc w:val="center"/>
              <w:rPr>
                <w:color w:val="000000"/>
                <w:sz w:val="22"/>
                <w:szCs w:val="22"/>
              </w:rPr>
            </w:pPr>
            <w:r w:rsidRPr="00D8269E">
              <w:rPr>
                <w:color w:val="000000"/>
                <w:sz w:val="22"/>
                <w:szCs w:val="22"/>
              </w:rPr>
              <w:t>3</w:t>
            </w:r>
          </w:p>
        </w:tc>
        <w:tc>
          <w:tcPr>
            <w:tcW w:w="1491" w:type="dxa"/>
            <w:tcBorders>
              <w:top w:val="nil"/>
              <w:left w:val="nil"/>
              <w:bottom w:val="single" w:sz="4" w:space="0" w:color="auto"/>
              <w:right w:val="single" w:sz="4" w:space="0" w:color="auto"/>
            </w:tcBorders>
            <w:shd w:val="clear" w:color="000000" w:fill="FFFFFF"/>
            <w:vAlign w:val="center"/>
            <w:hideMark/>
          </w:tcPr>
          <w:p w14:paraId="3D843DD5"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1544D665"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0CE19525"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4523659D"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B07CC9D"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0A7CB14" w14:textId="77777777" w:rsidR="00D8269E" w:rsidRPr="00D8269E" w:rsidRDefault="00D8269E" w:rsidP="00D8269E">
            <w:pPr>
              <w:jc w:val="center"/>
              <w:rPr>
                <w:color w:val="000000"/>
                <w:sz w:val="22"/>
                <w:szCs w:val="22"/>
              </w:rPr>
            </w:pPr>
            <w:r w:rsidRPr="00D8269E">
              <w:rPr>
                <w:color w:val="000000"/>
                <w:sz w:val="22"/>
                <w:szCs w:val="22"/>
              </w:rPr>
              <w:t>72</w:t>
            </w:r>
          </w:p>
        </w:tc>
        <w:tc>
          <w:tcPr>
            <w:tcW w:w="2659" w:type="dxa"/>
            <w:tcBorders>
              <w:top w:val="nil"/>
              <w:left w:val="nil"/>
              <w:bottom w:val="single" w:sz="4" w:space="0" w:color="auto"/>
              <w:right w:val="single" w:sz="4" w:space="0" w:color="auto"/>
            </w:tcBorders>
            <w:vAlign w:val="center"/>
            <w:hideMark/>
          </w:tcPr>
          <w:p w14:paraId="602682AC" w14:textId="77777777" w:rsidR="00D8269E" w:rsidRPr="00D8269E" w:rsidRDefault="00D8269E" w:rsidP="00D8269E">
            <w:pPr>
              <w:rPr>
                <w:color w:val="000000"/>
                <w:sz w:val="22"/>
                <w:szCs w:val="22"/>
              </w:rPr>
            </w:pPr>
            <w:r w:rsidRPr="00D8269E">
              <w:rPr>
                <w:color w:val="000000"/>
                <w:sz w:val="22"/>
                <w:szCs w:val="22"/>
              </w:rPr>
              <w:t>Glucose powder</w:t>
            </w:r>
          </w:p>
        </w:tc>
        <w:tc>
          <w:tcPr>
            <w:tcW w:w="913" w:type="dxa"/>
            <w:tcBorders>
              <w:top w:val="nil"/>
              <w:left w:val="nil"/>
              <w:bottom w:val="single" w:sz="4" w:space="0" w:color="auto"/>
              <w:right w:val="single" w:sz="4" w:space="0" w:color="auto"/>
            </w:tcBorders>
            <w:vAlign w:val="center"/>
            <w:hideMark/>
          </w:tcPr>
          <w:p w14:paraId="406FFA78"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22E89C58" w14:textId="77777777" w:rsidR="00D8269E" w:rsidRPr="00D8269E" w:rsidRDefault="00D8269E" w:rsidP="00D8269E">
            <w:pPr>
              <w:jc w:val="center"/>
              <w:rPr>
                <w:color w:val="000000"/>
                <w:sz w:val="22"/>
                <w:szCs w:val="22"/>
              </w:rPr>
            </w:pPr>
            <w:r w:rsidRPr="00D8269E">
              <w:rPr>
                <w:color w:val="000000"/>
                <w:sz w:val="22"/>
                <w:szCs w:val="22"/>
              </w:rPr>
              <w:t>5</w:t>
            </w:r>
          </w:p>
        </w:tc>
        <w:tc>
          <w:tcPr>
            <w:tcW w:w="1491" w:type="dxa"/>
            <w:tcBorders>
              <w:top w:val="nil"/>
              <w:left w:val="nil"/>
              <w:bottom w:val="single" w:sz="4" w:space="0" w:color="auto"/>
              <w:right w:val="single" w:sz="4" w:space="0" w:color="auto"/>
            </w:tcBorders>
            <w:shd w:val="clear" w:color="000000" w:fill="FFFFFF"/>
            <w:vAlign w:val="center"/>
            <w:hideMark/>
          </w:tcPr>
          <w:p w14:paraId="50C2B223"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5838BE35"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13E5DAC3"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740626B4"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0355959"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65417B60" w14:textId="77777777" w:rsidR="00D8269E" w:rsidRPr="00D8269E" w:rsidRDefault="00D8269E" w:rsidP="00D8269E">
            <w:pPr>
              <w:jc w:val="center"/>
              <w:rPr>
                <w:color w:val="000000"/>
                <w:sz w:val="22"/>
                <w:szCs w:val="22"/>
              </w:rPr>
            </w:pPr>
            <w:r w:rsidRPr="00D8269E">
              <w:rPr>
                <w:color w:val="000000"/>
                <w:sz w:val="22"/>
                <w:szCs w:val="22"/>
              </w:rPr>
              <w:t>73</w:t>
            </w:r>
          </w:p>
        </w:tc>
        <w:tc>
          <w:tcPr>
            <w:tcW w:w="2659" w:type="dxa"/>
            <w:tcBorders>
              <w:top w:val="nil"/>
              <w:left w:val="nil"/>
              <w:bottom w:val="single" w:sz="4" w:space="0" w:color="auto"/>
              <w:right w:val="single" w:sz="4" w:space="0" w:color="auto"/>
            </w:tcBorders>
            <w:vAlign w:val="center"/>
            <w:hideMark/>
          </w:tcPr>
          <w:p w14:paraId="1C26F1A3" w14:textId="77777777" w:rsidR="00D8269E" w:rsidRPr="00D8269E" w:rsidRDefault="00D8269E" w:rsidP="00D8269E">
            <w:pPr>
              <w:rPr>
                <w:color w:val="000000"/>
                <w:sz w:val="22"/>
                <w:szCs w:val="22"/>
              </w:rPr>
            </w:pPr>
            <w:r w:rsidRPr="00D8269E">
              <w:rPr>
                <w:color w:val="000000"/>
                <w:sz w:val="22"/>
                <w:szCs w:val="22"/>
              </w:rPr>
              <w:t>Iodine reagent crystal</w:t>
            </w:r>
          </w:p>
        </w:tc>
        <w:tc>
          <w:tcPr>
            <w:tcW w:w="913" w:type="dxa"/>
            <w:tcBorders>
              <w:top w:val="nil"/>
              <w:left w:val="nil"/>
              <w:bottom w:val="single" w:sz="4" w:space="0" w:color="auto"/>
              <w:right w:val="single" w:sz="4" w:space="0" w:color="auto"/>
            </w:tcBorders>
            <w:vAlign w:val="center"/>
            <w:hideMark/>
          </w:tcPr>
          <w:p w14:paraId="1D10B2F0"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24AD67EC"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2B788E32"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4AF3D640"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076F3709"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09F0951"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4206E0ED"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9B1548C" w14:textId="77777777" w:rsidR="00D8269E" w:rsidRPr="00D8269E" w:rsidRDefault="00D8269E" w:rsidP="00D8269E">
            <w:pPr>
              <w:jc w:val="center"/>
              <w:rPr>
                <w:color w:val="000000"/>
                <w:sz w:val="22"/>
                <w:szCs w:val="22"/>
              </w:rPr>
            </w:pPr>
            <w:r w:rsidRPr="00D8269E">
              <w:rPr>
                <w:color w:val="000000"/>
                <w:sz w:val="22"/>
                <w:szCs w:val="22"/>
              </w:rPr>
              <w:t>74</w:t>
            </w:r>
          </w:p>
        </w:tc>
        <w:tc>
          <w:tcPr>
            <w:tcW w:w="2659" w:type="dxa"/>
            <w:tcBorders>
              <w:top w:val="nil"/>
              <w:left w:val="nil"/>
              <w:bottom w:val="single" w:sz="4" w:space="0" w:color="auto"/>
              <w:right w:val="single" w:sz="4" w:space="0" w:color="auto"/>
            </w:tcBorders>
            <w:vAlign w:val="center"/>
            <w:hideMark/>
          </w:tcPr>
          <w:p w14:paraId="43052E97" w14:textId="77777777" w:rsidR="00D8269E" w:rsidRPr="00D8269E" w:rsidRDefault="00D8269E" w:rsidP="00D8269E">
            <w:pPr>
              <w:rPr>
                <w:color w:val="000000"/>
                <w:sz w:val="22"/>
                <w:szCs w:val="22"/>
              </w:rPr>
            </w:pPr>
            <w:r w:rsidRPr="00D8269E">
              <w:rPr>
                <w:color w:val="000000"/>
                <w:sz w:val="22"/>
                <w:szCs w:val="22"/>
              </w:rPr>
              <w:t>Olive oil 100ml</w:t>
            </w:r>
          </w:p>
        </w:tc>
        <w:tc>
          <w:tcPr>
            <w:tcW w:w="913" w:type="dxa"/>
            <w:tcBorders>
              <w:top w:val="nil"/>
              <w:left w:val="nil"/>
              <w:bottom w:val="single" w:sz="4" w:space="0" w:color="auto"/>
              <w:right w:val="single" w:sz="4" w:space="0" w:color="auto"/>
            </w:tcBorders>
            <w:vAlign w:val="center"/>
            <w:hideMark/>
          </w:tcPr>
          <w:p w14:paraId="38D933C0"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7FA31115" w14:textId="77777777" w:rsidR="00D8269E" w:rsidRPr="00D8269E" w:rsidRDefault="00D8269E" w:rsidP="00D8269E">
            <w:pPr>
              <w:jc w:val="center"/>
              <w:rPr>
                <w:color w:val="000000"/>
                <w:sz w:val="22"/>
                <w:szCs w:val="22"/>
              </w:rPr>
            </w:pPr>
            <w:r w:rsidRPr="00D8269E">
              <w:rPr>
                <w:color w:val="000000"/>
                <w:sz w:val="22"/>
                <w:szCs w:val="22"/>
              </w:rPr>
              <w:t>5</w:t>
            </w:r>
          </w:p>
        </w:tc>
        <w:tc>
          <w:tcPr>
            <w:tcW w:w="1491" w:type="dxa"/>
            <w:tcBorders>
              <w:top w:val="nil"/>
              <w:left w:val="nil"/>
              <w:bottom w:val="single" w:sz="4" w:space="0" w:color="auto"/>
              <w:right w:val="single" w:sz="4" w:space="0" w:color="auto"/>
            </w:tcBorders>
            <w:shd w:val="clear" w:color="000000" w:fill="FFFFFF"/>
            <w:vAlign w:val="center"/>
            <w:hideMark/>
          </w:tcPr>
          <w:p w14:paraId="2DD345A5"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1D239DE4"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A6CEA39"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3F6287F7"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9C71B7A"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CEFC7E8" w14:textId="77777777" w:rsidR="00D8269E" w:rsidRPr="00D8269E" w:rsidRDefault="00D8269E" w:rsidP="00D8269E">
            <w:pPr>
              <w:jc w:val="center"/>
              <w:rPr>
                <w:color w:val="000000"/>
                <w:sz w:val="22"/>
                <w:szCs w:val="22"/>
              </w:rPr>
            </w:pPr>
            <w:r w:rsidRPr="00D8269E">
              <w:rPr>
                <w:color w:val="000000"/>
                <w:sz w:val="22"/>
                <w:szCs w:val="22"/>
              </w:rPr>
              <w:t>75</w:t>
            </w:r>
          </w:p>
        </w:tc>
        <w:tc>
          <w:tcPr>
            <w:tcW w:w="2659" w:type="dxa"/>
            <w:tcBorders>
              <w:top w:val="nil"/>
              <w:left w:val="nil"/>
              <w:bottom w:val="single" w:sz="4" w:space="0" w:color="auto"/>
              <w:right w:val="single" w:sz="4" w:space="0" w:color="auto"/>
            </w:tcBorders>
            <w:vAlign w:val="center"/>
            <w:hideMark/>
          </w:tcPr>
          <w:p w14:paraId="35D4C0A9" w14:textId="77777777" w:rsidR="00D8269E" w:rsidRPr="00D8269E" w:rsidRDefault="00D8269E" w:rsidP="00D8269E">
            <w:pPr>
              <w:rPr>
                <w:color w:val="000000"/>
                <w:sz w:val="22"/>
                <w:szCs w:val="22"/>
              </w:rPr>
            </w:pPr>
            <w:r w:rsidRPr="00D8269E">
              <w:rPr>
                <w:color w:val="000000"/>
                <w:sz w:val="22"/>
                <w:szCs w:val="22"/>
              </w:rPr>
              <w:t>Glycerin 300ml</w:t>
            </w:r>
          </w:p>
        </w:tc>
        <w:tc>
          <w:tcPr>
            <w:tcW w:w="913" w:type="dxa"/>
            <w:tcBorders>
              <w:top w:val="nil"/>
              <w:left w:val="nil"/>
              <w:bottom w:val="single" w:sz="4" w:space="0" w:color="auto"/>
              <w:right w:val="single" w:sz="4" w:space="0" w:color="auto"/>
            </w:tcBorders>
            <w:vAlign w:val="center"/>
            <w:hideMark/>
          </w:tcPr>
          <w:p w14:paraId="3DEFE1C5"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36B51C42" w14:textId="77777777" w:rsidR="00D8269E" w:rsidRPr="00D8269E" w:rsidRDefault="00D8269E" w:rsidP="00D8269E">
            <w:pPr>
              <w:jc w:val="center"/>
              <w:rPr>
                <w:color w:val="000000"/>
                <w:sz w:val="22"/>
                <w:szCs w:val="22"/>
              </w:rPr>
            </w:pPr>
            <w:r w:rsidRPr="00D8269E">
              <w:rPr>
                <w:color w:val="000000"/>
                <w:sz w:val="22"/>
                <w:szCs w:val="22"/>
              </w:rPr>
              <w:t>3</w:t>
            </w:r>
          </w:p>
        </w:tc>
        <w:tc>
          <w:tcPr>
            <w:tcW w:w="1491" w:type="dxa"/>
            <w:tcBorders>
              <w:top w:val="nil"/>
              <w:left w:val="nil"/>
              <w:bottom w:val="single" w:sz="4" w:space="0" w:color="auto"/>
              <w:right w:val="single" w:sz="4" w:space="0" w:color="auto"/>
            </w:tcBorders>
            <w:shd w:val="clear" w:color="000000" w:fill="FFFFFF"/>
            <w:vAlign w:val="center"/>
            <w:hideMark/>
          </w:tcPr>
          <w:p w14:paraId="5D09D3B6"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5D0BCEBF"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907693A"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C5CA8DE"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2E35C86"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675CE18" w14:textId="77777777" w:rsidR="00D8269E" w:rsidRPr="00D8269E" w:rsidRDefault="00D8269E" w:rsidP="00D8269E">
            <w:pPr>
              <w:jc w:val="center"/>
              <w:rPr>
                <w:color w:val="000000"/>
                <w:sz w:val="22"/>
                <w:szCs w:val="22"/>
              </w:rPr>
            </w:pPr>
            <w:r w:rsidRPr="00D8269E">
              <w:rPr>
                <w:color w:val="000000"/>
                <w:sz w:val="22"/>
                <w:szCs w:val="22"/>
              </w:rPr>
              <w:t>76</w:t>
            </w:r>
          </w:p>
        </w:tc>
        <w:tc>
          <w:tcPr>
            <w:tcW w:w="2659" w:type="dxa"/>
            <w:tcBorders>
              <w:top w:val="nil"/>
              <w:left w:val="nil"/>
              <w:bottom w:val="single" w:sz="4" w:space="0" w:color="auto"/>
              <w:right w:val="single" w:sz="4" w:space="0" w:color="auto"/>
            </w:tcBorders>
            <w:vAlign w:val="center"/>
            <w:hideMark/>
          </w:tcPr>
          <w:p w14:paraId="00704018" w14:textId="77777777" w:rsidR="00D8269E" w:rsidRPr="00D8269E" w:rsidRDefault="00D8269E" w:rsidP="00D8269E">
            <w:pPr>
              <w:rPr>
                <w:color w:val="000000"/>
                <w:sz w:val="22"/>
                <w:szCs w:val="22"/>
              </w:rPr>
            </w:pPr>
            <w:r w:rsidRPr="00D8269E">
              <w:rPr>
                <w:color w:val="000000"/>
                <w:sz w:val="22"/>
                <w:szCs w:val="22"/>
              </w:rPr>
              <w:t>Methanol 300ml</w:t>
            </w:r>
          </w:p>
        </w:tc>
        <w:tc>
          <w:tcPr>
            <w:tcW w:w="913" w:type="dxa"/>
            <w:tcBorders>
              <w:top w:val="nil"/>
              <w:left w:val="nil"/>
              <w:bottom w:val="single" w:sz="4" w:space="0" w:color="auto"/>
              <w:right w:val="single" w:sz="4" w:space="0" w:color="auto"/>
            </w:tcBorders>
            <w:vAlign w:val="center"/>
            <w:hideMark/>
          </w:tcPr>
          <w:p w14:paraId="6D57963C"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542B5A82" w14:textId="77777777" w:rsidR="00D8269E" w:rsidRPr="00D8269E" w:rsidRDefault="00D8269E" w:rsidP="00D8269E">
            <w:pPr>
              <w:jc w:val="center"/>
              <w:rPr>
                <w:color w:val="000000"/>
                <w:sz w:val="22"/>
                <w:szCs w:val="22"/>
              </w:rPr>
            </w:pPr>
            <w:r w:rsidRPr="00D8269E">
              <w:rPr>
                <w:color w:val="000000"/>
                <w:sz w:val="22"/>
                <w:szCs w:val="22"/>
              </w:rPr>
              <w:t>3</w:t>
            </w:r>
          </w:p>
        </w:tc>
        <w:tc>
          <w:tcPr>
            <w:tcW w:w="1491" w:type="dxa"/>
            <w:tcBorders>
              <w:top w:val="nil"/>
              <w:left w:val="nil"/>
              <w:bottom w:val="single" w:sz="4" w:space="0" w:color="auto"/>
              <w:right w:val="single" w:sz="4" w:space="0" w:color="auto"/>
            </w:tcBorders>
            <w:shd w:val="clear" w:color="000000" w:fill="FFFFFF"/>
            <w:vAlign w:val="center"/>
            <w:hideMark/>
          </w:tcPr>
          <w:p w14:paraId="1E3C0306"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7F4CAFD4"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3C025020"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3FC8BC0F"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5384462F"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76148B0" w14:textId="77777777" w:rsidR="00D8269E" w:rsidRPr="00D8269E" w:rsidRDefault="00D8269E" w:rsidP="00D8269E">
            <w:pPr>
              <w:jc w:val="center"/>
              <w:rPr>
                <w:color w:val="000000"/>
                <w:sz w:val="22"/>
                <w:szCs w:val="22"/>
              </w:rPr>
            </w:pPr>
            <w:r w:rsidRPr="00D8269E">
              <w:rPr>
                <w:color w:val="000000"/>
                <w:sz w:val="22"/>
                <w:szCs w:val="22"/>
              </w:rPr>
              <w:t>77</w:t>
            </w:r>
          </w:p>
        </w:tc>
        <w:tc>
          <w:tcPr>
            <w:tcW w:w="2659" w:type="dxa"/>
            <w:tcBorders>
              <w:top w:val="nil"/>
              <w:left w:val="nil"/>
              <w:bottom w:val="single" w:sz="4" w:space="0" w:color="auto"/>
              <w:right w:val="single" w:sz="4" w:space="0" w:color="auto"/>
            </w:tcBorders>
            <w:vAlign w:val="center"/>
            <w:hideMark/>
          </w:tcPr>
          <w:p w14:paraId="2A2E50C5" w14:textId="77777777" w:rsidR="00D8269E" w:rsidRPr="00D8269E" w:rsidRDefault="00D8269E" w:rsidP="00D8269E">
            <w:pPr>
              <w:rPr>
                <w:color w:val="000000"/>
                <w:sz w:val="22"/>
                <w:szCs w:val="22"/>
              </w:rPr>
            </w:pPr>
            <w:r w:rsidRPr="00D8269E">
              <w:rPr>
                <w:color w:val="000000"/>
                <w:sz w:val="22"/>
                <w:szCs w:val="22"/>
              </w:rPr>
              <w:t>Ethyl Alcohol</w:t>
            </w:r>
          </w:p>
        </w:tc>
        <w:tc>
          <w:tcPr>
            <w:tcW w:w="913" w:type="dxa"/>
            <w:tcBorders>
              <w:top w:val="nil"/>
              <w:left w:val="nil"/>
              <w:bottom w:val="single" w:sz="4" w:space="0" w:color="auto"/>
              <w:right w:val="single" w:sz="4" w:space="0" w:color="auto"/>
            </w:tcBorders>
            <w:vAlign w:val="center"/>
            <w:hideMark/>
          </w:tcPr>
          <w:p w14:paraId="4DDD5E52"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407857F1"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63D27E75"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1D4A3A67"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3AF4A79"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36C8E19E"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53E9A2D2"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4856679" w14:textId="77777777" w:rsidR="00D8269E" w:rsidRPr="00D8269E" w:rsidRDefault="00D8269E" w:rsidP="00D8269E">
            <w:pPr>
              <w:jc w:val="center"/>
              <w:rPr>
                <w:color w:val="000000"/>
                <w:sz w:val="22"/>
                <w:szCs w:val="22"/>
              </w:rPr>
            </w:pPr>
            <w:r w:rsidRPr="00D8269E">
              <w:rPr>
                <w:color w:val="000000"/>
                <w:sz w:val="22"/>
                <w:szCs w:val="22"/>
              </w:rPr>
              <w:t>78</w:t>
            </w:r>
          </w:p>
        </w:tc>
        <w:tc>
          <w:tcPr>
            <w:tcW w:w="2659" w:type="dxa"/>
            <w:tcBorders>
              <w:top w:val="nil"/>
              <w:left w:val="nil"/>
              <w:bottom w:val="single" w:sz="4" w:space="0" w:color="auto"/>
              <w:right w:val="single" w:sz="4" w:space="0" w:color="auto"/>
            </w:tcBorders>
            <w:vAlign w:val="center"/>
            <w:hideMark/>
          </w:tcPr>
          <w:p w14:paraId="5CB8EAED" w14:textId="77777777" w:rsidR="00D8269E" w:rsidRPr="00D8269E" w:rsidRDefault="00D8269E" w:rsidP="00D8269E">
            <w:pPr>
              <w:rPr>
                <w:color w:val="000000"/>
                <w:sz w:val="22"/>
                <w:szCs w:val="22"/>
              </w:rPr>
            </w:pPr>
            <w:r w:rsidRPr="00D8269E">
              <w:rPr>
                <w:color w:val="000000"/>
                <w:sz w:val="22"/>
                <w:szCs w:val="22"/>
              </w:rPr>
              <w:t>Phenol</w:t>
            </w:r>
          </w:p>
        </w:tc>
        <w:tc>
          <w:tcPr>
            <w:tcW w:w="913" w:type="dxa"/>
            <w:tcBorders>
              <w:top w:val="nil"/>
              <w:left w:val="nil"/>
              <w:bottom w:val="single" w:sz="4" w:space="0" w:color="auto"/>
              <w:right w:val="single" w:sz="4" w:space="0" w:color="auto"/>
            </w:tcBorders>
            <w:vAlign w:val="center"/>
            <w:hideMark/>
          </w:tcPr>
          <w:p w14:paraId="3D195E10"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113A6F18"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09C4B90C"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5AFBC638"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07F0296A"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3717D88"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7C5DC267"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45183904" w14:textId="77777777" w:rsidR="00D8269E" w:rsidRPr="00D8269E" w:rsidRDefault="00D8269E" w:rsidP="00D8269E">
            <w:pPr>
              <w:jc w:val="center"/>
              <w:rPr>
                <w:color w:val="000000"/>
                <w:sz w:val="22"/>
                <w:szCs w:val="22"/>
              </w:rPr>
            </w:pPr>
            <w:r w:rsidRPr="00D8269E">
              <w:rPr>
                <w:color w:val="000000"/>
                <w:sz w:val="22"/>
                <w:szCs w:val="22"/>
              </w:rPr>
              <w:t>79</w:t>
            </w:r>
          </w:p>
        </w:tc>
        <w:tc>
          <w:tcPr>
            <w:tcW w:w="2659" w:type="dxa"/>
            <w:tcBorders>
              <w:top w:val="nil"/>
              <w:left w:val="nil"/>
              <w:bottom w:val="single" w:sz="4" w:space="0" w:color="auto"/>
              <w:right w:val="single" w:sz="4" w:space="0" w:color="auto"/>
            </w:tcBorders>
            <w:vAlign w:val="center"/>
            <w:hideMark/>
          </w:tcPr>
          <w:p w14:paraId="4D50296A" w14:textId="77777777" w:rsidR="00D8269E" w:rsidRPr="00D8269E" w:rsidRDefault="00D8269E" w:rsidP="00D8269E">
            <w:pPr>
              <w:rPr>
                <w:color w:val="000000"/>
                <w:sz w:val="22"/>
                <w:szCs w:val="22"/>
              </w:rPr>
            </w:pPr>
            <w:r w:rsidRPr="00D8269E">
              <w:rPr>
                <w:color w:val="000000"/>
                <w:sz w:val="22"/>
                <w:szCs w:val="22"/>
              </w:rPr>
              <w:t>Potassium chloride crystal</w:t>
            </w:r>
          </w:p>
        </w:tc>
        <w:tc>
          <w:tcPr>
            <w:tcW w:w="913" w:type="dxa"/>
            <w:tcBorders>
              <w:top w:val="nil"/>
              <w:left w:val="nil"/>
              <w:bottom w:val="single" w:sz="4" w:space="0" w:color="auto"/>
              <w:right w:val="single" w:sz="4" w:space="0" w:color="auto"/>
            </w:tcBorders>
            <w:vAlign w:val="center"/>
            <w:hideMark/>
          </w:tcPr>
          <w:p w14:paraId="1751B4FB"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3498C31F"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6382501B"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1947FF77"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A204208"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429229E3"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F299D46"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3F7DA90" w14:textId="77777777" w:rsidR="00D8269E" w:rsidRPr="00D8269E" w:rsidRDefault="00D8269E" w:rsidP="00D8269E">
            <w:pPr>
              <w:jc w:val="center"/>
              <w:rPr>
                <w:color w:val="000000"/>
                <w:sz w:val="22"/>
                <w:szCs w:val="22"/>
              </w:rPr>
            </w:pPr>
            <w:r w:rsidRPr="00D8269E">
              <w:rPr>
                <w:color w:val="000000"/>
                <w:sz w:val="22"/>
                <w:szCs w:val="22"/>
              </w:rPr>
              <w:t>80</w:t>
            </w:r>
          </w:p>
        </w:tc>
        <w:tc>
          <w:tcPr>
            <w:tcW w:w="2659" w:type="dxa"/>
            <w:tcBorders>
              <w:top w:val="nil"/>
              <w:left w:val="nil"/>
              <w:bottom w:val="single" w:sz="4" w:space="0" w:color="auto"/>
              <w:right w:val="single" w:sz="4" w:space="0" w:color="auto"/>
            </w:tcBorders>
            <w:vAlign w:val="center"/>
            <w:hideMark/>
          </w:tcPr>
          <w:p w14:paraId="46888494" w14:textId="77777777" w:rsidR="00D8269E" w:rsidRPr="00D8269E" w:rsidRDefault="00D8269E" w:rsidP="00D8269E">
            <w:pPr>
              <w:rPr>
                <w:color w:val="000000"/>
                <w:sz w:val="22"/>
                <w:szCs w:val="22"/>
              </w:rPr>
            </w:pPr>
            <w:r w:rsidRPr="00D8269E">
              <w:rPr>
                <w:color w:val="000000"/>
                <w:sz w:val="22"/>
                <w:szCs w:val="22"/>
              </w:rPr>
              <w:t>Carbon powder</w:t>
            </w:r>
          </w:p>
        </w:tc>
        <w:tc>
          <w:tcPr>
            <w:tcW w:w="913" w:type="dxa"/>
            <w:tcBorders>
              <w:top w:val="nil"/>
              <w:left w:val="nil"/>
              <w:bottom w:val="single" w:sz="4" w:space="0" w:color="auto"/>
              <w:right w:val="single" w:sz="4" w:space="0" w:color="auto"/>
            </w:tcBorders>
            <w:vAlign w:val="center"/>
            <w:hideMark/>
          </w:tcPr>
          <w:p w14:paraId="7E52F96E"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5037DEBB"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0A6889D3"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677C079E"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1C3D196F"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6F05736A"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362916C"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A835255" w14:textId="77777777" w:rsidR="00D8269E" w:rsidRPr="00D8269E" w:rsidRDefault="00D8269E" w:rsidP="00D8269E">
            <w:pPr>
              <w:jc w:val="center"/>
              <w:rPr>
                <w:color w:val="000000"/>
                <w:sz w:val="22"/>
                <w:szCs w:val="22"/>
              </w:rPr>
            </w:pPr>
            <w:r w:rsidRPr="00D8269E">
              <w:rPr>
                <w:color w:val="000000"/>
                <w:sz w:val="22"/>
                <w:szCs w:val="22"/>
              </w:rPr>
              <w:t>81</w:t>
            </w:r>
          </w:p>
        </w:tc>
        <w:tc>
          <w:tcPr>
            <w:tcW w:w="2659" w:type="dxa"/>
            <w:tcBorders>
              <w:top w:val="nil"/>
              <w:left w:val="nil"/>
              <w:bottom w:val="single" w:sz="4" w:space="0" w:color="auto"/>
              <w:right w:val="single" w:sz="4" w:space="0" w:color="auto"/>
            </w:tcBorders>
            <w:vAlign w:val="center"/>
            <w:hideMark/>
          </w:tcPr>
          <w:p w14:paraId="5AFA60CB" w14:textId="77777777" w:rsidR="00D8269E" w:rsidRPr="00D8269E" w:rsidRDefault="00D8269E" w:rsidP="00D8269E">
            <w:pPr>
              <w:rPr>
                <w:color w:val="000000"/>
                <w:sz w:val="22"/>
                <w:szCs w:val="22"/>
              </w:rPr>
            </w:pPr>
            <w:r w:rsidRPr="00D8269E">
              <w:rPr>
                <w:color w:val="000000"/>
                <w:sz w:val="22"/>
                <w:szCs w:val="22"/>
              </w:rPr>
              <w:t xml:space="preserve">Zinc oxide powder </w:t>
            </w:r>
          </w:p>
        </w:tc>
        <w:tc>
          <w:tcPr>
            <w:tcW w:w="913" w:type="dxa"/>
            <w:tcBorders>
              <w:top w:val="nil"/>
              <w:left w:val="nil"/>
              <w:bottom w:val="single" w:sz="4" w:space="0" w:color="auto"/>
              <w:right w:val="single" w:sz="4" w:space="0" w:color="auto"/>
            </w:tcBorders>
            <w:vAlign w:val="center"/>
            <w:hideMark/>
          </w:tcPr>
          <w:p w14:paraId="52602463"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4D60BF3C"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13952F66"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5D482449"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33A4E242"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788BA5E"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BBE54AB"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6771BDF0" w14:textId="77777777" w:rsidR="00D8269E" w:rsidRPr="00D8269E" w:rsidRDefault="00D8269E" w:rsidP="00D8269E">
            <w:pPr>
              <w:jc w:val="center"/>
              <w:rPr>
                <w:color w:val="000000"/>
                <w:sz w:val="22"/>
                <w:szCs w:val="22"/>
              </w:rPr>
            </w:pPr>
            <w:r w:rsidRPr="00D8269E">
              <w:rPr>
                <w:color w:val="000000"/>
                <w:sz w:val="22"/>
                <w:szCs w:val="22"/>
              </w:rPr>
              <w:t>82</w:t>
            </w:r>
          </w:p>
        </w:tc>
        <w:tc>
          <w:tcPr>
            <w:tcW w:w="2659" w:type="dxa"/>
            <w:tcBorders>
              <w:top w:val="nil"/>
              <w:left w:val="nil"/>
              <w:bottom w:val="single" w:sz="4" w:space="0" w:color="auto"/>
              <w:right w:val="single" w:sz="4" w:space="0" w:color="auto"/>
            </w:tcBorders>
            <w:vAlign w:val="center"/>
            <w:hideMark/>
          </w:tcPr>
          <w:p w14:paraId="11909B00" w14:textId="77777777" w:rsidR="00D8269E" w:rsidRPr="00D8269E" w:rsidRDefault="00D8269E" w:rsidP="00D8269E">
            <w:pPr>
              <w:rPr>
                <w:color w:val="000000"/>
                <w:sz w:val="22"/>
                <w:szCs w:val="22"/>
              </w:rPr>
            </w:pPr>
            <w:r w:rsidRPr="00D8269E">
              <w:rPr>
                <w:color w:val="000000"/>
                <w:sz w:val="22"/>
                <w:szCs w:val="22"/>
              </w:rPr>
              <w:t>Magnesium oxide</w:t>
            </w:r>
          </w:p>
        </w:tc>
        <w:tc>
          <w:tcPr>
            <w:tcW w:w="913" w:type="dxa"/>
            <w:tcBorders>
              <w:top w:val="nil"/>
              <w:left w:val="nil"/>
              <w:bottom w:val="single" w:sz="4" w:space="0" w:color="auto"/>
              <w:right w:val="single" w:sz="4" w:space="0" w:color="auto"/>
            </w:tcBorders>
            <w:vAlign w:val="center"/>
            <w:hideMark/>
          </w:tcPr>
          <w:p w14:paraId="7396F74F"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019A8744"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2043EF08"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6935C9A4"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F8585B6"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0677347"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7AF8F583"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FC2F0D9" w14:textId="77777777" w:rsidR="00D8269E" w:rsidRPr="00D8269E" w:rsidRDefault="00D8269E" w:rsidP="00D8269E">
            <w:pPr>
              <w:jc w:val="center"/>
              <w:rPr>
                <w:color w:val="000000"/>
                <w:sz w:val="22"/>
                <w:szCs w:val="22"/>
              </w:rPr>
            </w:pPr>
            <w:r w:rsidRPr="00D8269E">
              <w:rPr>
                <w:color w:val="000000"/>
                <w:sz w:val="22"/>
                <w:szCs w:val="22"/>
              </w:rPr>
              <w:t>83</w:t>
            </w:r>
          </w:p>
        </w:tc>
        <w:tc>
          <w:tcPr>
            <w:tcW w:w="2659" w:type="dxa"/>
            <w:tcBorders>
              <w:top w:val="nil"/>
              <w:left w:val="nil"/>
              <w:bottom w:val="single" w:sz="4" w:space="0" w:color="auto"/>
              <w:right w:val="single" w:sz="4" w:space="0" w:color="auto"/>
            </w:tcBorders>
            <w:vAlign w:val="center"/>
            <w:hideMark/>
          </w:tcPr>
          <w:p w14:paraId="349E8EAC" w14:textId="77777777" w:rsidR="00D8269E" w:rsidRPr="00D8269E" w:rsidRDefault="00D8269E" w:rsidP="00D8269E">
            <w:pPr>
              <w:rPr>
                <w:color w:val="000000"/>
                <w:sz w:val="22"/>
                <w:szCs w:val="22"/>
              </w:rPr>
            </w:pPr>
            <w:r w:rsidRPr="00D8269E">
              <w:rPr>
                <w:color w:val="000000"/>
                <w:sz w:val="22"/>
                <w:szCs w:val="22"/>
              </w:rPr>
              <w:t>Acetic acid 300ml</w:t>
            </w:r>
          </w:p>
        </w:tc>
        <w:tc>
          <w:tcPr>
            <w:tcW w:w="913" w:type="dxa"/>
            <w:tcBorders>
              <w:top w:val="nil"/>
              <w:left w:val="nil"/>
              <w:bottom w:val="single" w:sz="4" w:space="0" w:color="auto"/>
              <w:right w:val="single" w:sz="4" w:space="0" w:color="auto"/>
            </w:tcBorders>
            <w:vAlign w:val="center"/>
            <w:hideMark/>
          </w:tcPr>
          <w:p w14:paraId="41D42E28"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03FB8DED"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648064F5"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2CADFD1F"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9D45A3E"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296B70B"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6385C3B"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BEF9E99" w14:textId="77777777" w:rsidR="00D8269E" w:rsidRPr="00D8269E" w:rsidRDefault="00D8269E" w:rsidP="00D8269E">
            <w:pPr>
              <w:jc w:val="center"/>
              <w:rPr>
                <w:color w:val="000000"/>
                <w:sz w:val="22"/>
                <w:szCs w:val="22"/>
              </w:rPr>
            </w:pPr>
            <w:r w:rsidRPr="00D8269E">
              <w:rPr>
                <w:color w:val="000000"/>
                <w:sz w:val="22"/>
                <w:szCs w:val="22"/>
              </w:rPr>
              <w:t>84</w:t>
            </w:r>
          </w:p>
        </w:tc>
        <w:tc>
          <w:tcPr>
            <w:tcW w:w="2659" w:type="dxa"/>
            <w:tcBorders>
              <w:top w:val="nil"/>
              <w:left w:val="nil"/>
              <w:bottom w:val="single" w:sz="4" w:space="0" w:color="auto"/>
              <w:right w:val="single" w:sz="4" w:space="0" w:color="auto"/>
            </w:tcBorders>
            <w:vAlign w:val="center"/>
            <w:hideMark/>
          </w:tcPr>
          <w:p w14:paraId="72A41EBB" w14:textId="77777777" w:rsidR="00D8269E" w:rsidRPr="00D8269E" w:rsidRDefault="00D8269E" w:rsidP="00D8269E">
            <w:pPr>
              <w:rPr>
                <w:color w:val="000000"/>
                <w:sz w:val="22"/>
                <w:szCs w:val="22"/>
              </w:rPr>
            </w:pPr>
            <w:r w:rsidRPr="00D8269E">
              <w:rPr>
                <w:color w:val="000000"/>
                <w:sz w:val="22"/>
                <w:szCs w:val="22"/>
              </w:rPr>
              <w:t>Boric acid powder</w:t>
            </w:r>
          </w:p>
        </w:tc>
        <w:tc>
          <w:tcPr>
            <w:tcW w:w="913" w:type="dxa"/>
            <w:tcBorders>
              <w:top w:val="nil"/>
              <w:left w:val="nil"/>
              <w:bottom w:val="single" w:sz="4" w:space="0" w:color="auto"/>
              <w:right w:val="single" w:sz="4" w:space="0" w:color="auto"/>
            </w:tcBorders>
            <w:vAlign w:val="center"/>
            <w:hideMark/>
          </w:tcPr>
          <w:p w14:paraId="1D3BF342"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1FEFE041"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507AD6B5"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138BC755"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46AB8BB"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3D3DC842"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BF0F261"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B36E527" w14:textId="77777777" w:rsidR="00D8269E" w:rsidRPr="00D8269E" w:rsidRDefault="00D8269E" w:rsidP="00D8269E">
            <w:pPr>
              <w:jc w:val="center"/>
              <w:rPr>
                <w:color w:val="000000"/>
                <w:sz w:val="22"/>
                <w:szCs w:val="22"/>
              </w:rPr>
            </w:pPr>
            <w:r w:rsidRPr="00D8269E">
              <w:rPr>
                <w:color w:val="000000"/>
                <w:sz w:val="22"/>
                <w:szCs w:val="22"/>
              </w:rPr>
              <w:t>85</w:t>
            </w:r>
          </w:p>
        </w:tc>
        <w:tc>
          <w:tcPr>
            <w:tcW w:w="2659" w:type="dxa"/>
            <w:tcBorders>
              <w:top w:val="nil"/>
              <w:left w:val="nil"/>
              <w:bottom w:val="single" w:sz="4" w:space="0" w:color="auto"/>
              <w:right w:val="single" w:sz="4" w:space="0" w:color="auto"/>
            </w:tcBorders>
            <w:vAlign w:val="center"/>
            <w:hideMark/>
          </w:tcPr>
          <w:p w14:paraId="4401D8F7" w14:textId="77777777" w:rsidR="00D8269E" w:rsidRPr="00D8269E" w:rsidRDefault="00D8269E" w:rsidP="00D8269E">
            <w:pPr>
              <w:rPr>
                <w:color w:val="000000"/>
                <w:sz w:val="22"/>
                <w:szCs w:val="22"/>
              </w:rPr>
            </w:pPr>
            <w:r w:rsidRPr="00D8269E">
              <w:rPr>
                <w:color w:val="000000"/>
                <w:sz w:val="22"/>
                <w:szCs w:val="22"/>
              </w:rPr>
              <w:t>Salicylic acid</w:t>
            </w:r>
          </w:p>
        </w:tc>
        <w:tc>
          <w:tcPr>
            <w:tcW w:w="913" w:type="dxa"/>
            <w:tcBorders>
              <w:top w:val="nil"/>
              <w:left w:val="nil"/>
              <w:bottom w:val="single" w:sz="4" w:space="0" w:color="auto"/>
              <w:right w:val="single" w:sz="4" w:space="0" w:color="auto"/>
            </w:tcBorders>
            <w:vAlign w:val="center"/>
            <w:hideMark/>
          </w:tcPr>
          <w:p w14:paraId="15ED66BB"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4F8AD618"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1C443F79" w14:textId="77777777" w:rsidR="00D8269E" w:rsidRPr="00D8269E" w:rsidRDefault="00D8269E" w:rsidP="00D8269E">
            <w:pPr>
              <w:jc w:val="center"/>
              <w:rPr>
                <w:color w:val="000000"/>
                <w:sz w:val="22"/>
                <w:szCs w:val="22"/>
              </w:rPr>
            </w:pPr>
            <w:proofErr w:type="spellStart"/>
            <w:r w:rsidRPr="00D8269E">
              <w:rPr>
                <w:color w:val="000000"/>
                <w:sz w:val="22"/>
                <w:szCs w:val="22"/>
              </w:rPr>
              <w:t>pak</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0143B5E4"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1DA59065"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73A13EBE"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DC25B5D"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58F2BF6" w14:textId="77777777" w:rsidR="00D8269E" w:rsidRPr="00D8269E" w:rsidRDefault="00D8269E" w:rsidP="00D8269E">
            <w:pPr>
              <w:jc w:val="center"/>
              <w:rPr>
                <w:color w:val="000000"/>
                <w:sz w:val="22"/>
                <w:szCs w:val="22"/>
              </w:rPr>
            </w:pPr>
            <w:r w:rsidRPr="00D8269E">
              <w:rPr>
                <w:color w:val="000000"/>
                <w:sz w:val="22"/>
                <w:szCs w:val="22"/>
              </w:rPr>
              <w:t>86</w:t>
            </w:r>
          </w:p>
        </w:tc>
        <w:tc>
          <w:tcPr>
            <w:tcW w:w="2659" w:type="dxa"/>
            <w:tcBorders>
              <w:top w:val="nil"/>
              <w:left w:val="nil"/>
              <w:bottom w:val="single" w:sz="4" w:space="0" w:color="auto"/>
              <w:right w:val="single" w:sz="4" w:space="0" w:color="auto"/>
            </w:tcBorders>
            <w:vAlign w:val="center"/>
            <w:hideMark/>
          </w:tcPr>
          <w:p w14:paraId="50964319" w14:textId="77777777" w:rsidR="00D8269E" w:rsidRPr="00D8269E" w:rsidRDefault="00D8269E" w:rsidP="00D8269E">
            <w:pPr>
              <w:rPr>
                <w:color w:val="000000"/>
                <w:sz w:val="22"/>
                <w:szCs w:val="22"/>
              </w:rPr>
            </w:pPr>
            <w:r w:rsidRPr="00D8269E">
              <w:rPr>
                <w:color w:val="000000"/>
                <w:sz w:val="22"/>
                <w:szCs w:val="22"/>
              </w:rPr>
              <w:t>Phosphoric acid</w:t>
            </w:r>
          </w:p>
        </w:tc>
        <w:tc>
          <w:tcPr>
            <w:tcW w:w="913" w:type="dxa"/>
            <w:tcBorders>
              <w:top w:val="nil"/>
              <w:left w:val="nil"/>
              <w:bottom w:val="single" w:sz="4" w:space="0" w:color="auto"/>
              <w:right w:val="single" w:sz="4" w:space="0" w:color="auto"/>
            </w:tcBorders>
            <w:vAlign w:val="center"/>
            <w:hideMark/>
          </w:tcPr>
          <w:p w14:paraId="2F9901E8"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1BEAE35F"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1D216EEF" w14:textId="77777777" w:rsidR="00D8269E" w:rsidRPr="00D8269E" w:rsidRDefault="00D8269E" w:rsidP="00D8269E">
            <w:pPr>
              <w:jc w:val="center"/>
              <w:rPr>
                <w:color w:val="000000"/>
                <w:sz w:val="22"/>
                <w:szCs w:val="22"/>
              </w:rPr>
            </w:pPr>
            <w:proofErr w:type="spellStart"/>
            <w:r w:rsidRPr="00D8269E">
              <w:rPr>
                <w:color w:val="000000"/>
                <w:sz w:val="22"/>
                <w:szCs w:val="22"/>
              </w:rPr>
              <w:t>pak</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26A97BE0"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F020AEE"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C6A1C0A"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4C575A8"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437CD50" w14:textId="77777777" w:rsidR="00D8269E" w:rsidRPr="00D8269E" w:rsidRDefault="00D8269E" w:rsidP="00D8269E">
            <w:pPr>
              <w:jc w:val="center"/>
              <w:rPr>
                <w:color w:val="000000"/>
                <w:sz w:val="22"/>
                <w:szCs w:val="22"/>
              </w:rPr>
            </w:pPr>
            <w:r w:rsidRPr="00D8269E">
              <w:rPr>
                <w:color w:val="000000"/>
                <w:sz w:val="22"/>
                <w:szCs w:val="22"/>
              </w:rPr>
              <w:t>87</w:t>
            </w:r>
          </w:p>
        </w:tc>
        <w:tc>
          <w:tcPr>
            <w:tcW w:w="2659" w:type="dxa"/>
            <w:tcBorders>
              <w:top w:val="nil"/>
              <w:left w:val="nil"/>
              <w:bottom w:val="single" w:sz="4" w:space="0" w:color="auto"/>
              <w:right w:val="single" w:sz="4" w:space="0" w:color="auto"/>
            </w:tcBorders>
            <w:vAlign w:val="center"/>
            <w:hideMark/>
          </w:tcPr>
          <w:p w14:paraId="3BCC3753" w14:textId="77777777" w:rsidR="00D8269E" w:rsidRPr="00D8269E" w:rsidRDefault="00D8269E" w:rsidP="00D8269E">
            <w:pPr>
              <w:rPr>
                <w:color w:val="000000"/>
                <w:sz w:val="22"/>
                <w:szCs w:val="22"/>
              </w:rPr>
            </w:pPr>
            <w:r w:rsidRPr="00D8269E">
              <w:rPr>
                <w:color w:val="000000"/>
                <w:sz w:val="22"/>
                <w:szCs w:val="22"/>
              </w:rPr>
              <w:t>Lactic acid</w:t>
            </w:r>
          </w:p>
        </w:tc>
        <w:tc>
          <w:tcPr>
            <w:tcW w:w="913" w:type="dxa"/>
            <w:tcBorders>
              <w:top w:val="nil"/>
              <w:left w:val="nil"/>
              <w:bottom w:val="single" w:sz="4" w:space="0" w:color="auto"/>
              <w:right w:val="single" w:sz="4" w:space="0" w:color="auto"/>
            </w:tcBorders>
            <w:vAlign w:val="center"/>
            <w:hideMark/>
          </w:tcPr>
          <w:p w14:paraId="24734D03"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765E281B"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1535809B" w14:textId="77777777" w:rsidR="00D8269E" w:rsidRPr="00D8269E" w:rsidRDefault="00D8269E" w:rsidP="00D8269E">
            <w:pPr>
              <w:jc w:val="center"/>
              <w:rPr>
                <w:color w:val="000000"/>
                <w:sz w:val="22"/>
                <w:szCs w:val="22"/>
              </w:rPr>
            </w:pPr>
            <w:proofErr w:type="spellStart"/>
            <w:r w:rsidRPr="00D8269E">
              <w:rPr>
                <w:color w:val="000000"/>
                <w:sz w:val="22"/>
                <w:szCs w:val="22"/>
              </w:rPr>
              <w:t>pak</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40938A42"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72BD88B"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681F5324"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59265F51"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763F5EE2" w14:textId="77777777" w:rsidR="00D8269E" w:rsidRPr="00D8269E" w:rsidRDefault="00D8269E" w:rsidP="00D8269E">
            <w:pPr>
              <w:jc w:val="center"/>
              <w:rPr>
                <w:color w:val="000000"/>
                <w:sz w:val="22"/>
                <w:szCs w:val="22"/>
              </w:rPr>
            </w:pPr>
            <w:r w:rsidRPr="00D8269E">
              <w:rPr>
                <w:color w:val="000000"/>
                <w:sz w:val="22"/>
                <w:szCs w:val="22"/>
              </w:rPr>
              <w:t>88</w:t>
            </w:r>
          </w:p>
        </w:tc>
        <w:tc>
          <w:tcPr>
            <w:tcW w:w="2659" w:type="dxa"/>
            <w:tcBorders>
              <w:top w:val="nil"/>
              <w:left w:val="nil"/>
              <w:bottom w:val="single" w:sz="4" w:space="0" w:color="auto"/>
              <w:right w:val="single" w:sz="4" w:space="0" w:color="auto"/>
            </w:tcBorders>
            <w:vAlign w:val="center"/>
            <w:hideMark/>
          </w:tcPr>
          <w:p w14:paraId="7827EE6C" w14:textId="77777777" w:rsidR="00D8269E" w:rsidRPr="00D8269E" w:rsidRDefault="00D8269E" w:rsidP="00D8269E">
            <w:pPr>
              <w:rPr>
                <w:color w:val="000000"/>
                <w:sz w:val="22"/>
                <w:szCs w:val="22"/>
              </w:rPr>
            </w:pPr>
            <w:r w:rsidRPr="00D8269E">
              <w:rPr>
                <w:color w:val="000000"/>
                <w:sz w:val="22"/>
                <w:szCs w:val="22"/>
              </w:rPr>
              <w:t>Ferrous oxide powder</w:t>
            </w:r>
          </w:p>
        </w:tc>
        <w:tc>
          <w:tcPr>
            <w:tcW w:w="913" w:type="dxa"/>
            <w:tcBorders>
              <w:top w:val="nil"/>
              <w:left w:val="nil"/>
              <w:bottom w:val="single" w:sz="4" w:space="0" w:color="auto"/>
              <w:right w:val="single" w:sz="4" w:space="0" w:color="auto"/>
            </w:tcBorders>
            <w:vAlign w:val="center"/>
            <w:hideMark/>
          </w:tcPr>
          <w:p w14:paraId="2EF29BD9"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2C519BFD"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51DA0FAD" w14:textId="77777777" w:rsidR="00D8269E" w:rsidRPr="00D8269E" w:rsidRDefault="00D8269E" w:rsidP="00D8269E">
            <w:pPr>
              <w:jc w:val="center"/>
              <w:rPr>
                <w:color w:val="000000"/>
                <w:sz w:val="22"/>
                <w:szCs w:val="22"/>
              </w:rPr>
            </w:pPr>
            <w:proofErr w:type="spellStart"/>
            <w:r w:rsidRPr="00D8269E">
              <w:rPr>
                <w:color w:val="000000"/>
                <w:sz w:val="22"/>
                <w:szCs w:val="22"/>
              </w:rPr>
              <w:t>pak</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359846BA"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DDE101C"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3B1CC10A"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5DE21B5"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0239998" w14:textId="77777777" w:rsidR="00D8269E" w:rsidRPr="00D8269E" w:rsidRDefault="00D8269E" w:rsidP="00D8269E">
            <w:pPr>
              <w:jc w:val="center"/>
              <w:rPr>
                <w:color w:val="000000"/>
                <w:sz w:val="22"/>
                <w:szCs w:val="22"/>
              </w:rPr>
            </w:pPr>
            <w:r w:rsidRPr="00D8269E">
              <w:rPr>
                <w:color w:val="000000"/>
                <w:sz w:val="22"/>
                <w:szCs w:val="22"/>
              </w:rPr>
              <w:t>89</w:t>
            </w:r>
          </w:p>
        </w:tc>
        <w:tc>
          <w:tcPr>
            <w:tcW w:w="2659" w:type="dxa"/>
            <w:tcBorders>
              <w:top w:val="nil"/>
              <w:left w:val="nil"/>
              <w:bottom w:val="single" w:sz="4" w:space="0" w:color="auto"/>
              <w:right w:val="single" w:sz="4" w:space="0" w:color="auto"/>
            </w:tcBorders>
            <w:vAlign w:val="center"/>
            <w:hideMark/>
          </w:tcPr>
          <w:p w14:paraId="60C816A9" w14:textId="77777777" w:rsidR="00D8269E" w:rsidRPr="00D8269E" w:rsidRDefault="00D8269E" w:rsidP="00D8269E">
            <w:pPr>
              <w:rPr>
                <w:color w:val="000000"/>
                <w:sz w:val="22"/>
                <w:szCs w:val="22"/>
              </w:rPr>
            </w:pPr>
            <w:r w:rsidRPr="00D8269E">
              <w:rPr>
                <w:color w:val="000000"/>
                <w:sz w:val="22"/>
                <w:szCs w:val="22"/>
              </w:rPr>
              <w:t xml:space="preserve">Lemon oil and orange oil </w:t>
            </w:r>
          </w:p>
        </w:tc>
        <w:tc>
          <w:tcPr>
            <w:tcW w:w="913" w:type="dxa"/>
            <w:tcBorders>
              <w:top w:val="nil"/>
              <w:left w:val="nil"/>
              <w:bottom w:val="single" w:sz="4" w:space="0" w:color="auto"/>
              <w:right w:val="single" w:sz="4" w:space="0" w:color="auto"/>
            </w:tcBorders>
            <w:vAlign w:val="center"/>
            <w:hideMark/>
          </w:tcPr>
          <w:p w14:paraId="771A454E"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45E1C177" w14:textId="77777777" w:rsidR="00D8269E" w:rsidRPr="00D8269E" w:rsidRDefault="00D8269E" w:rsidP="00D8269E">
            <w:pPr>
              <w:jc w:val="center"/>
              <w:rPr>
                <w:color w:val="000000"/>
                <w:sz w:val="22"/>
                <w:szCs w:val="22"/>
              </w:rPr>
            </w:pPr>
            <w:r w:rsidRPr="00D8269E">
              <w:rPr>
                <w:color w:val="000000"/>
                <w:sz w:val="22"/>
                <w:szCs w:val="22"/>
              </w:rPr>
              <w:t>4</w:t>
            </w:r>
          </w:p>
        </w:tc>
        <w:tc>
          <w:tcPr>
            <w:tcW w:w="1491" w:type="dxa"/>
            <w:tcBorders>
              <w:top w:val="nil"/>
              <w:left w:val="nil"/>
              <w:bottom w:val="single" w:sz="4" w:space="0" w:color="auto"/>
              <w:right w:val="single" w:sz="4" w:space="0" w:color="auto"/>
            </w:tcBorders>
            <w:shd w:val="clear" w:color="000000" w:fill="FFFFFF"/>
            <w:vAlign w:val="center"/>
            <w:hideMark/>
          </w:tcPr>
          <w:p w14:paraId="00C7BD17" w14:textId="77777777" w:rsidR="00D8269E" w:rsidRPr="00D8269E" w:rsidRDefault="00D8269E" w:rsidP="00D8269E">
            <w:pPr>
              <w:jc w:val="center"/>
              <w:rPr>
                <w:color w:val="000000"/>
                <w:sz w:val="22"/>
                <w:szCs w:val="22"/>
              </w:rPr>
            </w:pPr>
            <w:proofErr w:type="spellStart"/>
            <w:r w:rsidRPr="00D8269E">
              <w:rPr>
                <w:color w:val="000000"/>
                <w:sz w:val="22"/>
                <w:szCs w:val="22"/>
              </w:rPr>
              <w:t>pak</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09ADBA14"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68C856DF"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68B9AAE6"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7972A3FF"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5BFE2AA" w14:textId="77777777" w:rsidR="00D8269E" w:rsidRPr="00D8269E" w:rsidRDefault="00D8269E" w:rsidP="00D8269E">
            <w:pPr>
              <w:jc w:val="center"/>
              <w:rPr>
                <w:color w:val="000000"/>
                <w:sz w:val="22"/>
                <w:szCs w:val="22"/>
              </w:rPr>
            </w:pPr>
            <w:r w:rsidRPr="00D8269E">
              <w:rPr>
                <w:color w:val="000000"/>
                <w:sz w:val="22"/>
                <w:szCs w:val="22"/>
              </w:rPr>
              <w:t>90</w:t>
            </w:r>
          </w:p>
        </w:tc>
        <w:tc>
          <w:tcPr>
            <w:tcW w:w="2659" w:type="dxa"/>
            <w:tcBorders>
              <w:top w:val="nil"/>
              <w:left w:val="nil"/>
              <w:bottom w:val="single" w:sz="4" w:space="0" w:color="auto"/>
              <w:right w:val="single" w:sz="4" w:space="0" w:color="auto"/>
            </w:tcBorders>
            <w:vAlign w:val="center"/>
            <w:hideMark/>
          </w:tcPr>
          <w:p w14:paraId="4D67594A" w14:textId="77777777" w:rsidR="00D8269E" w:rsidRPr="00D8269E" w:rsidRDefault="00D8269E" w:rsidP="00D8269E">
            <w:pPr>
              <w:rPr>
                <w:color w:val="000000"/>
                <w:sz w:val="22"/>
                <w:szCs w:val="22"/>
              </w:rPr>
            </w:pPr>
            <w:r w:rsidRPr="00D8269E">
              <w:rPr>
                <w:color w:val="000000"/>
                <w:sz w:val="22"/>
                <w:szCs w:val="22"/>
              </w:rPr>
              <w:t xml:space="preserve">Sodium bi carbonate </w:t>
            </w:r>
          </w:p>
        </w:tc>
        <w:tc>
          <w:tcPr>
            <w:tcW w:w="913" w:type="dxa"/>
            <w:tcBorders>
              <w:top w:val="nil"/>
              <w:left w:val="nil"/>
              <w:bottom w:val="single" w:sz="4" w:space="0" w:color="auto"/>
              <w:right w:val="single" w:sz="4" w:space="0" w:color="auto"/>
            </w:tcBorders>
            <w:vAlign w:val="center"/>
            <w:hideMark/>
          </w:tcPr>
          <w:p w14:paraId="10D95B4E"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7D9076A1"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2A2400A4" w14:textId="77777777" w:rsidR="00D8269E" w:rsidRPr="00D8269E" w:rsidRDefault="00D8269E" w:rsidP="00D8269E">
            <w:pPr>
              <w:jc w:val="center"/>
              <w:rPr>
                <w:color w:val="000000"/>
                <w:sz w:val="22"/>
                <w:szCs w:val="22"/>
              </w:rPr>
            </w:pPr>
            <w:proofErr w:type="spellStart"/>
            <w:r w:rsidRPr="00D8269E">
              <w:rPr>
                <w:color w:val="000000"/>
                <w:sz w:val="22"/>
                <w:szCs w:val="22"/>
              </w:rPr>
              <w:t>pak</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42395AAF"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D58D3E0"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43C50C38"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C06754E"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3E0A5DCE" w14:textId="77777777" w:rsidR="00D8269E" w:rsidRPr="00D8269E" w:rsidRDefault="00D8269E" w:rsidP="00D8269E">
            <w:pPr>
              <w:jc w:val="center"/>
              <w:rPr>
                <w:color w:val="000000"/>
                <w:sz w:val="22"/>
                <w:szCs w:val="22"/>
              </w:rPr>
            </w:pPr>
            <w:r w:rsidRPr="00D8269E">
              <w:rPr>
                <w:color w:val="000000"/>
                <w:sz w:val="22"/>
                <w:szCs w:val="22"/>
              </w:rPr>
              <w:t>91</w:t>
            </w:r>
          </w:p>
        </w:tc>
        <w:tc>
          <w:tcPr>
            <w:tcW w:w="2659" w:type="dxa"/>
            <w:tcBorders>
              <w:top w:val="nil"/>
              <w:left w:val="nil"/>
              <w:bottom w:val="single" w:sz="4" w:space="0" w:color="auto"/>
              <w:right w:val="single" w:sz="4" w:space="0" w:color="auto"/>
            </w:tcBorders>
            <w:vAlign w:val="center"/>
            <w:hideMark/>
          </w:tcPr>
          <w:p w14:paraId="2EBD7E88" w14:textId="77777777" w:rsidR="00D8269E" w:rsidRPr="00D8269E" w:rsidRDefault="00D8269E" w:rsidP="00D8269E">
            <w:pPr>
              <w:rPr>
                <w:color w:val="000000"/>
                <w:sz w:val="22"/>
                <w:szCs w:val="22"/>
              </w:rPr>
            </w:pPr>
            <w:r w:rsidRPr="00D8269E">
              <w:rPr>
                <w:color w:val="000000"/>
                <w:sz w:val="22"/>
                <w:szCs w:val="22"/>
              </w:rPr>
              <w:t>Sol. Sodium hydroxide</w:t>
            </w:r>
          </w:p>
        </w:tc>
        <w:tc>
          <w:tcPr>
            <w:tcW w:w="913" w:type="dxa"/>
            <w:tcBorders>
              <w:top w:val="nil"/>
              <w:left w:val="nil"/>
              <w:bottom w:val="single" w:sz="4" w:space="0" w:color="auto"/>
              <w:right w:val="single" w:sz="4" w:space="0" w:color="auto"/>
            </w:tcBorders>
            <w:vAlign w:val="center"/>
            <w:hideMark/>
          </w:tcPr>
          <w:p w14:paraId="36ABE0F4"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7AE1B74B"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4041C377" w14:textId="77777777" w:rsidR="00D8269E" w:rsidRPr="00D8269E" w:rsidRDefault="00D8269E" w:rsidP="00D8269E">
            <w:pPr>
              <w:jc w:val="center"/>
              <w:rPr>
                <w:color w:val="000000"/>
                <w:sz w:val="22"/>
                <w:szCs w:val="22"/>
              </w:rPr>
            </w:pPr>
            <w:proofErr w:type="spellStart"/>
            <w:r w:rsidRPr="00D8269E">
              <w:rPr>
                <w:color w:val="000000"/>
                <w:sz w:val="22"/>
                <w:szCs w:val="22"/>
              </w:rPr>
              <w:t>pak</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35F47297"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DDCD3D5"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BB78F70"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56D3898D"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4ECF2553" w14:textId="77777777" w:rsidR="00D8269E" w:rsidRPr="00D8269E" w:rsidRDefault="00D8269E" w:rsidP="00D8269E">
            <w:pPr>
              <w:jc w:val="center"/>
              <w:rPr>
                <w:color w:val="000000"/>
                <w:sz w:val="22"/>
                <w:szCs w:val="22"/>
              </w:rPr>
            </w:pPr>
            <w:r w:rsidRPr="00D8269E">
              <w:rPr>
                <w:color w:val="000000"/>
                <w:sz w:val="22"/>
                <w:szCs w:val="22"/>
              </w:rPr>
              <w:t>92</w:t>
            </w:r>
          </w:p>
        </w:tc>
        <w:tc>
          <w:tcPr>
            <w:tcW w:w="2659" w:type="dxa"/>
            <w:tcBorders>
              <w:top w:val="nil"/>
              <w:left w:val="nil"/>
              <w:bottom w:val="single" w:sz="4" w:space="0" w:color="auto"/>
              <w:right w:val="single" w:sz="4" w:space="0" w:color="auto"/>
            </w:tcBorders>
            <w:vAlign w:val="center"/>
            <w:hideMark/>
          </w:tcPr>
          <w:p w14:paraId="7BD7C1E2" w14:textId="77777777" w:rsidR="00D8269E" w:rsidRPr="00D8269E" w:rsidRDefault="00D8269E" w:rsidP="00D8269E">
            <w:pPr>
              <w:bidi/>
              <w:rPr>
                <w:color w:val="000000"/>
                <w:sz w:val="22"/>
                <w:szCs w:val="22"/>
              </w:rPr>
            </w:pPr>
            <w:proofErr w:type="spellStart"/>
            <w:r w:rsidRPr="00D8269E">
              <w:rPr>
                <w:color w:val="000000"/>
                <w:sz w:val="22"/>
                <w:szCs w:val="22"/>
                <w:rtl/>
              </w:rPr>
              <w:t>نایتریت</w:t>
            </w:r>
            <w:proofErr w:type="spellEnd"/>
            <w:r w:rsidRPr="00D8269E">
              <w:rPr>
                <w:color w:val="000000"/>
                <w:sz w:val="22"/>
                <w:szCs w:val="22"/>
                <w:rtl/>
              </w:rPr>
              <w:t xml:space="preserve"> نقره </w:t>
            </w:r>
            <w:r w:rsidRPr="00D8269E">
              <w:rPr>
                <w:color w:val="000000"/>
                <w:sz w:val="22"/>
                <w:szCs w:val="22"/>
              </w:rPr>
              <w:t>Agno3</w:t>
            </w:r>
          </w:p>
        </w:tc>
        <w:tc>
          <w:tcPr>
            <w:tcW w:w="913" w:type="dxa"/>
            <w:tcBorders>
              <w:top w:val="nil"/>
              <w:left w:val="nil"/>
              <w:bottom w:val="single" w:sz="4" w:space="0" w:color="auto"/>
              <w:right w:val="single" w:sz="4" w:space="0" w:color="auto"/>
            </w:tcBorders>
            <w:vAlign w:val="center"/>
            <w:hideMark/>
          </w:tcPr>
          <w:p w14:paraId="1F35E80D" w14:textId="77777777" w:rsidR="00D8269E" w:rsidRPr="00D8269E" w:rsidRDefault="00D8269E" w:rsidP="00D8269E">
            <w:pPr>
              <w:jc w:val="center"/>
              <w:rPr>
                <w:color w:val="000000"/>
                <w:sz w:val="22"/>
                <w:szCs w:val="22"/>
                <w:rtl/>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7213F264"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0246E4F6" w14:textId="77777777" w:rsidR="00D8269E" w:rsidRPr="00D8269E" w:rsidRDefault="00D8269E" w:rsidP="00D8269E">
            <w:pPr>
              <w:jc w:val="center"/>
              <w:rPr>
                <w:color w:val="000000"/>
                <w:sz w:val="22"/>
                <w:szCs w:val="22"/>
              </w:rPr>
            </w:pPr>
            <w:proofErr w:type="spellStart"/>
            <w:r w:rsidRPr="00D8269E">
              <w:rPr>
                <w:color w:val="000000"/>
                <w:sz w:val="22"/>
                <w:szCs w:val="22"/>
              </w:rPr>
              <w:t>pak</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74CA63F1"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136905B3"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3F0C52DC"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0376392"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0C50D8F1" w14:textId="77777777" w:rsidR="00D8269E" w:rsidRPr="00D8269E" w:rsidRDefault="00D8269E" w:rsidP="00D8269E">
            <w:pPr>
              <w:jc w:val="center"/>
              <w:rPr>
                <w:color w:val="000000"/>
                <w:sz w:val="22"/>
                <w:szCs w:val="22"/>
              </w:rPr>
            </w:pPr>
            <w:r w:rsidRPr="00D8269E">
              <w:rPr>
                <w:color w:val="000000"/>
                <w:sz w:val="22"/>
                <w:szCs w:val="22"/>
              </w:rPr>
              <w:t>93</w:t>
            </w:r>
          </w:p>
        </w:tc>
        <w:tc>
          <w:tcPr>
            <w:tcW w:w="2659" w:type="dxa"/>
            <w:tcBorders>
              <w:top w:val="nil"/>
              <w:left w:val="nil"/>
              <w:bottom w:val="single" w:sz="4" w:space="0" w:color="auto"/>
              <w:right w:val="single" w:sz="4" w:space="0" w:color="auto"/>
            </w:tcBorders>
            <w:vAlign w:val="center"/>
            <w:hideMark/>
          </w:tcPr>
          <w:p w14:paraId="149F4C8D" w14:textId="77777777" w:rsidR="00D8269E" w:rsidRPr="00D8269E" w:rsidRDefault="00D8269E" w:rsidP="00D8269E">
            <w:pPr>
              <w:rPr>
                <w:color w:val="000000"/>
                <w:sz w:val="22"/>
                <w:szCs w:val="22"/>
              </w:rPr>
            </w:pPr>
            <w:r w:rsidRPr="00D8269E">
              <w:rPr>
                <w:color w:val="000000"/>
                <w:sz w:val="22"/>
                <w:szCs w:val="22"/>
              </w:rPr>
              <w:t xml:space="preserve">Potassium permanganate </w:t>
            </w:r>
          </w:p>
        </w:tc>
        <w:tc>
          <w:tcPr>
            <w:tcW w:w="913" w:type="dxa"/>
            <w:tcBorders>
              <w:top w:val="nil"/>
              <w:left w:val="nil"/>
              <w:bottom w:val="single" w:sz="4" w:space="0" w:color="auto"/>
              <w:right w:val="single" w:sz="4" w:space="0" w:color="auto"/>
            </w:tcBorders>
            <w:vAlign w:val="center"/>
            <w:hideMark/>
          </w:tcPr>
          <w:p w14:paraId="3E487D23"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7DF57F3A"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4E1EDA44" w14:textId="77777777" w:rsidR="00D8269E" w:rsidRPr="00D8269E" w:rsidRDefault="00D8269E" w:rsidP="00D8269E">
            <w:pPr>
              <w:jc w:val="center"/>
              <w:rPr>
                <w:color w:val="000000"/>
                <w:sz w:val="22"/>
                <w:szCs w:val="22"/>
              </w:rPr>
            </w:pPr>
            <w:proofErr w:type="spellStart"/>
            <w:r w:rsidRPr="00D8269E">
              <w:rPr>
                <w:color w:val="000000"/>
                <w:sz w:val="22"/>
                <w:szCs w:val="22"/>
              </w:rPr>
              <w:t>pak</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10A848D5"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2FEDCF6"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66F8B15"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43A969A"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07F3A1B3" w14:textId="77777777" w:rsidR="00D8269E" w:rsidRPr="00D8269E" w:rsidRDefault="00D8269E" w:rsidP="00D8269E">
            <w:pPr>
              <w:jc w:val="center"/>
              <w:rPr>
                <w:color w:val="000000"/>
                <w:sz w:val="22"/>
                <w:szCs w:val="22"/>
              </w:rPr>
            </w:pPr>
            <w:r w:rsidRPr="00D8269E">
              <w:rPr>
                <w:color w:val="000000"/>
                <w:sz w:val="22"/>
                <w:szCs w:val="22"/>
              </w:rPr>
              <w:t>94</w:t>
            </w:r>
          </w:p>
        </w:tc>
        <w:tc>
          <w:tcPr>
            <w:tcW w:w="2659" w:type="dxa"/>
            <w:tcBorders>
              <w:top w:val="nil"/>
              <w:left w:val="nil"/>
              <w:bottom w:val="single" w:sz="4" w:space="0" w:color="auto"/>
              <w:right w:val="single" w:sz="4" w:space="0" w:color="auto"/>
            </w:tcBorders>
            <w:vAlign w:val="center"/>
            <w:hideMark/>
          </w:tcPr>
          <w:p w14:paraId="288EF259" w14:textId="77777777" w:rsidR="00D8269E" w:rsidRPr="00D8269E" w:rsidRDefault="00D8269E" w:rsidP="00D8269E">
            <w:pPr>
              <w:rPr>
                <w:color w:val="000000"/>
                <w:sz w:val="22"/>
                <w:szCs w:val="22"/>
              </w:rPr>
            </w:pPr>
            <w:r w:rsidRPr="00D8269E">
              <w:rPr>
                <w:color w:val="000000"/>
                <w:sz w:val="22"/>
                <w:szCs w:val="22"/>
              </w:rPr>
              <w:t>Ferrous sulfate powder</w:t>
            </w:r>
          </w:p>
        </w:tc>
        <w:tc>
          <w:tcPr>
            <w:tcW w:w="913" w:type="dxa"/>
            <w:tcBorders>
              <w:top w:val="nil"/>
              <w:left w:val="nil"/>
              <w:bottom w:val="single" w:sz="4" w:space="0" w:color="auto"/>
              <w:right w:val="single" w:sz="4" w:space="0" w:color="auto"/>
            </w:tcBorders>
            <w:vAlign w:val="center"/>
            <w:hideMark/>
          </w:tcPr>
          <w:p w14:paraId="0EF3FB27"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40F6D133"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57C456AF" w14:textId="77777777" w:rsidR="00D8269E" w:rsidRPr="00D8269E" w:rsidRDefault="00D8269E" w:rsidP="00D8269E">
            <w:pPr>
              <w:jc w:val="center"/>
              <w:rPr>
                <w:color w:val="000000"/>
                <w:sz w:val="22"/>
                <w:szCs w:val="22"/>
              </w:rPr>
            </w:pPr>
            <w:proofErr w:type="spellStart"/>
            <w:r w:rsidRPr="00D8269E">
              <w:rPr>
                <w:color w:val="000000"/>
                <w:sz w:val="22"/>
                <w:szCs w:val="22"/>
              </w:rPr>
              <w:t>pak</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223E6A84"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F8915DB"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9184C79"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C8682EA" w14:textId="77777777" w:rsidTr="00146E69">
        <w:trPr>
          <w:trHeight w:val="37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6B040DA" w14:textId="77777777" w:rsidR="00D8269E" w:rsidRPr="00D8269E" w:rsidRDefault="00D8269E" w:rsidP="00D8269E">
            <w:pPr>
              <w:jc w:val="center"/>
              <w:rPr>
                <w:color w:val="000000"/>
                <w:sz w:val="22"/>
                <w:szCs w:val="22"/>
              </w:rPr>
            </w:pPr>
            <w:r w:rsidRPr="00D8269E">
              <w:rPr>
                <w:color w:val="000000"/>
                <w:sz w:val="22"/>
                <w:szCs w:val="22"/>
              </w:rPr>
              <w:t>95</w:t>
            </w:r>
          </w:p>
        </w:tc>
        <w:tc>
          <w:tcPr>
            <w:tcW w:w="2659" w:type="dxa"/>
            <w:tcBorders>
              <w:top w:val="nil"/>
              <w:left w:val="nil"/>
              <w:bottom w:val="single" w:sz="4" w:space="0" w:color="auto"/>
              <w:right w:val="single" w:sz="4" w:space="0" w:color="auto"/>
            </w:tcBorders>
            <w:vAlign w:val="center"/>
            <w:hideMark/>
          </w:tcPr>
          <w:p w14:paraId="52B4B9CB" w14:textId="41B7A891" w:rsidR="00D8269E" w:rsidRPr="00D8269E" w:rsidRDefault="00D8269E" w:rsidP="00D8269E">
            <w:pPr>
              <w:bidi/>
              <w:rPr>
                <w:color w:val="000000"/>
                <w:sz w:val="22"/>
                <w:szCs w:val="22"/>
              </w:rPr>
            </w:pPr>
            <w:proofErr w:type="spellStart"/>
            <w:r w:rsidRPr="00D8269E">
              <w:rPr>
                <w:color w:val="000000"/>
                <w:sz w:val="22"/>
                <w:szCs w:val="22"/>
                <w:rtl/>
              </w:rPr>
              <w:t>باریم</w:t>
            </w:r>
            <w:proofErr w:type="spellEnd"/>
            <w:r w:rsidRPr="00D8269E">
              <w:rPr>
                <w:color w:val="000000"/>
                <w:sz w:val="22"/>
                <w:szCs w:val="22"/>
                <w:rtl/>
              </w:rPr>
              <w:t xml:space="preserve"> </w:t>
            </w:r>
            <w:proofErr w:type="spellStart"/>
            <w:r w:rsidRPr="00D8269E">
              <w:rPr>
                <w:color w:val="000000"/>
                <w:sz w:val="22"/>
                <w:szCs w:val="22"/>
                <w:rtl/>
              </w:rPr>
              <w:t>کلوراید</w:t>
            </w:r>
            <w:proofErr w:type="spellEnd"/>
            <w:r w:rsidRPr="00D8269E">
              <w:rPr>
                <w:color w:val="000000"/>
                <w:sz w:val="22"/>
                <w:szCs w:val="22"/>
                <w:rtl/>
              </w:rPr>
              <w:t xml:space="preserve"> </w:t>
            </w:r>
            <w:proofErr w:type="spellStart"/>
            <w:r w:rsidRPr="00D8269E">
              <w:rPr>
                <w:color w:val="000000"/>
                <w:sz w:val="22"/>
                <w:szCs w:val="22"/>
              </w:rPr>
              <w:t>Bacl</w:t>
            </w:r>
            <w:proofErr w:type="spellEnd"/>
            <w:r w:rsidR="004217CB">
              <w:rPr>
                <w:color w:val="000000"/>
                <w:sz w:val="22"/>
                <w:szCs w:val="22"/>
              </w:rPr>
              <w:t xml:space="preserve"> </w:t>
            </w:r>
            <w:r w:rsidR="0046144F" w:rsidRPr="00D8269E">
              <w:rPr>
                <w:color w:val="000000"/>
                <w:sz w:val="22"/>
                <w:szCs w:val="22"/>
                <w:vertAlign w:val="subscript"/>
              </w:rPr>
              <w:t>2</w:t>
            </w:r>
            <w:r w:rsidR="00496B0C">
              <w:rPr>
                <w:color w:val="000000"/>
                <w:sz w:val="22"/>
                <w:szCs w:val="22"/>
              </w:rPr>
              <w:t xml:space="preserve"> </w:t>
            </w:r>
            <w:r w:rsidRPr="00D8269E">
              <w:rPr>
                <w:color w:val="000000"/>
                <w:sz w:val="22"/>
                <w:szCs w:val="22"/>
                <w:rtl/>
              </w:rPr>
              <w:t xml:space="preserve"> </w:t>
            </w:r>
          </w:p>
        </w:tc>
        <w:tc>
          <w:tcPr>
            <w:tcW w:w="913" w:type="dxa"/>
            <w:tcBorders>
              <w:top w:val="nil"/>
              <w:left w:val="nil"/>
              <w:bottom w:val="single" w:sz="4" w:space="0" w:color="auto"/>
              <w:right w:val="single" w:sz="4" w:space="0" w:color="auto"/>
            </w:tcBorders>
            <w:vAlign w:val="center"/>
            <w:hideMark/>
          </w:tcPr>
          <w:p w14:paraId="7A488F56" w14:textId="77777777" w:rsidR="00D8269E" w:rsidRPr="00D8269E" w:rsidRDefault="00D8269E" w:rsidP="00D8269E">
            <w:pPr>
              <w:jc w:val="center"/>
              <w:rPr>
                <w:color w:val="000000"/>
                <w:sz w:val="22"/>
                <w:szCs w:val="22"/>
                <w:rtl/>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4CAFDA57"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11581E70" w14:textId="77777777" w:rsidR="00D8269E" w:rsidRPr="00D8269E" w:rsidRDefault="00D8269E" w:rsidP="00D8269E">
            <w:pPr>
              <w:jc w:val="center"/>
              <w:rPr>
                <w:color w:val="000000"/>
                <w:sz w:val="22"/>
                <w:szCs w:val="22"/>
              </w:rPr>
            </w:pPr>
            <w:proofErr w:type="spellStart"/>
            <w:r w:rsidRPr="00D8269E">
              <w:rPr>
                <w:color w:val="000000"/>
                <w:sz w:val="22"/>
                <w:szCs w:val="22"/>
              </w:rPr>
              <w:t>pak</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7C947890"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66E23042"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E624F3D"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116F661"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7F594E34" w14:textId="77777777" w:rsidR="00D8269E" w:rsidRPr="00D8269E" w:rsidRDefault="00D8269E" w:rsidP="00D8269E">
            <w:pPr>
              <w:jc w:val="center"/>
              <w:rPr>
                <w:color w:val="000000"/>
                <w:sz w:val="22"/>
                <w:szCs w:val="22"/>
              </w:rPr>
            </w:pPr>
            <w:r w:rsidRPr="00D8269E">
              <w:rPr>
                <w:color w:val="000000"/>
                <w:sz w:val="22"/>
                <w:szCs w:val="22"/>
              </w:rPr>
              <w:t>96</w:t>
            </w:r>
          </w:p>
        </w:tc>
        <w:tc>
          <w:tcPr>
            <w:tcW w:w="2659" w:type="dxa"/>
            <w:tcBorders>
              <w:top w:val="nil"/>
              <w:left w:val="nil"/>
              <w:bottom w:val="single" w:sz="4" w:space="0" w:color="auto"/>
              <w:right w:val="single" w:sz="4" w:space="0" w:color="auto"/>
            </w:tcBorders>
            <w:vAlign w:val="center"/>
            <w:hideMark/>
          </w:tcPr>
          <w:p w14:paraId="201A2331" w14:textId="77777777" w:rsidR="00D8269E" w:rsidRPr="00D8269E" w:rsidRDefault="00D8269E" w:rsidP="00D8269E">
            <w:pPr>
              <w:rPr>
                <w:color w:val="000000"/>
                <w:sz w:val="22"/>
                <w:szCs w:val="22"/>
              </w:rPr>
            </w:pPr>
            <w:r w:rsidRPr="00D8269E">
              <w:rPr>
                <w:color w:val="000000"/>
                <w:sz w:val="22"/>
                <w:szCs w:val="22"/>
              </w:rPr>
              <w:t>Powder resorcinol</w:t>
            </w:r>
          </w:p>
        </w:tc>
        <w:tc>
          <w:tcPr>
            <w:tcW w:w="913" w:type="dxa"/>
            <w:tcBorders>
              <w:top w:val="nil"/>
              <w:left w:val="nil"/>
              <w:bottom w:val="single" w:sz="4" w:space="0" w:color="auto"/>
              <w:right w:val="single" w:sz="4" w:space="0" w:color="auto"/>
            </w:tcBorders>
            <w:vAlign w:val="center"/>
            <w:hideMark/>
          </w:tcPr>
          <w:p w14:paraId="25C4E3D9"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0D65B588"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11F1D0A4" w14:textId="77777777" w:rsidR="00D8269E" w:rsidRPr="00D8269E" w:rsidRDefault="00D8269E" w:rsidP="00D8269E">
            <w:pPr>
              <w:jc w:val="center"/>
              <w:rPr>
                <w:color w:val="000000"/>
                <w:sz w:val="22"/>
                <w:szCs w:val="22"/>
              </w:rPr>
            </w:pPr>
            <w:proofErr w:type="spellStart"/>
            <w:r w:rsidRPr="00D8269E">
              <w:rPr>
                <w:color w:val="000000"/>
                <w:sz w:val="22"/>
                <w:szCs w:val="22"/>
              </w:rPr>
              <w:t>pak</w:t>
            </w:r>
            <w:proofErr w:type="spellEnd"/>
          </w:p>
        </w:tc>
        <w:tc>
          <w:tcPr>
            <w:tcW w:w="834" w:type="dxa"/>
            <w:tcBorders>
              <w:top w:val="nil"/>
              <w:left w:val="nil"/>
              <w:bottom w:val="single" w:sz="4" w:space="0" w:color="auto"/>
              <w:right w:val="single" w:sz="4" w:space="0" w:color="auto"/>
            </w:tcBorders>
            <w:shd w:val="clear" w:color="000000" w:fill="FFFFFF"/>
            <w:vAlign w:val="center"/>
            <w:hideMark/>
          </w:tcPr>
          <w:p w14:paraId="04DDD9D5"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DFA60F9"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19670AD3"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B009CDE"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08F6A3C9" w14:textId="77777777" w:rsidR="00D8269E" w:rsidRPr="00D8269E" w:rsidRDefault="00D8269E" w:rsidP="00D8269E">
            <w:pPr>
              <w:jc w:val="center"/>
              <w:rPr>
                <w:color w:val="000000"/>
                <w:sz w:val="22"/>
                <w:szCs w:val="22"/>
              </w:rPr>
            </w:pPr>
            <w:r w:rsidRPr="00D8269E">
              <w:rPr>
                <w:color w:val="000000"/>
                <w:sz w:val="22"/>
                <w:szCs w:val="22"/>
              </w:rPr>
              <w:t>97</w:t>
            </w:r>
          </w:p>
        </w:tc>
        <w:tc>
          <w:tcPr>
            <w:tcW w:w="2659" w:type="dxa"/>
            <w:tcBorders>
              <w:top w:val="nil"/>
              <w:left w:val="nil"/>
              <w:bottom w:val="single" w:sz="4" w:space="0" w:color="auto"/>
              <w:right w:val="single" w:sz="4" w:space="0" w:color="auto"/>
            </w:tcBorders>
            <w:vAlign w:val="center"/>
            <w:hideMark/>
          </w:tcPr>
          <w:p w14:paraId="78F60080" w14:textId="77777777" w:rsidR="00D8269E" w:rsidRPr="00D8269E" w:rsidRDefault="00D8269E" w:rsidP="00D8269E">
            <w:pPr>
              <w:rPr>
                <w:color w:val="000000"/>
                <w:sz w:val="22"/>
                <w:szCs w:val="22"/>
              </w:rPr>
            </w:pPr>
            <w:r w:rsidRPr="00D8269E">
              <w:rPr>
                <w:color w:val="000000"/>
                <w:sz w:val="22"/>
                <w:szCs w:val="22"/>
              </w:rPr>
              <w:t>Calcium hydro oxide</w:t>
            </w:r>
          </w:p>
        </w:tc>
        <w:tc>
          <w:tcPr>
            <w:tcW w:w="913" w:type="dxa"/>
            <w:tcBorders>
              <w:top w:val="nil"/>
              <w:left w:val="nil"/>
              <w:bottom w:val="single" w:sz="4" w:space="0" w:color="auto"/>
              <w:right w:val="single" w:sz="4" w:space="0" w:color="auto"/>
            </w:tcBorders>
            <w:vAlign w:val="center"/>
            <w:hideMark/>
          </w:tcPr>
          <w:p w14:paraId="107E2E55"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53C421DC"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2653CA7E"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778C07E1"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52174736"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6213C1D9"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187AE44"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18EADDD" w14:textId="77777777" w:rsidR="00D8269E" w:rsidRPr="00D8269E" w:rsidRDefault="00D8269E" w:rsidP="00D8269E">
            <w:pPr>
              <w:jc w:val="center"/>
              <w:rPr>
                <w:color w:val="000000"/>
                <w:sz w:val="22"/>
                <w:szCs w:val="22"/>
              </w:rPr>
            </w:pPr>
            <w:r w:rsidRPr="00D8269E">
              <w:rPr>
                <w:color w:val="000000"/>
                <w:sz w:val="22"/>
                <w:szCs w:val="22"/>
              </w:rPr>
              <w:t>98</w:t>
            </w:r>
          </w:p>
        </w:tc>
        <w:tc>
          <w:tcPr>
            <w:tcW w:w="2659" w:type="dxa"/>
            <w:tcBorders>
              <w:top w:val="nil"/>
              <w:left w:val="nil"/>
              <w:bottom w:val="single" w:sz="4" w:space="0" w:color="auto"/>
              <w:right w:val="single" w:sz="4" w:space="0" w:color="auto"/>
            </w:tcBorders>
            <w:vAlign w:val="center"/>
            <w:hideMark/>
          </w:tcPr>
          <w:p w14:paraId="69B0E07B" w14:textId="77777777" w:rsidR="00D8269E" w:rsidRPr="00D8269E" w:rsidRDefault="00D8269E" w:rsidP="00D8269E">
            <w:pPr>
              <w:rPr>
                <w:color w:val="000000"/>
                <w:sz w:val="22"/>
                <w:szCs w:val="22"/>
              </w:rPr>
            </w:pPr>
            <w:r w:rsidRPr="00D8269E">
              <w:rPr>
                <w:color w:val="000000"/>
                <w:sz w:val="22"/>
                <w:szCs w:val="22"/>
              </w:rPr>
              <w:t>Methylene blue</w:t>
            </w:r>
          </w:p>
        </w:tc>
        <w:tc>
          <w:tcPr>
            <w:tcW w:w="913" w:type="dxa"/>
            <w:tcBorders>
              <w:top w:val="nil"/>
              <w:left w:val="nil"/>
              <w:bottom w:val="single" w:sz="4" w:space="0" w:color="auto"/>
              <w:right w:val="single" w:sz="4" w:space="0" w:color="auto"/>
            </w:tcBorders>
            <w:vAlign w:val="center"/>
            <w:hideMark/>
          </w:tcPr>
          <w:p w14:paraId="41A0CFC9"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51502A96"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0B7E8ACC"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109F6078"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D44A373"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D3F5408"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16C7A6E"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D354E1B" w14:textId="77777777" w:rsidR="00D8269E" w:rsidRPr="00D8269E" w:rsidRDefault="00D8269E" w:rsidP="00D8269E">
            <w:pPr>
              <w:jc w:val="center"/>
              <w:rPr>
                <w:color w:val="000000"/>
                <w:sz w:val="22"/>
                <w:szCs w:val="22"/>
              </w:rPr>
            </w:pPr>
            <w:r w:rsidRPr="00D8269E">
              <w:rPr>
                <w:color w:val="000000"/>
                <w:sz w:val="22"/>
                <w:szCs w:val="22"/>
              </w:rPr>
              <w:t>99</w:t>
            </w:r>
          </w:p>
        </w:tc>
        <w:tc>
          <w:tcPr>
            <w:tcW w:w="2659" w:type="dxa"/>
            <w:tcBorders>
              <w:top w:val="nil"/>
              <w:left w:val="nil"/>
              <w:bottom w:val="single" w:sz="4" w:space="0" w:color="auto"/>
              <w:right w:val="single" w:sz="4" w:space="0" w:color="auto"/>
            </w:tcBorders>
            <w:vAlign w:val="center"/>
            <w:hideMark/>
          </w:tcPr>
          <w:p w14:paraId="71022EC2" w14:textId="77777777" w:rsidR="00D8269E" w:rsidRPr="00D8269E" w:rsidRDefault="00D8269E" w:rsidP="00D8269E">
            <w:pPr>
              <w:rPr>
                <w:color w:val="000000"/>
                <w:sz w:val="22"/>
                <w:szCs w:val="22"/>
              </w:rPr>
            </w:pPr>
            <w:r w:rsidRPr="00D8269E">
              <w:rPr>
                <w:color w:val="000000"/>
                <w:sz w:val="22"/>
                <w:szCs w:val="22"/>
              </w:rPr>
              <w:t>Sol. Benedict</w:t>
            </w:r>
          </w:p>
        </w:tc>
        <w:tc>
          <w:tcPr>
            <w:tcW w:w="913" w:type="dxa"/>
            <w:tcBorders>
              <w:top w:val="nil"/>
              <w:left w:val="nil"/>
              <w:bottom w:val="single" w:sz="4" w:space="0" w:color="auto"/>
              <w:right w:val="single" w:sz="4" w:space="0" w:color="auto"/>
            </w:tcBorders>
            <w:vAlign w:val="center"/>
            <w:hideMark/>
          </w:tcPr>
          <w:p w14:paraId="7BC8B738"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5E29CB2A"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0463F2C9"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0965CB69"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1392C13"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95C9FD5"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E03C106"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9A1B5D0" w14:textId="77777777" w:rsidR="00D8269E" w:rsidRPr="00D8269E" w:rsidRDefault="00D8269E" w:rsidP="00D8269E">
            <w:pPr>
              <w:jc w:val="center"/>
              <w:rPr>
                <w:color w:val="000000"/>
                <w:sz w:val="22"/>
                <w:szCs w:val="22"/>
              </w:rPr>
            </w:pPr>
            <w:r w:rsidRPr="00D8269E">
              <w:rPr>
                <w:color w:val="000000"/>
                <w:sz w:val="22"/>
                <w:szCs w:val="22"/>
              </w:rPr>
              <w:t>100</w:t>
            </w:r>
          </w:p>
        </w:tc>
        <w:tc>
          <w:tcPr>
            <w:tcW w:w="2659" w:type="dxa"/>
            <w:tcBorders>
              <w:top w:val="nil"/>
              <w:left w:val="nil"/>
              <w:bottom w:val="single" w:sz="4" w:space="0" w:color="auto"/>
              <w:right w:val="single" w:sz="4" w:space="0" w:color="auto"/>
            </w:tcBorders>
            <w:vAlign w:val="center"/>
            <w:hideMark/>
          </w:tcPr>
          <w:p w14:paraId="6BC8BCF5" w14:textId="77777777" w:rsidR="00D8269E" w:rsidRPr="00D8269E" w:rsidRDefault="00D8269E" w:rsidP="00D8269E">
            <w:pPr>
              <w:rPr>
                <w:color w:val="000000"/>
                <w:sz w:val="22"/>
                <w:szCs w:val="22"/>
              </w:rPr>
            </w:pPr>
            <w:r w:rsidRPr="00D8269E">
              <w:rPr>
                <w:color w:val="000000"/>
                <w:sz w:val="22"/>
                <w:szCs w:val="22"/>
              </w:rPr>
              <w:t>Potassium Iodide</w:t>
            </w:r>
          </w:p>
        </w:tc>
        <w:tc>
          <w:tcPr>
            <w:tcW w:w="913" w:type="dxa"/>
            <w:tcBorders>
              <w:top w:val="nil"/>
              <w:left w:val="nil"/>
              <w:bottom w:val="single" w:sz="4" w:space="0" w:color="auto"/>
              <w:right w:val="single" w:sz="4" w:space="0" w:color="auto"/>
            </w:tcBorders>
            <w:vAlign w:val="center"/>
            <w:hideMark/>
          </w:tcPr>
          <w:p w14:paraId="0F05FF63"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74234085" w14:textId="77777777" w:rsidR="00D8269E" w:rsidRPr="00D8269E" w:rsidRDefault="00D8269E" w:rsidP="00D8269E">
            <w:pPr>
              <w:jc w:val="center"/>
              <w:rPr>
                <w:color w:val="000000"/>
                <w:sz w:val="22"/>
                <w:szCs w:val="22"/>
              </w:rPr>
            </w:pPr>
            <w:r w:rsidRPr="00D8269E">
              <w:rPr>
                <w:color w:val="000000"/>
                <w:sz w:val="22"/>
                <w:szCs w:val="22"/>
              </w:rPr>
              <w:t>2</w:t>
            </w:r>
          </w:p>
        </w:tc>
        <w:tc>
          <w:tcPr>
            <w:tcW w:w="1491" w:type="dxa"/>
            <w:tcBorders>
              <w:top w:val="nil"/>
              <w:left w:val="nil"/>
              <w:bottom w:val="single" w:sz="4" w:space="0" w:color="auto"/>
              <w:right w:val="single" w:sz="4" w:space="0" w:color="auto"/>
            </w:tcBorders>
            <w:shd w:val="clear" w:color="000000" w:fill="FFFFFF"/>
            <w:vAlign w:val="center"/>
            <w:hideMark/>
          </w:tcPr>
          <w:p w14:paraId="076F1A11"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4C47B972"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6A217E3"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437B58A0"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F95F6DE"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110E749" w14:textId="77777777" w:rsidR="00D8269E" w:rsidRPr="00D8269E" w:rsidRDefault="00D8269E" w:rsidP="00D8269E">
            <w:pPr>
              <w:jc w:val="center"/>
              <w:rPr>
                <w:color w:val="000000"/>
                <w:sz w:val="22"/>
                <w:szCs w:val="22"/>
              </w:rPr>
            </w:pPr>
            <w:r w:rsidRPr="00D8269E">
              <w:rPr>
                <w:color w:val="000000"/>
                <w:sz w:val="22"/>
                <w:szCs w:val="22"/>
              </w:rPr>
              <w:t>101</w:t>
            </w:r>
          </w:p>
        </w:tc>
        <w:tc>
          <w:tcPr>
            <w:tcW w:w="2659" w:type="dxa"/>
            <w:tcBorders>
              <w:top w:val="nil"/>
              <w:left w:val="nil"/>
              <w:bottom w:val="single" w:sz="4" w:space="0" w:color="auto"/>
              <w:right w:val="single" w:sz="4" w:space="0" w:color="auto"/>
            </w:tcBorders>
            <w:vAlign w:val="center"/>
            <w:hideMark/>
          </w:tcPr>
          <w:p w14:paraId="2085A8C6" w14:textId="77777777" w:rsidR="00D8269E" w:rsidRPr="00D8269E" w:rsidRDefault="00D8269E" w:rsidP="00D8269E">
            <w:pPr>
              <w:rPr>
                <w:color w:val="000000"/>
                <w:sz w:val="22"/>
                <w:szCs w:val="22"/>
              </w:rPr>
            </w:pPr>
            <w:r w:rsidRPr="00D8269E">
              <w:rPr>
                <w:color w:val="000000"/>
                <w:sz w:val="22"/>
                <w:szCs w:val="22"/>
              </w:rPr>
              <w:t>Oxalic acid</w:t>
            </w:r>
          </w:p>
        </w:tc>
        <w:tc>
          <w:tcPr>
            <w:tcW w:w="913" w:type="dxa"/>
            <w:tcBorders>
              <w:top w:val="nil"/>
              <w:left w:val="nil"/>
              <w:bottom w:val="single" w:sz="4" w:space="0" w:color="auto"/>
              <w:right w:val="single" w:sz="4" w:space="0" w:color="auto"/>
            </w:tcBorders>
            <w:vAlign w:val="center"/>
            <w:hideMark/>
          </w:tcPr>
          <w:p w14:paraId="42A871D2"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5323607A"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0F390456"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19680CD2"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7C082E5"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3F6A6448"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136C826B"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672CA53F" w14:textId="77777777" w:rsidR="00D8269E" w:rsidRPr="00D8269E" w:rsidRDefault="00D8269E" w:rsidP="00D8269E">
            <w:pPr>
              <w:jc w:val="center"/>
              <w:rPr>
                <w:color w:val="000000"/>
                <w:sz w:val="22"/>
                <w:szCs w:val="22"/>
              </w:rPr>
            </w:pPr>
            <w:r w:rsidRPr="00D8269E">
              <w:rPr>
                <w:color w:val="000000"/>
                <w:sz w:val="22"/>
                <w:szCs w:val="22"/>
              </w:rPr>
              <w:t>102</w:t>
            </w:r>
          </w:p>
        </w:tc>
        <w:tc>
          <w:tcPr>
            <w:tcW w:w="2659" w:type="dxa"/>
            <w:tcBorders>
              <w:top w:val="nil"/>
              <w:left w:val="nil"/>
              <w:bottom w:val="single" w:sz="4" w:space="0" w:color="auto"/>
              <w:right w:val="single" w:sz="4" w:space="0" w:color="auto"/>
            </w:tcBorders>
            <w:vAlign w:val="center"/>
            <w:hideMark/>
          </w:tcPr>
          <w:p w14:paraId="36CC52CE" w14:textId="77777777" w:rsidR="00D8269E" w:rsidRPr="00D8269E" w:rsidRDefault="00D8269E" w:rsidP="00D8269E">
            <w:pPr>
              <w:rPr>
                <w:color w:val="000000"/>
                <w:sz w:val="22"/>
                <w:szCs w:val="22"/>
              </w:rPr>
            </w:pPr>
            <w:r w:rsidRPr="00D8269E">
              <w:rPr>
                <w:color w:val="000000"/>
                <w:sz w:val="22"/>
                <w:szCs w:val="22"/>
              </w:rPr>
              <w:t>Calcium oxide</w:t>
            </w:r>
          </w:p>
        </w:tc>
        <w:tc>
          <w:tcPr>
            <w:tcW w:w="913" w:type="dxa"/>
            <w:tcBorders>
              <w:top w:val="nil"/>
              <w:left w:val="nil"/>
              <w:bottom w:val="single" w:sz="4" w:space="0" w:color="auto"/>
              <w:right w:val="single" w:sz="4" w:space="0" w:color="auto"/>
            </w:tcBorders>
            <w:vAlign w:val="center"/>
            <w:hideMark/>
          </w:tcPr>
          <w:p w14:paraId="57917869"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02C52A3E"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60F234AF"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46DC0534"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01C06E64"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4E57A547"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A4BDB18"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44D40362" w14:textId="77777777" w:rsidR="00D8269E" w:rsidRPr="00D8269E" w:rsidRDefault="00D8269E" w:rsidP="00D8269E">
            <w:pPr>
              <w:jc w:val="center"/>
              <w:rPr>
                <w:color w:val="000000"/>
                <w:sz w:val="22"/>
                <w:szCs w:val="22"/>
              </w:rPr>
            </w:pPr>
            <w:r w:rsidRPr="00D8269E">
              <w:rPr>
                <w:color w:val="000000"/>
                <w:sz w:val="22"/>
                <w:szCs w:val="22"/>
              </w:rPr>
              <w:t>103</w:t>
            </w:r>
          </w:p>
        </w:tc>
        <w:tc>
          <w:tcPr>
            <w:tcW w:w="2659" w:type="dxa"/>
            <w:tcBorders>
              <w:top w:val="nil"/>
              <w:left w:val="nil"/>
              <w:bottom w:val="single" w:sz="4" w:space="0" w:color="auto"/>
              <w:right w:val="single" w:sz="4" w:space="0" w:color="auto"/>
            </w:tcBorders>
            <w:vAlign w:val="center"/>
            <w:hideMark/>
          </w:tcPr>
          <w:p w14:paraId="1492AF81" w14:textId="77777777" w:rsidR="00D8269E" w:rsidRPr="00D8269E" w:rsidRDefault="00D8269E" w:rsidP="00D8269E">
            <w:pPr>
              <w:rPr>
                <w:color w:val="000000"/>
                <w:sz w:val="22"/>
                <w:szCs w:val="22"/>
              </w:rPr>
            </w:pPr>
            <w:r w:rsidRPr="00D8269E">
              <w:rPr>
                <w:color w:val="000000"/>
                <w:sz w:val="22"/>
                <w:szCs w:val="22"/>
              </w:rPr>
              <w:t>Crystal Iodine</w:t>
            </w:r>
          </w:p>
        </w:tc>
        <w:tc>
          <w:tcPr>
            <w:tcW w:w="913" w:type="dxa"/>
            <w:tcBorders>
              <w:top w:val="nil"/>
              <w:left w:val="nil"/>
              <w:bottom w:val="single" w:sz="4" w:space="0" w:color="auto"/>
              <w:right w:val="single" w:sz="4" w:space="0" w:color="auto"/>
            </w:tcBorders>
            <w:vAlign w:val="center"/>
            <w:hideMark/>
          </w:tcPr>
          <w:p w14:paraId="5A63A6BA"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3C00169F"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6A709E90"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7D7FDB1E"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D0601D0"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A806266"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A27BC48" w14:textId="77777777" w:rsidTr="00146E69">
        <w:trPr>
          <w:trHeight w:val="37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B20DABF" w14:textId="77777777" w:rsidR="00D8269E" w:rsidRPr="00D8269E" w:rsidRDefault="00D8269E" w:rsidP="00D8269E">
            <w:pPr>
              <w:jc w:val="center"/>
              <w:rPr>
                <w:color w:val="000000"/>
                <w:sz w:val="22"/>
                <w:szCs w:val="22"/>
              </w:rPr>
            </w:pPr>
            <w:r w:rsidRPr="00D8269E">
              <w:rPr>
                <w:color w:val="000000"/>
                <w:sz w:val="22"/>
                <w:szCs w:val="22"/>
              </w:rPr>
              <w:t>104</w:t>
            </w:r>
          </w:p>
        </w:tc>
        <w:tc>
          <w:tcPr>
            <w:tcW w:w="2659" w:type="dxa"/>
            <w:tcBorders>
              <w:top w:val="nil"/>
              <w:left w:val="nil"/>
              <w:bottom w:val="single" w:sz="4" w:space="0" w:color="auto"/>
              <w:right w:val="single" w:sz="4" w:space="0" w:color="auto"/>
            </w:tcBorders>
            <w:vAlign w:val="center"/>
            <w:hideMark/>
          </w:tcPr>
          <w:p w14:paraId="56749F9C" w14:textId="77777777" w:rsidR="00D8269E" w:rsidRPr="00D8269E" w:rsidRDefault="00D8269E" w:rsidP="00D8269E">
            <w:pPr>
              <w:rPr>
                <w:color w:val="000000"/>
                <w:sz w:val="22"/>
                <w:szCs w:val="22"/>
              </w:rPr>
            </w:pPr>
            <w:r w:rsidRPr="00D8269E">
              <w:rPr>
                <w:color w:val="000000"/>
                <w:sz w:val="22"/>
                <w:szCs w:val="22"/>
              </w:rPr>
              <w:t>NaNO</w:t>
            </w:r>
            <w:r w:rsidRPr="00D8269E">
              <w:rPr>
                <w:color w:val="000000"/>
                <w:sz w:val="22"/>
                <w:szCs w:val="22"/>
                <w:vertAlign w:val="subscript"/>
              </w:rPr>
              <w:t xml:space="preserve">2   </w:t>
            </w:r>
            <w:r w:rsidRPr="00D8269E">
              <w:rPr>
                <w:color w:val="000000"/>
                <w:sz w:val="22"/>
                <w:szCs w:val="22"/>
              </w:rPr>
              <w:t>(0.1N)</w:t>
            </w:r>
          </w:p>
        </w:tc>
        <w:tc>
          <w:tcPr>
            <w:tcW w:w="913" w:type="dxa"/>
            <w:tcBorders>
              <w:top w:val="nil"/>
              <w:left w:val="nil"/>
              <w:bottom w:val="single" w:sz="4" w:space="0" w:color="auto"/>
              <w:right w:val="single" w:sz="4" w:space="0" w:color="auto"/>
            </w:tcBorders>
            <w:vAlign w:val="center"/>
            <w:hideMark/>
          </w:tcPr>
          <w:p w14:paraId="531C15C9"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777CB25B"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05D3544F"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175608EF"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5AA16F12"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7E2EF2DB"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4C0ADAC3"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16F18C2" w14:textId="77777777" w:rsidR="00D8269E" w:rsidRPr="00D8269E" w:rsidRDefault="00D8269E" w:rsidP="00D8269E">
            <w:pPr>
              <w:jc w:val="center"/>
              <w:rPr>
                <w:color w:val="000000"/>
                <w:sz w:val="22"/>
                <w:szCs w:val="22"/>
              </w:rPr>
            </w:pPr>
            <w:r w:rsidRPr="00D8269E">
              <w:rPr>
                <w:color w:val="000000"/>
                <w:sz w:val="22"/>
                <w:szCs w:val="22"/>
              </w:rPr>
              <w:lastRenderedPageBreak/>
              <w:t>105</w:t>
            </w:r>
          </w:p>
        </w:tc>
        <w:tc>
          <w:tcPr>
            <w:tcW w:w="2659" w:type="dxa"/>
            <w:tcBorders>
              <w:top w:val="nil"/>
              <w:left w:val="nil"/>
              <w:bottom w:val="single" w:sz="4" w:space="0" w:color="auto"/>
              <w:right w:val="single" w:sz="4" w:space="0" w:color="auto"/>
            </w:tcBorders>
            <w:vAlign w:val="center"/>
            <w:hideMark/>
          </w:tcPr>
          <w:p w14:paraId="6E1594F4" w14:textId="77777777" w:rsidR="00D8269E" w:rsidRPr="00D8269E" w:rsidRDefault="00D8269E" w:rsidP="00D8269E">
            <w:pPr>
              <w:rPr>
                <w:color w:val="000000"/>
                <w:sz w:val="22"/>
                <w:szCs w:val="22"/>
              </w:rPr>
            </w:pPr>
            <w:r w:rsidRPr="00D8269E">
              <w:rPr>
                <w:color w:val="000000"/>
                <w:sz w:val="22"/>
                <w:szCs w:val="22"/>
              </w:rPr>
              <w:t>B  Naphthol</w:t>
            </w:r>
          </w:p>
        </w:tc>
        <w:tc>
          <w:tcPr>
            <w:tcW w:w="913" w:type="dxa"/>
            <w:tcBorders>
              <w:top w:val="nil"/>
              <w:left w:val="nil"/>
              <w:bottom w:val="single" w:sz="4" w:space="0" w:color="auto"/>
              <w:right w:val="single" w:sz="4" w:space="0" w:color="auto"/>
            </w:tcBorders>
            <w:vAlign w:val="center"/>
            <w:hideMark/>
          </w:tcPr>
          <w:p w14:paraId="4D00439C"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1E2E91F6"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7BA25F7B"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1F35FF13"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5874C73"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628CBBBB"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37255ED5"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57773EE9" w14:textId="77777777" w:rsidR="00D8269E" w:rsidRPr="00D8269E" w:rsidRDefault="00D8269E" w:rsidP="00D8269E">
            <w:pPr>
              <w:jc w:val="center"/>
              <w:rPr>
                <w:color w:val="000000"/>
                <w:sz w:val="22"/>
                <w:szCs w:val="22"/>
              </w:rPr>
            </w:pPr>
            <w:r w:rsidRPr="00D8269E">
              <w:rPr>
                <w:color w:val="000000"/>
                <w:sz w:val="22"/>
                <w:szCs w:val="22"/>
              </w:rPr>
              <w:t>106</w:t>
            </w:r>
          </w:p>
        </w:tc>
        <w:tc>
          <w:tcPr>
            <w:tcW w:w="2659" w:type="dxa"/>
            <w:tcBorders>
              <w:top w:val="nil"/>
              <w:left w:val="nil"/>
              <w:bottom w:val="single" w:sz="4" w:space="0" w:color="auto"/>
              <w:right w:val="single" w:sz="4" w:space="0" w:color="auto"/>
            </w:tcBorders>
            <w:vAlign w:val="center"/>
            <w:hideMark/>
          </w:tcPr>
          <w:p w14:paraId="14B542D8" w14:textId="77777777" w:rsidR="00D8269E" w:rsidRPr="00D8269E" w:rsidRDefault="00D8269E" w:rsidP="00D8269E">
            <w:pPr>
              <w:rPr>
                <w:color w:val="000000"/>
                <w:sz w:val="22"/>
                <w:szCs w:val="22"/>
              </w:rPr>
            </w:pPr>
            <w:r w:rsidRPr="00D8269E">
              <w:rPr>
                <w:color w:val="000000"/>
                <w:sz w:val="22"/>
                <w:szCs w:val="22"/>
              </w:rPr>
              <w:t xml:space="preserve">Acetic acid anhydrate </w:t>
            </w:r>
          </w:p>
        </w:tc>
        <w:tc>
          <w:tcPr>
            <w:tcW w:w="913" w:type="dxa"/>
            <w:tcBorders>
              <w:top w:val="nil"/>
              <w:left w:val="nil"/>
              <w:bottom w:val="single" w:sz="4" w:space="0" w:color="auto"/>
              <w:right w:val="single" w:sz="4" w:space="0" w:color="auto"/>
            </w:tcBorders>
            <w:vAlign w:val="center"/>
            <w:hideMark/>
          </w:tcPr>
          <w:p w14:paraId="08D215EA"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7E9F6362"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43B49B57"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02B83273"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6F741115"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2C05262"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2FF931D"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2FB3D411" w14:textId="77777777" w:rsidR="00D8269E" w:rsidRPr="00D8269E" w:rsidRDefault="00D8269E" w:rsidP="00D8269E">
            <w:pPr>
              <w:jc w:val="center"/>
              <w:rPr>
                <w:color w:val="000000"/>
                <w:sz w:val="22"/>
                <w:szCs w:val="22"/>
              </w:rPr>
            </w:pPr>
            <w:r w:rsidRPr="00D8269E">
              <w:rPr>
                <w:color w:val="000000"/>
                <w:sz w:val="22"/>
                <w:szCs w:val="22"/>
              </w:rPr>
              <w:t>107</w:t>
            </w:r>
          </w:p>
        </w:tc>
        <w:tc>
          <w:tcPr>
            <w:tcW w:w="2659" w:type="dxa"/>
            <w:tcBorders>
              <w:top w:val="nil"/>
              <w:left w:val="nil"/>
              <w:bottom w:val="single" w:sz="4" w:space="0" w:color="auto"/>
              <w:right w:val="single" w:sz="4" w:space="0" w:color="auto"/>
            </w:tcBorders>
            <w:vAlign w:val="center"/>
            <w:hideMark/>
          </w:tcPr>
          <w:p w14:paraId="20DB5CFB" w14:textId="77777777" w:rsidR="00D8269E" w:rsidRPr="00D8269E" w:rsidRDefault="00D8269E" w:rsidP="00D8269E">
            <w:pPr>
              <w:rPr>
                <w:color w:val="000000"/>
                <w:sz w:val="22"/>
                <w:szCs w:val="22"/>
              </w:rPr>
            </w:pPr>
            <w:r w:rsidRPr="00D8269E">
              <w:rPr>
                <w:color w:val="000000"/>
                <w:sz w:val="22"/>
                <w:szCs w:val="22"/>
              </w:rPr>
              <w:t>Amidon powder</w:t>
            </w:r>
          </w:p>
        </w:tc>
        <w:tc>
          <w:tcPr>
            <w:tcW w:w="913" w:type="dxa"/>
            <w:tcBorders>
              <w:top w:val="nil"/>
              <w:left w:val="nil"/>
              <w:bottom w:val="single" w:sz="4" w:space="0" w:color="auto"/>
              <w:right w:val="single" w:sz="4" w:space="0" w:color="auto"/>
            </w:tcBorders>
            <w:vAlign w:val="center"/>
            <w:hideMark/>
          </w:tcPr>
          <w:p w14:paraId="1A8AC3A1"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587FC50A"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38B6EA66"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5C4B15C2"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478E90FD"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435D07C3"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C2F8928"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01BBA01F" w14:textId="77777777" w:rsidR="00D8269E" w:rsidRPr="00D8269E" w:rsidRDefault="00D8269E" w:rsidP="00D8269E">
            <w:pPr>
              <w:jc w:val="center"/>
              <w:rPr>
                <w:color w:val="000000"/>
                <w:sz w:val="22"/>
                <w:szCs w:val="22"/>
              </w:rPr>
            </w:pPr>
            <w:r w:rsidRPr="00D8269E">
              <w:rPr>
                <w:color w:val="000000"/>
                <w:sz w:val="22"/>
                <w:szCs w:val="22"/>
              </w:rPr>
              <w:t>108</w:t>
            </w:r>
          </w:p>
        </w:tc>
        <w:tc>
          <w:tcPr>
            <w:tcW w:w="2659" w:type="dxa"/>
            <w:tcBorders>
              <w:top w:val="nil"/>
              <w:left w:val="nil"/>
              <w:bottom w:val="single" w:sz="4" w:space="0" w:color="auto"/>
              <w:right w:val="single" w:sz="4" w:space="0" w:color="auto"/>
            </w:tcBorders>
            <w:vAlign w:val="center"/>
            <w:hideMark/>
          </w:tcPr>
          <w:p w14:paraId="15FA7DE9" w14:textId="77777777" w:rsidR="00D8269E" w:rsidRPr="00D8269E" w:rsidRDefault="00D8269E" w:rsidP="00D8269E">
            <w:pPr>
              <w:rPr>
                <w:color w:val="000000"/>
                <w:sz w:val="22"/>
                <w:szCs w:val="22"/>
              </w:rPr>
            </w:pPr>
            <w:r w:rsidRPr="00D8269E">
              <w:rPr>
                <w:color w:val="000000"/>
                <w:sz w:val="22"/>
                <w:szCs w:val="22"/>
              </w:rPr>
              <w:t>Dettol 1lit</w:t>
            </w:r>
          </w:p>
        </w:tc>
        <w:tc>
          <w:tcPr>
            <w:tcW w:w="913" w:type="dxa"/>
            <w:tcBorders>
              <w:top w:val="nil"/>
              <w:left w:val="nil"/>
              <w:bottom w:val="single" w:sz="4" w:space="0" w:color="auto"/>
              <w:right w:val="single" w:sz="4" w:space="0" w:color="auto"/>
            </w:tcBorders>
            <w:vAlign w:val="center"/>
            <w:hideMark/>
          </w:tcPr>
          <w:p w14:paraId="45BD1369"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019E83BB" w14:textId="77777777" w:rsidR="00D8269E" w:rsidRPr="00D8269E" w:rsidRDefault="00D8269E" w:rsidP="00D8269E">
            <w:pPr>
              <w:jc w:val="center"/>
              <w:rPr>
                <w:color w:val="000000"/>
                <w:sz w:val="22"/>
                <w:szCs w:val="22"/>
              </w:rPr>
            </w:pPr>
            <w:r w:rsidRPr="00D8269E">
              <w:rPr>
                <w:color w:val="000000"/>
                <w:sz w:val="22"/>
                <w:szCs w:val="22"/>
              </w:rPr>
              <w:t>5</w:t>
            </w:r>
          </w:p>
        </w:tc>
        <w:tc>
          <w:tcPr>
            <w:tcW w:w="1491" w:type="dxa"/>
            <w:tcBorders>
              <w:top w:val="nil"/>
              <w:left w:val="nil"/>
              <w:bottom w:val="single" w:sz="4" w:space="0" w:color="auto"/>
              <w:right w:val="single" w:sz="4" w:space="0" w:color="auto"/>
            </w:tcBorders>
            <w:shd w:val="clear" w:color="000000" w:fill="FFFFFF"/>
            <w:vAlign w:val="center"/>
            <w:hideMark/>
          </w:tcPr>
          <w:p w14:paraId="39305595"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0E4FF4E6"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C72CA3D"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4AC53FDB"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28DF14AA"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6AD79C8" w14:textId="77777777" w:rsidR="00D8269E" w:rsidRPr="00D8269E" w:rsidRDefault="00D8269E" w:rsidP="00D8269E">
            <w:pPr>
              <w:jc w:val="center"/>
              <w:rPr>
                <w:color w:val="000000"/>
                <w:sz w:val="22"/>
                <w:szCs w:val="22"/>
              </w:rPr>
            </w:pPr>
            <w:r w:rsidRPr="00D8269E">
              <w:rPr>
                <w:color w:val="000000"/>
                <w:sz w:val="22"/>
                <w:szCs w:val="22"/>
              </w:rPr>
              <w:t>109</w:t>
            </w:r>
          </w:p>
        </w:tc>
        <w:tc>
          <w:tcPr>
            <w:tcW w:w="2659" w:type="dxa"/>
            <w:tcBorders>
              <w:top w:val="nil"/>
              <w:left w:val="nil"/>
              <w:bottom w:val="single" w:sz="4" w:space="0" w:color="auto"/>
              <w:right w:val="single" w:sz="4" w:space="0" w:color="auto"/>
            </w:tcBorders>
            <w:vAlign w:val="center"/>
            <w:hideMark/>
          </w:tcPr>
          <w:p w14:paraId="1825B49E" w14:textId="77777777" w:rsidR="00D8269E" w:rsidRPr="00D8269E" w:rsidRDefault="00D8269E" w:rsidP="00D8269E">
            <w:pPr>
              <w:rPr>
                <w:color w:val="000000"/>
                <w:sz w:val="22"/>
                <w:szCs w:val="22"/>
              </w:rPr>
            </w:pPr>
            <w:proofErr w:type="spellStart"/>
            <w:r w:rsidRPr="00D8269E">
              <w:rPr>
                <w:color w:val="000000"/>
                <w:sz w:val="22"/>
                <w:szCs w:val="22"/>
              </w:rPr>
              <w:t>Comphare</w:t>
            </w:r>
            <w:proofErr w:type="spellEnd"/>
            <w:r w:rsidRPr="00D8269E">
              <w:rPr>
                <w:color w:val="000000"/>
                <w:sz w:val="22"/>
                <w:szCs w:val="22"/>
              </w:rPr>
              <w:t xml:space="preserve"> crystal</w:t>
            </w:r>
          </w:p>
        </w:tc>
        <w:tc>
          <w:tcPr>
            <w:tcW w:w="913" w:type="dxa"/>
            <w:tcBorders>
              <w:top w:val="nil"/>
              <w:left w:val="nil"/>
              <w:bottom w:val="single" w:sz="4" w:space="0" w:color="auto"/>
              <w:right w:val="single" w:sz="4" w:space="0" w:color="auto"/>
            </w:tcBorders>
            <w:vAlign w:val="center"/>
            <w:hideMark/>
          </w:tcPr>
          <w:p w14:paraId="798EC565" w14:textId="77777777" w:rsidR="00D8269E" w:rsidRPr="00D8269E" w:rsidRDefault="00D8269E" w:rsidP="00D8269E">
            <w:pPr>
              <w:jc w:val="center"/>
              <w:rPr>
                <w:color w:val="000000"/>
                <w:sz w:val="22"/>
                <w:szCs w:val="22"/>
              </w:rPr>
            </w:pPr>
            <w:r w:rsidRPr="00D8269E">
              <w:rPr>
                <w:color w:val="000000"/>
                <w:sz w:val="22"/>
                <w:szCs w:val="22"/>
              </w:rPr>
              <w:t>bottle</w:t>
            </w:r>
          </w:p>
        </w:tc>
        <w:tc>
          <w:tcPr>
            <w:tcW w:w="1060" w:type="dxa"/>
            <w:tcBorders>
              <w:top w:val="nil"/>
              <w:left w:val="nil"/>
              <w:bottom w:val="single" w:sz="4" w:space="0" w:color="auto"/>
              <w:right w:val="single" w:sz="4" w:space="0" w:color="auto"/>
            </w:tcBorders>
            <w:shd w:val="clear" w:color="000000" w:fill="FFFFFF"/>
            <w:vAlign w:val="center"/>
            <w:hideMark/>
          </w:tcPr>
          <w:p w14:paraId="7537B623"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7553660E"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1B7F2558"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7C856FD"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5BBE26B0"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F641482"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12898B9" w14:textId="77777777" w:rsidR="00D8269E" w:rsidRPr="00D8269E" w:rsidRDefault="00D8269E" w:rsidP="00D8269E">
            <w:pPr>
              <w:jc w:val="center"/>
              <w:rPr>
                <w:color w:val="000000"/>
                <w:sz w:val="22"/>
                <w:szCs w:val="22"/>
              </w:rPr>
            </w:pPr>
            <w:r w:rsidRPr="00D8269E">
              <w:rPr>
                <w:color w:val="000000"/>
                <w:sz w:val="22"/>
                <w:szCs w:val="22"/>
              </w:rPr>
              <w:t>110</w:t>
            </w:r>
          </w:p>
        </w:tc>
        <w:tc>
          <w:tcPr>
            <w:tcW w:w="2659" w:type="dxa"/>
            <w:tcBorders>
              <w:top w:val="nil"/>
              <w:left w:val="nil"/>
              <w:bottom w:val="single" w:sz="4" w:space="0" w:color="auto"/>
              <w:right w:val="single" w:sz="4" w:space="0" w:color="auto"/>
            </w:tcBorders>
            <w:vAlign w:val="center"/>
            <w:hideMark/>
          </w:tcPr>
          <w:p w14:paraId="5D77B850" w14:textId="77777777" w:rsidR="00D8269E" w:rsidRPr="00D8269E" w:rsidRDefault="00D8269E" w:rsidP="00D8269E">
            <w:pPr>
              <w:rPr>
                <w:color w:val="000000"/>
                <w:sz w:val="22"/>
                <w:szCs w:val="22"/>
              </w:rPr>
            </w:pPr>
            <w:r w:rsidRPr="00D8269E">
              <w:rPr>
                <w:color w:val="000000"/>
                <w:sz w:val="22"/>
                <w:szCs w:val="22"/>
              </w:rPr>
              <w:t>Menthol crystal</w:t>
            </w:r>
          </w:p>
        </w:tc>
        <w:tc>
          <w:tcPr>
            <w:tcW w:w="913" w:type="dxa"/>
            <w:tcBorders>
              <w:top w:val="nil"/>
              <w:left w:val="nil"/>
              <w:bottom w:val="single" w:sz="4" w:space="0" w:color="auto"/>
              <w:right w:val="single" w:sz="4" w:space="0" w:color="auto"/>
            </w:tcBorders>
            <w:vAlign w:val="center"/>
            <w:hideMark/>
          </w:tcPr>
          <w:p w14:paraId="54E6BD5D" w14:textId="77777777" w:rsidR="00D8269E" w:rsidRPr="00D8269E" w:rsidRDefault="00D8269E" w:rsidP="00D8269E">
            <w:pPr>
              <w:jc w:val="center"/>
              <w:rPr>
                <w:color w:val="000000"/>
                <w:sz w:val="22"/>
                <w:szCs w:val="22"/>
              </w:rPr>
            </w:pPr>
            <w:r w:rsidRPr="00D8269E">
              <w:rPr>
                <w:color w:val="000000"/>
                <w:sz w:val="22"/>
                <w:szCs w:val="22"/>
              </w:rPr>
              <w:t>gr</w:t>
            </w:r>
          </w:p>
        </w:tc>
        <w:tc>
          <w:tcPr>
            <w:tcW w:w="1060" w:type="dxa"/>
            <w:tcBorders>
              <w:top w:val="nil"/>
              <w:left w:val="nil"/>
              <w:bottom w:val="single" w:sz="4" w:space="0" w:color="auto"/>
              <w:right w:val="single" w:sz="4" w:space="0" w:color="auto"/>
            </w:tcBorders>
            <w:shd w:val="clear" w:color="000000" w:fill="FFFFFF"/>
            <w:vAlign w:val="center"/>
            <w:hideMark/>
          </w:tcPr>
          <w:p w14:paraId="32FB6CA2" w14:textId="77777777" w:rsidR="00D8269E" w:rsidRPr="00D8269E" w:rsidRDefault="00D8269E" w:rsidP="00D8269E">
            <w:pPr>
              <w:jc w:val="center"/>
              <w:rPr>
                <w:color w:val="000000"/>
                <w:sz w:val="22"/>
                <w:szCs w:val="22"/>
              </w:rPr>
            </w:pPr>
            <w:r w:rsidRPr="00D8269E">
              <w:rPr>
                <w:color w:val="000000"/>
                <w:sz w:val="22"/>
                <w:szCs w:val="22"/>
              </w:rPr>
              <w:t>100 gr</w:t>
            </w:r>
          </w:p>
        </w:tc>
        <w:tc>
          <w:tcPr>
            <w:tcW w:w="1491" w:type="dxa"/>
            <w:tcBorders>
              <w:top w:val="nil"/>
              <w:left w:val="nil"/>
              <w:bottom w:val="single" w:sz="4" w:space="0" w:color="auto"/>
              <w:right w:val="single" w:sz="4" w:space="0" w:color="auto"/>
            </w:tcBorders>
            <w:shd w:val="clear" w:color="000000" w:fill="FFFFFF"/>
            <w:vAlign w:val="center"/>
            <w:hideMark/>
          </w:tcPr>
          <w:p w14:paraId="72834024"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3040953F"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38AA6894"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7C7AD5AC"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B4375A3"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0D737DCC" w14:textId="77777777" w:rsidR="00D8269E" w:rsidRPr="00D8269E" w:rsidRDefault="00D8269E" w:rsidP="00D8269E">
            <w:pPr>
              <w:jc w:val="center"/>
              <w:rPr>
                <w:color w:val="000000"/>
                <w:sz w:val="22"/>
                <w:szCs w:val="22"/>
              </w:rPr>
            </w:pPr>
            <w:r w:rsidRPr="00D8269E">
              <w:rPr>
                <w:color w:val="000000"/>
                <w:sz w:val="22"/>
                <w:szCs w:val="22"/>
              </w:rPr>
              <w:t>111</w:t>
            </w:r>
          </w:p>
        </w:tc>
        <w:tc>
          <w:tcPr>
            <w:tcW w:w="2659" w:type="dxa"/>
            <w:tcBorders>
              <w:top w:val="nil"/>
              <w:left w:val="nil"/>
              <w:bottom w:val="single" w:sz="4" w:space="0" w:color="auto"/>
              <w:right w:val="single" w:sz="4" w:space="0" w:color="auto"/>
            </w:tcBorders>
            <w:vAlign w:val="center"/>
            <w:hideMark/>
          </w:tcPr>
          <w:p w14:paraId="22ADA1ED" w14:textId="77777777" w:rsidR="00D8269E" w:rsidRPr="00D8269E" w:rsidRDefault="00D8269E" w:rsidP="00D8269E">
            <w:pPr>
              <w:rPr>
                <w:color w:val="000000"/>
                <w:sz w:val="22"/>
                <w:szCs w:val="22"/>
              </w:rPr>
            </w:pPr>
            <w:r w:rsidRPr="00D8269E">
              <w:rPr>
                <w:color w:val="000000"/>
                <w:sz w:val="22"/>
                <w:szCs w:val="22"/>
              </w:rPr>
              <w:t>Vaseline</w:t>
            </w:r>
          </w:p>
        </w:tc>
        <w:tc>
          <w:tcPr>
            <w:tcW w:w="913" w:type="dxa"/>
            <w:tcBorders>
              <w:top w:val="nil"/>
              <w:left w:val="nil"/>
              <w:bottom w:val="single" w:sz="4" w:space="0" w:color="auto"/>
              <w:right w:val="single" w:sz="4" w:space="0" w:color="auto"/>
            </w:tcBorders>
            <w:vAlign w:val="center"/>
            <w:hideMark/>
          </w:tcPr>
          <w:p w14:paraId="7A29B804" w14:textId="77777777" w:rsidR="00D8269E" w:rsidRPr="00D8269E" w:rsidRDefault="00D8269E" w:rsidP="00D8269E">
            <w:pPr>
              <w:jc w:val="center"/>
              <w:rPr>
                <w:color w:val="000000"/>
                <w:sz w:val="22"/>
                <w:szCs w:val="22"/>
              </w:rPr>
            </w:pPr>
            <w:r w:rsidRPr="00D8269E">
              <w:rPr>
                <w:color w:val="000000"/>
                <w:sz w:val="22"/>
                <w:szCs w:val="22"/>
              </w:rPr>
              <w:t>kg</w:t>
            </w:r>
          </w:p>
        </w:tc>
        <w:tc>
          <w:tcPr>
            <w:tcW w:w="1060" w:type="dxa"/>
            <w:tcBorders>
              <w:top w:val="nil"/>
              <w:left w:val="nil"/>
              <w:bottom w:val="single" w:sz="4" w:space="0" w:color="auto"/>
              <w:right w:val="single" w:sz="4" w:space="0" w:color="auto"/>
            </w:tcBorders>
            <w:shd w:val="clear" w:color="000000" w:fill="FFFFFF"/>
            <w:vAlign w:val="center"/>
            <w:hideMark/>
          </w:tcPr>
          <w:p w14:paraId="2D857720" w14:textId="77777777" w:rsidR="00D8269E" w:rsidRPr="00D8269E" w:rsidRDefault="00D8269E" w:rsidP="00D8269E">
            <w:pPr>
              <w:jc w:val="center"/>
              <w:rPr>
                <w:color w:val="000000"/>
                <w:sz w:val="22"/>
                <w:szCs w:val="22"/>
              </w:rPr>
            </w:pPr>
            <w:r w:rsidRPr="00D8269E">
              <w:rPr>
                <w:color w:val="000000"/>
                <w:sz w:val="22"/>
                <w:szCs w:val="22"/>
              </w:rPr>
              <w:t>5</w:t>
            </w:r>
          </w:p>
        </w:tc>
        <w:tc>
          <w:tcPr>
            <w:tcW w:w="1491" w:type="dxa"/>
            <w:tcBorders>
              <w:top w:val="nil"/>
              <w:left w:val="nil"/>
              <w:bottom w:val="single" w:sz="4" w:space="0" w:color="auto"/>
              <w:right w:val="single" w:sz="4" w:space="0" w:color="auto"/>
            </w:tcBorders>
            <w:shd w:val="clear" w:color="000000" w:fill="FFFFFF"/>
            <w:vAlign w:val="center"/>
            <w:hideMark/>
          </w:tcPr>
          <w:p w14:paraId="7437E242"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1EF003CD"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78CE92D4"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27E3DA89"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0525E389"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604CD14" w14:textId="77777777" w:rsidR="00D8269E" w:rsidRPr="00D8269E" w:rsidRDefault="00D8269E" w:rsidP="00D8269E">
            <w:pPr>
              <w:jc w:val="center"/>
              <w:rPr>
                <w:color w:val="000000"/>
                <w:sz w:val="22"/>
                <w:szCs w:val="22"/>
              </w:rPr>
            </w:pPr>
            <w:r w:rsidRPr="00D8269E">
              <w:rPr>
                <w:color w:val="000000"/>
                <w:sz w:val="22"/>
                <w:szCs w:val="22"/>
              </w:rPr>
              <w:t>112</w:t>
            </w:r>
          </w:p>
        </w:tc>
        <w:tc>
          <w:tcPr>
            <w:tcW w:w="2659" w:type="dxa"/>
            <w:tcBorders>
              <w:top w:val="nil"/>
              <w:left w:val="nil"/>
              <w:bottom w:val="single" w:sz="4" w:space="0" w:color="auto"/>
              <w:right w:val="single" w:sz="4" w:space="0" w:color="auto"/>
            </w:tcBorders>
            <w:vAlign w:val="center"/>
            <w:hideMark/>
          </w:tcPr>
          <w:p w14:paraId="513C2A3E" w14:textId="77777777" w:rsidR="00D8269E" w:rsidRPr="00D8269E" w:rsidRDefault="00D8269E" w:rsidP="00D8269E">
            <w:pPr>
              <w:rPr>
                <w:color w:val="000000"/>
                <w:sz w:val="22"/>
                <w:szCs w:val="22"/>
              </w:rPr>
            </w:pPr>
            <w:r w:rsidRPr="00D8269E">
              <w:rPr>
                <w:color w:val="000000"/>
                <w:sz w:val="22"/>
                <w:szCs w:val="22"/>
              </w:rPr>
              <w:t>Lanolin</w:t>
            </w:r>
          </w:p>
        </w:tc>
        <w:tc>
          <w:tcPr>
            <w:tcW w:w="913" w:type="dxa"/>
            <w:tcBorders>
              <w:top w:val="nil"/>
              <w:left w:val="nil"/>
              <w:bottom w:val="single" w:sz="4" w:space="0" w:color="auto"/>
              <w:right w:val="single" w:sz="4" w:space="0" w:color="auto"/>
            </w:tcBorders>
            <w:vAlign w:val="center"/>
            <w:hideMark/>
          </w:tcPr>
          <w:p w14:paraId="0C2D6C49" w14:textId="77777777" w:rsidR="00D8269E" w:rsidRPr="00D8269E" w:rsidRDefault="00D8269E" w:rsidP="00D8269E">
            <w:pPr>
              <w:jc w:val="center"/>
              <w:rPr>
                <w:color w:val="000000"/>
                <w:sz w:val="22"/>
                <w:szCs w:val="22"/>
              </w:rPr>
            </w:pPr>
            <w:r w:rsidRPr="00D8269E">
              <w:rPr>
                <w:color w:val="000000"/>
                <w:sz w:val="22"/>
                <w:szCs w:val="22"/>
              </w:rPr>
              <w:t>gr</w:t>
            </w:r>
          </w:p>
        </w:tc>
        <w:tc>
          <w:tcPr>
            <w:tcW w:w="1060" w:type="dxa"/>
            <w:tcBorders>
              <w:top w:val="nil"/>
              <w:left w:val="nil"/>
              <w:bottom w:val="single" w:sz="4" w:space="0" w:color="auto"/>
              <w:right w:val="single" w:sz="4" w:space="0" w:color="auto"/>
            </w:tcBorders>
            <w:shd w:val="clear" w:color="000000" w:fill="FFFFFF"/>
            <w:vAlign w:val="center"/>
            <w:hideMark/>
          </w:tcPr>
          <w:p w14:paraId="459FE53E" w14:textId="77777777" w:rsidR="00D8269E" w:rsidRPr="00D8269E" w:rsidRDefault="00D8269E" w:rsidP="00D8269E">
            <w:pPr>
              <w:jc w:val="center"/>
              <w:rPr>
                <w:color w:val="000000"/>
                <w:sz w:val="22"/>
                <w:szCs w:val="22"/>
              </w:rPr>
            </w:pPr>
            <w:r w:rsidRPr="00D8269E">
              <w:rPr>
                <w:color w:val="000000"/>
                <w:sz w:val="22"/>
                <w:szCs w:val="22"/>
              </w:rPr>
              <w:t>500gr</w:t>
            </w:r>
          </w:p>
        </w:tc>
        <w:tc>
          <w:tcPr>
            <w:tcW w:w="1491" w:type="dxa"/>
            <w:tcBorders>
              <w:top w:val="nil"/>
              <w:left w:val="nil"/>
              <w:bottom w:val="single" w:sz="4" w:space="0" w:color="auto"/>
              <w:right w:val="single" w:sz="4" w:space="0" w:color="auto"/>
            </w:tcBorders>
            <w:shd w:val="clear" w:color="000000" w:fill="FFFFFF"/>
            <w:vAlign w:val="center"/>
            <w:hideMark/>
          </w:tcPr>
          <w:p w14:paraId="222A4242"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4A3CA36F"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1356C1C7"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0254AAB7"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5C625ABD" w14:textId="77777777" w:rsidTr="00146E69">
        <w:trPr>
          <w:trHeight w:val="314"/>
        </w:trPr>
        <w:tc>
          <w:tcPr>
            <w:tcW w:w="583" w:type="dxa"/>
            <w:tcBorders>
              <w:top w:val="nil"/>
              <w:left w:val="single" w:sz="4" w:space="0" w:color="auto"/>
              <w:bottom w:val="single" w:sz="4" w:space="0" w:color="auto"/>
              <w:right w:val="single" w:sz="4" w:space="0" w:color="auto"/>
            </w:tcBorders>
            <w:shd w:val="clear" w:color="000000" w:fill="FFFFFF"/>
            <w:vAlign w:val="center"/>
            <w:hideMark/>
          </w:tcPr>
          <w:p w14:paraId="1996A2F7" w14:textId="77777777" w:rsidR="00D8269E" w:rsidRPr="00D8269E" w:rsidRDefault="00D8269E" w:rsidP="00D8269E">
            <w:pPr>
              <w:jc w:val="center"/>
              <w:rPr>
                <w:color w:val="000000"/>
                <w:sz w:val="22"/>
                <w:szCs w:val="22"/>
              </w:rPr>
            </w:pPr>
            <w:r w:rsidRPr="00D8269E">
              <w:rPr>
                <w:color w:val="000000"/>
                <w:sz w:val="22"/>
                <w:szCs w:val="22"/>
              </w:rPr>
              <w:t>113</w:t>
            </w:r>
          </w:p>
        </w:tc>
        <w:tc>
          <w:tcPr>
            <w:tcW w:w="2659" w:type="dxa"/>
            <w:tcBorders>
              <w:top w:val="nil"/>
              <w:left w:val="nil"/>
              <w:bottom w:val="single" w:sz="4" w:space="0" w:color="auto"/>
              <w:right w:val="single" w:sz="4" w:space="0" w:color="auto"/>
            </w:tcBorders>
            <w:vAlign w:val="center"/>
            <w:hideMark/>
          </w:tcPr>
          <w:p w14:paraId="42F69DEF" w14:textId="77777777" w:rsidR="00D8269E" w:rsidRPr="00D8269E" w:rsidRDefault="00D8269E" w:rsidP="00D8269E">
            <w:pPr>
              <w:rPr>
                <w:color w:val="000000"/>
                <w:sz w:val="22"/>
                <w:szCs w:val="22"/>
              </w:rPr>
            </w:pPr>
            <w:r w:rsidRPr="00D8269E">
              <w:rPr>
                <w:color w:val="000000"/>
                <w:sz w:val="22"/>
                <w:szCs w:val="22"/>
              </w:rPr>
              <w:t>Ichthyol 500g</w:t>
            </w:r>
          </w:p>
        </w:tc>
        <w:tc>
          <w:tcPr>
            <w:tcW w:w="913" w:type="dxa"/>
            <w:tcBorders>
              <w:top w:val="nil"/>
              <w:left w:val="nil"/>
              <w:bottom w:val="single" w:sz="4" w:space="0" w:color="auto"/>
              <w:right w:val="single" w:sz="4" w:space="0" w:color="auto"/>
            </w:tcBorders>
            <w:vAlign w:val="center"/>
            <w:hideMark/>
          </w:tcPr>
          <w:p w14:paraId="0A15BDF8" w14:textId="77777777" w:rsidR="00D8269E" w:rsidRPr="00D8269E" w:rsidRDefault="00D8269E" w:rsidP="00D8269E">
            <w:pPr>
              <w:jc w:val="center"/>
              <w:rPr>
                <w:color w:val="000000"/>
                <w:sz w:val="22"/>
                <w:szCs w:val="22"/>
              </w:rPr>
            </w:pPr>
            <w:r w:rsidRPr="00D8269E">
              <w:rPr>
                <w:color w:val="000000"/>
                <w:sz w:val="22"/>
                <w:szCs w:val="22"/>
              </w:rPr>
              <w:t>tine</w:t>
            </w:r>
          </w:p>
        </w:tc>
        <w:tc>
          <w:tcPr>
            <w:tcW w:w="1060" w:type="dxa"/>
            <w:tcBorders>
              <w:top w:val="nil"/>
              <w:left w:val="nil"/>
              <w:bottom w:val="single" w:sz="4" w:space="0" w:color="auto"/>
              <w:right w:val="single" w:sz="4" w:space="0" w:color="auto"/>
            </w:tcBorders>
            <w:shd w:val="clear" w:color="000000" w:fill="FFFFFF"/>
            <w:vAlign w:val="center"/>
            <w:hideMark/>
          </w:tcPr>
          <w:p w14:paraId="7F2590AE" w14:textId="77777777" w:rsidR="00D8269E" w:rsidRPr="00D8269E" w:rsidRDefault="00D8269E" w:rsidP="00D8269E">
            <w:pPr>
              <w:jc w:val="center"/>
              <w:rPr>
                <w:color w:val="000000"/>
                <w:sz w:val="22"/>
                <w:szCs w:val="22"/>
              </w:rPr>
            </w:pPr>
            <w:r w:rsidRPr="00D8269E">
              <w:rPr>
                <w:color w:val="000000"/>
                <w:sz w:val="22"/>
                <w:szCs w:val="22"/>
              </w:rPr>
              <w:t>1</w:t>
            </w:r>
          </w:p>
        </w:tc>
        <w:tc>
          <w:tcPr>
            <w:tcW w:w="1491" w:type="dxa"/>
            <w:tcBorders>
              <w:top w:val="nil"/>
              <w:left w:val="nil"/>
              <w:bottom w:val="single" w:sz="4" w:space="0" w:color="auto"/>
              <w:right w:val="single" w:sz="4" w:space="0" w:color="auto"/>
            </w:tcBorders>
            <w:shd w:val="clear" w:color="000000" w:fill="FFFFFF"/>
            <w:vAlign w:val="center"/>
            <w:hideMark/>
          </w:tcPr>
          <w:p w14:paraId="5F2C6F40"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single" w:sz="4" w:space="0" w:color="auto"/>
              <w:right w:val="single" w:sz="4" w:space="0" w:color="auto"/>
            </w:tcBorders>
            <w:shd w:val="clear" w:color="000000" w:fill="FFFFFF"/>
            <w:vAlign w:val="center"/>
            <w:hideMark/>
          </w:tcPr>
          <w:p w14:paraId="46B4D6D2"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single" w:sz="4" w:space="0" w:color="auto"/>
              <w:right w:val="single" w:sz="4" w:space="0" w:color="auto"/>
            </w:tcBorders>
            <w:shd w:val="clear" w:color="000000" w:fill="FFFFFF"/>
            <w:vAlign w:val="center"/>
            <w:hideMark/>
          </w:tcPr>
          <w:p w14:paraId="22A217B3"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single" w:sz="4" w:space="0" w:color="auto"/>
              <w:right w:val="single" w:sz="4" w:space="0" w:color="auto"/>
            </w:tcBorders>
            <w:shd w:val="clear" w:color="000000" w:fill="FFFFFF"/>
            <w:vAlign w:val="center"/>
            <w:hideMark/>
          </w:tcPr>
          <w:p w14:paraId="3F73E699" w14:textId="77777777" w:rsidR="00D8269E" w:rsidRPr="00D8269E" w:rsidRDefault="00D8269E" w:rsidP="00D8269E">
            <w:pPr>
              <w:jc w:val="center"/>
              <w:rPr>
                <w:color w:val="000000"/>
                <w:sz w:val="22"/>
                <w:szCs w:val="22"/>
              </w:rPr>
            </w:pPr>
            <w:r w:rsidRPr="00D8269E">
              <w:rPr>
                <w:color w:val="000000"/>
                <w:sz w:val="22"/>
                <w:szCs w:val="22"/>
              </w:rPr>
              <w:t> </w:t>
            </w:r>
          </w:p>
        </w:tc>
      </w:tr>
      <w:tr w:rsidR="00146E69" w:rsidRPr="00D8269E" w14:paraId="6AC0305D" w14:textId="77777777" w:rsidTr="00146E69">
        <w:trPr>
          <w:trHeight w:val="329"/>
        </w:trPr>
        <w:tc>
          <w:tcPr>
            <w:tcW w:w="583" w:type="dxa"/>
            <w:tcBorders>
              <w:top w:val="nil"/>
              <w:left w:val="single" w:sz="4" w:space="0" w:color="auto"/>
              <w:bottom w:val="nil"/>
              <w:right w:val="single" w:sz="4" w:space="0" w:color="auto"/>
            </w:tcBorders>
            <w:shd w:val="clear" w:color="000000" w:fill="FFFFFF"/>
            <w:vAlign w:val="center"/>
            <w:hideMark/>
          </w:tcPr>
          <w:p w14:paraId="443FF8B9" w14:textId="77777777" w:rsidR="00D8269E" w:rsidRPr="00D8269E" w:rsidRDefault="00D8269E" w:rsidP="00D8269E">
            <w:pPr>
              <w:jc w:val="center"/>
              <w:rPr>
                <w:color w:val="000000"/>
                <w:sz w:val="22"/>
                <w:szCs w:val="22"/>
              </w:rPr>
            </w:pPr>
            <w:r w:rsidRPr="00D8269E">
              <w:rPr>
                <w:color w:val="000000"/>
                <w:sz w:val="22"/>
                <w:szCs w:val="22"/>
              </w:rPr>
              <w:t>114</w:t>
            </w:r>
          </w:p>
        </w:tc>
        <w:tc>
          <w:tcPr>
            <w:tcW w:w="2659" w:type="dxa"/>
            <w:tcBorders>
              <w:top w:val="nil"/>
              <w:left w:val="nil"/>
              <w:bottom w:val="nil"/>
              <w:right w:val="single" w:sz="4" w:space="0" w:color="auto"/>
            </w:tcBorders>
            <w:vAlign w:val="center"/>
            <w:hideMark/>
          </w:tcPr>
          <w:p w14:paraId="6535B8E8" w14:textId="77777777" w:rsidR="00D8269E" w:rsidRPr="00D8269E" w:rsidRDefault="00D8269E" w:rsidP="00D8269E">
            <w:pPr>
              <w:rPr>
                <w:color w:val="000000"/>
                <w:sz w:val="22"/>
                <w:szCs w:val="22"/>
              </w:rPr>
            </w:pPr>
            <w:proofErr w:type="spellStart"/>
            <w:r w:rsidRPr="00D8269E">
              <w:rPr>
                <w:color w:val="000000"/>
                <w:sz w:val="22"/>
                <w:szCs w:val="22"/>
              </w:rPr>
              <w:t>Rivanol</w:t>
            </w:r>
            <w:proofErr w:type="spellEnd"/>
            <w:r w:rsidRPr="00D8269E">
              <w:rPr>
                <w:color w:val="000000"/>
                <w:sz w:val="22"/>
                <w:szCs w:val="22"/>
              </w:rPr>
              <w:t xml:space="preserve"> powder  </w:t>
            </w:r>
          </w:p>
        </w:tc>
        <w:tc>
          <w:tcPr>
            <w:tcW w:w="913" w:type="dxa"/>
            <w:tcBorders>
              <w:top w:val="nil"/>
              <w:left w:val="nil"/>
              <w:bottom w:val="nil"/>
              <w:right w:val="single" w:sz="4" w:space="0" w:color="auto"/>
            </w:tcBorders>
            <w:vAlign w:val="center"/>
            <w:hideMark/>
          </w:tcPr>
          <w:p w14:paraId="5903851B" w14:textId="77777777" w:rsidR="00D8269E" w:rsidRPr="00D8269E" w:rsidRDefault="00D8269E" w:rsidP="00D8269E">
            <w:pPr>
              <w:jc w:val="center"/>
              <w:rPr>
                <w:color w:val="000000"/>
                <w:sz w:val="22"/>
                <w:szCs w:val="22"/>
              </w:rPr>
            </w:pPr>
            <w:r w:rsidRPr="00D8269E">
              <w:rPr>
                <w:color w:val="000000"/>
                <w:sz w:val="22"/>
                <w:szCs w:val="22"/>
              </w:rPr>
              <w:t xml:space="preserve"> gr</w:t>
            </w:r>
          </w:p>
        </w:tc>
        <w:tc>
          <w:tcPr>
            <w:tcW w:w="1060" w:type="dxa"/>
            <w:tcBorders>
              <w:top w:val="nil"/>
              <w:left w:val="nil"/>
              <w:bottom w:val="nil"/>
              <w:right w:val="single" w:sz="4" w:space="0" w:color="auto"/>
            </w:tcBorders>
            <w:shd w:val="clear" w:color="000000" w:fill="FFFFFF"/>
            <w:vAlign w:val="center"/>
            <w:hideMark/>
          </w:tcPr>
          <w:p w14:paraId="77163B11" w14:textId="77777777" w:rsidR="00D8269E" w:rsidRPr="00D8269E" w:rsidRDefault="00D8269E" w:rsidP="00D8269E">
            <w:pPr>
              <w:jc w:val="center"/>
              <w:rPr>
                <w:color w:val="000000"/>
                <w:sz w:val="22"/>
                <w:szCs w:val="22"/>
              </w:rPr>
            </w:pPr>
            <w:r w:rsidRPr="00D8269E">
              <w:rPr>
                <w:color w:val="000000"/>
                <w:sz w:val="22"/>
                <w:szCs w:val="22"/>
              </w:rPr>
              <w:t>100gr</w:t>
            </w:r>
          </w:p>
        </w:tc>
        <w:tc>
          <w:tcPr>
            <w:tcW w:w="1491" w:type="dxa"/>
            <w:tcBorders>
              <w:top w:val="nil"/>
              <w:left w:val="nil"/>
              <w:bottom w:val="nil"/>
              <w:right w:val="single" w:sz="4" w:space="0" w:color="auto"/>
            </w:tcBorders>
            <w:shd w:val="clear" w:color="000000" w:fill="FFFFFF"/>
            <w:vAlign w:val="center"/>
            <w:hideMark/>
          </w:tcPr>
          <w:p w14:paraId="2AE4E859" w14:textId="77777777" w:rsidR="00D8269E" w:rsidRPr="00D8269E" w:rsidRDefault="00D8269E" w:rsidP="00D8269E">
            <w:pPr>
              <w:jc w:val="center"/>
              <w:rPr>
                <w:color w:val="000000"/>
                <w:sz w:val="22"/>
                <w:szCs w:val="22"/>
              </w:rPr>
            </w:pPr>
            <w:r w:rsidRPr="00D8269E">
              <w:rPr>
                <w:color w:val="000000"/>
                <w:sz w:val="22"/>
                <w:szCs w:val="22"/>
              </w:rPr>
              <w:t>Pak</w:t>
            </w:r>
          </w:p>
        </w:tc>
        <w:tc>
          <w:tcPr>
            <w:tcW w:w="834" w:type="dxa"/>
            <w:tcBorders>
              <w:top w:val="nil"/>
              <w:left w:val="nil"/>
              <w:bottom w:val="nil"/>
              <w:right w:val="single" w:sz="4" w:space="0" w:color="auto"/>
            </w:tcBorders>
            <w:shd w:val="clear" w:color="000000" w:fill="FFFFFF"/>
            <w:vAlign w:val="center"/>
            <w:hideMark/>
          </w:tcPr>
          <w:p w14:paraId="2AB26AD6" w14:textId="77777777" w:rsidR="00D8269E" w:rsidRPr="00D8269E" w:rsidRDefault="00D8269E" w:rsidP="00D8269E">
            <w:pPr>
              <w:jc w:val="center"/>
              <w:rPr>
                <w:color w:val="000000"/>
                <w:sz w:val="22"/>
                <w:szCs w:val="22"/>
              </w:rPr>
            </w:pPr>
            <w:r w:rsidRPr="00D8269E">
              <w:rPr>
                <w:color w:val="000000"/>
                <w:sz w:val="22"/>
                <w:szCs w:val="22"/>
              </w:rPr>
              <w:t> </w:t>
            </w:r>
          </w:p>
        </w:tc>
        <w:tc>
          <w:tcPr>
            <w:tcW w:w="1450" w:type="dxa"/>
            <w:tcBorders>
              <w:top w:val="nil"/>
              <w:left w:val="nil"/>
              <w:bottom w:val="nil"/>
              <w:right w:val="single" w:sz="4" w:space="0" w:color="auto"/>
            </w:tcBorders>
            <w:shd w:val="clear" w:color="000000" w:fill="FFFFFF"/>
            <w:vAlign w:val="center"/>
            <w:hideMark/>
          </w:tcPr>
          <w:p w14:paraId="19B958AE" w14:textId="77777777" w:rsidR="00D8269E" w:rsidRPr="00D8269E" w:rsidRDefault="00D8269E" w:rsidP="00D8269E">
            <w:pPr>
              <w:jc w:val="center"/>
              <w:rPr>
                <w:color w:val="000000"/>
                <w:sz w:val="22"/>
                <w:szCs w:val="22"/>
              </w:rPr>
            </w:pPr>
            <w:r w:rsidRPr="00D8269E">
              <w:rPr>
                <w:color w:val="000000"/>
                <w:sz w:val="22"/>
                <w:szCs w:val="22"/>
              </w:rPr>
              <w:t> </w:t>
            </w:r>
          </w:p>
        </w:tc>
        <w:tc>
          <w:tcPr>
            <w:tcW w:w="949" w:type="dxa"/>
            <w:tcBorders>
              <w:top w:val="nil"/>
              <w:left w:val="nil"/>
              <w:bottom w:val="nil"/>
              <w:right w:val="single" w:sz="4" w:space="0" w:color="auto"/>
            </w:tcBorders>
            <w:shd w:val="clear" w:color="000000" w:fill="FFFFFF"/>
            <w:vAlign w:val="center"/>
            <w:hideMark/>
          </w:tcPr>
          <w:p w14:paraId="768BC2E1" w14:textId="77777777" w:rsidR="00D8269E" w:rsidRPr="00D8269E" w:rsidRDefault="00D8269E" w:rsidP="00D8269E">
            <w:pPr>
              <w:jc w:val="center"/>
              <w:rPr>
                <w:color w:val="000000"/>
                <w:sz w:val="22"/>
                <w:szCs w:val="22"/>
              </w:rPr>
            </w:pPr>
            <w:r w:rsidRPr="00D8269E">
              <w:rPr>
                <w:color w:val="000000"/>
                <w:sz w:val="22"/>
                <w:szCs w:val="22"/>
              </w:rPr>
              <w:t> </w:t>
            </w:r>
          </w:p>
        </w:tc>
      </w:tr>
      <w:tr w:rsidR="00D8269E" w:rsidRPr="00D8269E" w14:paraId="655C012E" w14:textId="77777777" w:rsidTr="00146E69">
        <w:trPr>
          <w:trHeight w:val="389"/>
        </w:trPr>
        <w:tc>
          <w:tcPr>
            <w:tcW w:w="7540" w:type="dxa"/>
            <w:gridSpan w:val="6"/>
            <w:tcBorders>
              <w:top w:val="single" w:sz="8" w:space="0" w:color="auto"/>
              <w:left w:val="single" w:sz="8" w:space="0" w:color="auto"/>
              <w:bottom w:val="single" w:sz="8" w:space="0" w:color="auto"/>
              <w:right w:val="single" w:sz="4" w:space="0" w:color="auto"/>
            </w:tcBorders>
            <w:noWrap/>
            <w:vAlign w:val="bottom"/>
            <w:hideMark/>
          </w:tcPr>
          <w:p w14:paraId="6A0C5F16" w14:textId="77777777" w:rsidR="00D8269E" w:rsidRPr="00D8269E" w:rsidRDefault="00D8269E" w:rsidP="00D8269E">
            <w:pPr>
              <w:rPr>
                <w:rFonts w:ascii="Aptos Narrow" w:hAnsi="Aptos Narrow"/>
                <w:b/>
                <w:bCs/>
                <w:color w:val="000000"/>
                <w:sz w:val="28"/>
                <w:szCs w:val="28"/>
              </w:rPr>
            </w:pPr>
            <w:r w:rsidRPr="00D8269E">
              <w:rPr>
                <w:rFonts w:ascii="Aptos Narrow" w:hAnsi="Aptos Narrow"/>
                <w:b/>
                <w:bCs/>
                <w:color w:val="000000"/>
                <w:sz w:val="28"/>
                <w:szCs w:val="28"/>
              </w:rPr>
              <w:t xml:space="preserve">Total AFA with Gov. Tax </w:t>
            </w:r>
          </w:p>
        </w:tc>
        <w:tc>
          <w:tcPr>
            <w:tcW w:w="1450" w:type="dxa"/>
            <w:tcBorders>
              <w:top w:val="single" w:sz="8" w:space="0" w:color="auto"/>
              <w:left w:val="nil"/>
              <w:bottom w:val="single" w:sz="8" w:space="0" w:color="auto"/>
              <w:right w:val="single" w:sz="4" w:space="0" w:color="auto"/>
            </w:tcBorders>
            <w:noWrap/>
            <w:vAlign w:val="bottom"/>
            <w:hideMark/>
          </w:tcPr>
          <w:p w14:paraId="77A8C021" w14:textId="77777777" w:rsidR="00D8269E" w:rsidRPr="00D8269E" w:rsidRDefault="00D8269E" w:rsidP="00D8269E">
            <w:pPr>
              <w:rPr>
                <w:rFonts w:ascii="Aptos Narrow" w:hAnsi="Aptos Narrow"/>
                <w:color w:val="000000"/>
                <w:sz w:val="22"/>
                <w:szCs w:val="22"/>
              </w:rPr>
            </w:pPr>
            <w:r w:rsidRPr="00D8269E">
              <w:rPr>
                <w:rFonts w:ascii="Aptos Narrow" w:hAnsi="Aptos Narrow"/>
                <w:color w:val="000000"/>
                <w:sz w:val="22"/>
                <w:szCs w:val="22"/>
              </w:rPr>
              <w:t> </w:t>
            </w:r>
          </w:p>
        </w:tc>
        <w:tc>
          <w:tcPr>
            <w:tcW w:w="949" w:type="dxa"/>
            <w:tcBorders>
              <w:top w:val="single" w:sz="8" w:space="0" w:color="auto"/>
              <w:left w:val="nil"/>
              <w:bottom w:val="single" w:sz="8" w:space="0" w:color="auto"/>
              <w:right w:val="single" w:sz="8" w:space="0" w:color="auto"/>
            </w:tcBorders>
            <w:noWrap/>
            <w:vAlign w:val="bottom"/>
            <w:hideMark/>
          </w:tcPr>
          <w:p w14:paraId="1FDFBCD5" w14:textId="77777777" w:rsidR="00D8269E" w:rsidRPr="00D8269E" w:rsidRDefault="00D8269E" w:rsidP="00D8269E">
            <w:pPr>
              <w:rPr>
                <w:rFonts w:ascii="Aptos Narrow" w:hAnsi="Aptos Narrow"/>
                <w:color w:val="000000"/>
                <w:sz w:val="22"/>
                <w:szCs w:val="22"/>
              </w:rPr>
            </w:pPr>
            <w:r w:rsidRPr="00D8269E">
              <w:rPr>
                <w:rFonts w:ascii="Aptos Narrow" w:hAnsi="Aptos Narrow"/>
                <w:color w:val="000000"/>
                <w:sz w:val="22"/>
                <w:szCs w:val="22"/>
              </w:rPr>
              <w:t> </w:t>
            </w:r>
          </w:p>
        </w:tc>
      </w:tr>
    </w:tbl>
    <w:p w14:paraId="69B0296A" w14:textId="77777777" w:rsidR="0015130D" w:rsidRDefault="0015130D" w:rsidP="00B60896">
      <w:pPr>
        <w:spacing w:before="87"/>
        <w:rPr>
          <w:rFonts w:ascii="Calibri" w:eastAsia="Calibri" w:hAnsi="Calibri" w:cs="Calibri"/>
          <w:b/>
          <w:sz w:val="28"/>
          <w:szCs w:val="28"/>
          <w:u w:val="single" w:color="000000"/>
        </w:rPr>
      </w:pPr>
    </w:p>
    <w:p w14:paraId="3F14AEB7" w14:textId="0830E98A" w:rsidR="00F30FA2" w:rsidRPr="00D51435" w:rsidRDefault="00602463" w:rsidP="00B60896">
      <w:pPr>
        <w:spacing w:before="87"/>
        <w:rPr>
          <w:rFonts w:ascii="Calibri" w:eastAsia="Calibri" w:hAnsi="Calibri" w:cs="Calibri"/>
          <w:b/>
          <w:sz w:val="28"/>
          <w:szCs w:val="28"/>
          <w:u w:val="single" w:color="000000"/>
        </w:rPr>
      </w:pPr>
      <w:r w:rsidRPr="00D51435">
        <w:rPr>
          <w:rFonts w:ascii="Calibri" w:eastAsia="Calibri" w:hAnsi="Calibri" w:cs="Calibri"/>
          <w:b/>
          <w:sz w:val="28"/>
          <w:szCs w:val="28"/>
          <w:u w:val="single" w:color="000000"/>
        </w:rPr>
        <w:t>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rms</w:t>
      </w:r>
      <w:r w:rsidRPr="00D51435">
        <w:rPr>
          <w:rFonts w:ascii="Calibri" w:eastAsia="Calibri" w:hAnsi="Calibri" w:cs="Calibri"/>
          <w:b/>
          <w:spacing w:val="1"/>
          <w:sz w:val="28"/>
          <w:szCs w:val="28"/>
          <w:u w:val="single" w:color="000000"/>
        </w:rPr>
        <w:t xml:space="preserve"> </w:t>
      </w:r>
      <w:r w:rsidRPr="00D51435">
        <w:rPr>
          <w:rFonts w:ascii="Calibri" w:eastAsia="Calibri" w:hAnsi="Calibri" w:cs="Calibri"/>
          <w:b/>
          <w:sz w:val="28"/>
          <w:szCs w:val="28"/>
          <w:u w:val="single" w:color="000000"/>
        </w:rPr>
        <w:t>a</w:t>
      </w:r>
      <w:r w:rsidRPr="00D51435">
        <w:rPr>
          <w:rFonts w:ascii="Calibri" w:eastAsia="Calibri" w:hAnsi="Calibri" w:cs="Calibri"/>
          <w:b/>
          <w:spacing w:val="-1"/>
          <w:sz w:val="28"/>
          <w:szCs w:val="28"/>
          <w:u w:val="single" w:color="000000"/>
        </w:rPr>
        <w:t>n</w:t>
      </w:r>
      <w:r w:rsidRPr="00D51435">
        <w:rPr>
          <w:rFonts w:ascii="Calibri" w:eastAsia="Calibri" w:hAnsi="Calibri" w:cs="Calibri"/>
          <w:b/>
          <w:sz w:val="28"/>
          <w:szCs w:val="28"/>
          <w:u w:val="single" w:color="000000"/>
        </w:rPr>
        <w:t>d</w:t>
      </w:r>
      <w:r w:rsidRPr="00D51435">
        <w:rPr>
          <w:rFonts w:ascii="Calibri" w:eastAsia="Calibri" w:hAnsi="Calibri" w:cs="Calibri"/>
          <w:b/>
          <w:spacing w:val="1"/>
          <w:sz w:val="28"/>
          <w:szCs w:val="28"/>
          <w:u w:val="single" w:color="000000"/>
        </w:rPr>
        <w:t xml:space="preserve"> Co</w:t>
      </w:r>
      <w:r w:rsidRPr="00D51435">
        <w:rPr>
          <w:rFonts w:ascii="Calibri" w:eastAsia="Calibri" w:hAnsi="Calibri" w:cs="Calibri"/>
          <w:b/>
          <w:spacing w:val="2"/>
          <w:sz w:val="28"/>
          <w:szCs w:val="28"/>
          <w:u w:val="single" w:color="000000"/>
        </w:rPr>
        <w:t>nditi</w:t>
      </w:r>
      <w:r w:rsidRPr="00D51435">
        <w:rPr>
          <w:rFonts w:ascii="Calibri" w:eastAsia="Calibri" w:hAnsi="Calibri" w:cs="Calibri"/>
          <w:b/>
          <w:spacing w:val="1"/>
          <w:sz w:val="28"/>
          <w:szCs w:val="28"/>
          <w:u w:val="single" w:color="000000"/>
        </w:rPr>
        <w:t>o</w:t>
      </w:r>
      <w:r w:rsidRPr="00D51435">
        <w:rPr>
          <w:rFonts w:ascii="Calibri" w:eastAsia="Calibri" w:hAnsi="Calibri" w:cs="Calibri"/>
          <w:b/>
          <w:spacing w:val="-1"/>
          <w:sz w:val="28"/>
          <w:szCs w:val="28"/>
          <w:u w:val="single" w:color="000000"/>
        </w:rPr>
        <w:t>ns</w:t>
      </w:r>
      <w:r w:rsidRPr="00D51435">
        <w:rPr>
          <w:rFonts w:ascii="Calibri" w:eastAsia="Calibri" w:hAnsi="Calibri" w:cs="Calibri"/>
          <w:b/>
          <w:sz w:val="28"/>
          <w:szCs w:val="28"/>
          <w:u w:val="single" w:color="000000"/>
        </w:rPr>
        <w:t>:</w:t>
      </w:r>
    </w:p>
    <w:p w14:paraId="1A993EDD" w14:textId="77777777" w:rsidR="00400E3E" w:rsidRDefault="00400E3E" w:rsidP="00B60896">
      <w:pPr>
        <w:spacing w:before="87"/>
        <w:rPr>
          <w:rFonts w:ascii="Calibri" w:eastAsia="Calibri" w:hAnsi="Calibri" w:cs="Calibri"/>
          <w:sz w:val="19"/>
          <w:szCs w:val="19"/>
        </w:rPr>
      </w:pPr>
    </w:p>
    <w:p w14:paraId="177F6937" w14:textId="402A8FF3" w:rsidR="00F30FA2" w:rsidRPr="00720E75" w:rsidRDefault="00602463" w:rsidP="00B60896">
      <w:pPr>
        <w:spacing w:before="75"/>
        <w:rPr>
          <w:color w:val="242424"/>
        </w:rPr>
      </w:pPr>
      <w:r w:rsidRPr="00720E75">
        <w:rPr>
          <w:color w:val="242424"/>
        </w:rPr>
        <w:t>The Quotations must be at NAC Kabul Office with the RFQ Referencing number, not later than</w:t>
      </w:r>
      <w:r w:rsidR="00DB14CE">
        <w:rPr>
          <w:color w:val="242424"/>
        </w:rPr>
        <w:t xml:space="preserve"> </w:t>
      </w:r>
      <w:r w:rsidR="00157DDE">
        <w:rPr>
          <w:color w:val="242424"/>
        </w:rPr>
        <w:t>28</w:t>
      </w:r>
      <w:r w:rsidR="00F5225E" w:rsidRPr="00720E75">
        <w:rPr>
          <w:color w:val="242424"/>
        </w:rPr>
        <w:t>/</w:t>
      </w:r>
      <w:r w:rsidR="00157DDE">
        <w:rPr>
          <w:color w:val="242424"/>
        </w:rPr>
        <w:t>08</w:t>
      </w:r>
      <w:r w:rsidRPr="00720E75">
        <w:rPr>
          <w:color w:val="242424"/>
        </w:rPr>
        <w:t xml:space="preserve"> /</w:t>
      </w:r>
      <w:r w:rsidR="006927C7">
        <w:rPr>
          <w:color w:val="242424"/>
        </w:rPr>
        <w:t>20</w:t>
      </w:r>
      <w:r w:rsidR="009C5EC4">
        <w:rPr>
          <w:color w:val="242424"/>
        </w:rPr>
        <w:t>2</w:t>
      </w:r>
      <w:r w:rsidR="00AF3C8A">
        <w:rPr>
          <w:color w:val="242424"/>
        </w:rPr>
        <w:t>5</w:t>
      </w:r>
      <w:r w:rsidR="00B871CC">
        <w:rPr>
          <w:color w:val="242424"/>
        </w:rPr>
        <w:t xml:space="preserve"> at 4:</w:t>
      </w:r>
      <w:r w:rsidR="00157DDE">
        <w:rPr>
          <w:color w:val="242424"/>
        </w:rPr>
        <w:t>30</w:t>
      </w:r>
      <w:r w:rsidR="00B871CC">
        <w:rPr>
          <w:color w:val="242424"/>
        </w:rPr>
        <w:t xml:space="preserve"> pm Kabul time </w:t>
      </w:r>
    </w:p>
    <w:p w14:paraId="0DF42871" w14:textId="77777777" w:rsidR="00F30FA2" w:rsidRPr="00720E75" w:rsidRDefault="00F30FA2" w:rsidP="00B60896">
      <w:pPr>
        <w:spacing w:before="7" w:line="140" w:lineRule="exact"/>
        <w:rPr>
          <w:color w:val="242424"/>
        </w:rPr>
      </w:pPr>
    </w:p>
    <w:p w14:paraId="6AC03923" w14:textId="77777777" w:rsidR="00F30FA2" w:rsidRPr="00720E75" w:rsidRDefault="00602463" w:rsidP="00B60896">
      <w:pPr>
        <w:rPr>
          <w:color w:val="242424"/>
        </w:rPr>
      </w:pPr>
      <w:r w:rsidRPr="00720E75">
        <w:rPr>
          <w:color w:val="242424"/>
        </w:rPr>
        <w:t>1. NAC will inform the bidders of the results of the bidding after a considerable time from the bid closing date.</w:t>
      </w:r>
    </w:p>
    <w:p w14:paraId="6B5CD57E" w14:textId="77777777" w:rsidR="00F30FA2" w:rsidRPr="00720E75" w:rsidRDefault="00F30FA2" w:rsidP="00B60896">
      <w:pPr>
        <w:spacing w:before="9" w:line="100" w:lineRule="exact"/>
        <w:rPr>
          <w:color w:val="242424"/>
        </w:rPr>
      </w:pPr>
    </w:p>
    <w:p w14:paraId="6377448C" w14:textId="77777777" w:rsidR="00F30FA2" w:rsidRPr="00720E75" w:rsidRDefault="00602463" w:rsidP="00B60896">
      <w:pPr>
        <w:rPr>
          <w:color w:val="242424"/>
        </w:rPr>
      </w:pPr>
      <w:r w:rsidRPr="00720E75">
        <w:rPr>
          <w:color w:val="242424"/>
        </w:rPr>
        <w:t>2. Any clarifications required concerning the table of the terms and conditions stated in this RFQ should be addressed to the</w:t>
      </w:r>
    </w:p>
    <w:p w14:paraId="718D9FC6" w14:textId="50F5E09A" w:rsidR="00F30FA2" w:rsidRPr="00720E75" w:rsidRDefault="00602463" w:rsidP="00B60896">
      <w:pPr>
        <w:spacing w:before="23"/>
        <w:rPr>
          <w:color w:val="242424"/>
        </w:rPr>
      </w:pPr>
      <w:r w:rsidRPr="00720E75">
        <w:rPr>
          <w:color w:val="242424"/>
        </w:rPr>
        <w:t>NAC prior to the submission of the RFQ on the closing date</w:t>
      </w:r>
      <w:r w:rsidR="00D53CFE">
        <w:rPr>
          <w:color w:val="242424"/>
        </w:rPr>
        <w:t xml:space="preserve"> </w:t>
      </w:r>
      <w:r w:rsidR="00D53CFE" w:rsidRPr="00D53CFE">
        <w:rPr>
          <w:color w:val="242424"/>
        </w:rPr>
        <w:t>via</w:t>
      </w:r>
      <w:r w:rsidR="00D53CFE">
        <w:rPr>
          <w:color w:val="242424"/>
        </w:rPr>
        <w:t xml:space="preserve"> </w:t>
      </w:r>
      <w:hyperlink r:id="rId16" w:history="1">
        <w:r w:rsidR="00D53CFE" w:rsidRPr="00765A0F">
          <w:rPr>
            <w:rStyle w:val="Hyperlink"/>
          </w:rPr>
          <w:t>procurement@nacaf.org</w:t>
        </w:r>
      </w:hyperlink>
      <w:r w:rsidR="00D53CFE">
        <w:rPr>
          <w:color w:val="0070C0"/>
        </w:rPr>
        <w:t xml:space="preserve"> </w:t>
      </w:r>
      <w:r w:rsidR="00D53CFE">
        <w:rPr>
          <w:color w:val="242424"/>
        </w:rPr>
        <w:t xml:space="preserve"> </w:t>
      </w:r>
      <w:r w:rsidR="00D53CFE" w:rsidRPr="00D53CFE">
        <w:rPr>
          <w:color w:val="242424"/>
        </w:rPr>
        <w:t xml:space="preserve">   </w:t>
      </w:r>
    </w:p>
    <w:p w14:paraId="613764DD" w14:textId="77777777" w:rsidR="00F30FA2" w:rsidRPr="00720E75" w:rsidRDefault="00F30FA2" w:rsidP="00B60896">
      <w:pPr>
        <w:spacing w:before="4" w:line="120" w:lineRule="exact"/>
        <w:rPr>
          <w:color w:val="242424"/>
        </w:rPr>
      </w:pPr>
    </w:p>
    <w:p w14:paraId="25256EE5" w14:textId="330950EA" w:rsidR="00F30FA2" w:rsidRPr="00720E75" w:rsidRDefault="00602463" w:rsidP="00B60896">
      <w:pPr>
        <w:rPr>
          <w:color w:val="242424"/>
        </w:rPr>
      </w:pPr>
      <w:r w:rsidRPr="00720E75">
        <w:rPr>
          <w:color w:val="242424"/>
        </w:rPr>
        <w:t xml:space="preserve">3. Any RFQ that has </w:t>
      </w:r>
      <w:r w:rsidR="00AC77FA" w:rsidRPr="00720E75">
        <w:rPr>
          <w:color w:val="242424"/>
        </w:rPr>
        <w:t>written</w:t>
      </w:r>
      <w:r w:rsidRPr="00720E75">
        <w:rPr>
          <w:color w:val="242424"/>
        </w:rPr>
        <w:t xml:space="preserve"> out on the document will be excluded from the bidding. Please cross out and initial any error.</w:t>
      </w:r>
    </w:p>
    <w:p w14:paraId="281BFD4B" w14:textId="77777777" w:rsidR="00F30FA2" w:rsidRPr="00720E75" w:rsidRDefault="00F30FA2" w:rsidP="00B60896">
      <w:pPr>
        <w:spacing w:before="3" w:line="140" w:lineRule="exact"/>
        <w:rPr>
          <w:color w:val="242424"/>
        </w:rPr>
      </w:pPr>
    </w:p>
    <w:p w14:paraId="1A6E64A3" w14:textId="77777777" w:rsidR="00A43B8F" w:rsidRDefault="00A43B8F" w:rsidP="00B60896">
      <w:pPr>
        <w:rPr>
          <w:rFonts w:ascii="Calibri" w:eastAsia="Calibri" w:hAnsi="Calibri" w:cs="Calibri"/>
          <w:b/>
          <w:sz w:val="28"/>
          <w:szCs w:val="28"/>
          <w:u w:val="single" w:color="000000"/>
        </w:rPr>
      </w:pPr>
    </w:p>
    <w:p w14:paraId="59C17AFE" w14:textId="77777777" w:rsidR="00A43B8F" w:rsidRDefault="00A43B8F" w:rsidP="00B60896">
      <w:pPr>
        <w:rPr>
          <w:rFonts w:ascii="Calibri" w:eastAsia="Calibri" w:hAnsi="Calibri" w:cs="Calibri"/>
          <w:b/>
          <w:sz w:val="28"/>
          <w:szCs w:val="28"/>
          <w:u w:val="single" w:color="000000"/>
        </w:rPr>
      </w:pPr>
    </w:p>
    <w:p w14:paraId="5FB142A1" w14:textId="77777777" w:rsidR="005112A7" w:rsidRDefault="005112A7" w:rsidP="00B60896">
      <w:pPr>
        <w:rPr>
          <w:rFonts w:ascii="Calibri" w:eastAsia="Calibri" w:hAnsi="Calibri" w:cs="Calibri"/>
          <w:b/>
          <w:sz w:val="28"/>
          <w:szCs w:val="28"/>
          <w:u w:val="single" w:color="000000"/>
        </w:rPr>
      </w:pPr>
    </w:p>
    <w:p w14:paraId="3262CE00" w14:textId="77777777" w:rsidR="005112A7" w:rsidRDefault="005112A7" w:rsidP="00B60896">
      <w:pPr>
        <w:rPr>
          <w:rFonts w:ascii="Calibri" w:eastAsia="Calibri" w:hAnsi="Calibri" w:cs="Calibri"/>
          <w:b/>
          <w:sz w:val="28"/>
          <w:szCs w:val="28"/>
          <w:u w:val="single" w:color="000000"/>
        </w:rPr>
      </w:pPr>
    </w:p>
    <w:p w14:paraId="07CC3E68" w14:textId="77777777" w:rsidR="005112A7" w:rsidRDefault="005112A7" w:rsidP="00B60896">
      <w:pPr>
        <w:rPr>
          <w:rFonts w:ascii="Calibri" w:eastAsia="Calibri" w:hAnsi="Calibri" w:cs="Calibri"/>
          <w:b/>
          <w:sz w:val="28"/>
          <w:szCs w:val="28"/>
          <w:u w:val="single" w:color="000000"/>
        </w:rPr>
      </w:pPr>
    </w:p>
    <w:p w14:paraId="51DD2E14" w14:textId="77777777" w:rsidR="005112A7" w:rsidRDefault="005112A7" w:rsidP="00B60896">
      <w:pPr>
        <w:rPr>
          <w:rFonts w:ascii="Calibri" w:eastAsia="Calibri" w:hAnsi="Calibri" w:cs="Calibri"/>
          <w:b/>
          <w:sz w:val="28"/>
          <w:szCs w:val="28"/>
          <w:u w:val="single" w:color="000000"/>
        </w:rPr>
      </w:pPr>
    </w:p>
    <w:p w14:paraId="3087AF60" w14:textId="77777777" w:rsidR="005112A7" w:rsidRDefault="005112A7" w:rsidP="00B60896">
      <w:pPr>
        <w:rPr>
          <w:rFonts w:ascii="Calibri" w:eastAsia="Calibri" w:hAnsi="Calibri" w:cs="Calibri"/>
          <w:b/>
          <w:sz w:val="28"/>
          <w:szCs w:val="28"/>
          <w:u w:val="single" w:color="000000"/>
        </w:rPr>
      </w:pPr>
    </w:p>
    <w:p w14:paraId="53BF5309" w14:textId="77777777" w:rsidR="005112A7" w:rsidRDefault="005112A7" w:rsidP="00B60896">
      <w:pPr>
        <w:rPr>
          <w:rFonts w:ascii="Calibri" w:eastAsia="Calibri" w:hAnsi="Calibri" w:cs="Calibri"/>
          <w:b/>
          <w:sz w:val="28"/>
          <w:szCs w:val="28"/>
          <w:u w:val="single" w:color="000000"/>
        </w:rPr>
      </w:pPr>
    </w:p>
    <w:p w14:paraId="64B3AEC3" w14:textId="77777777" w:rsidR="00A43B8F" w:rsidRDefault="00A43B8F" w:rsidP="00B60896">
      <w:pPr>
        <w:rPr>
          <w:rFonts w:ascii="Calibri" w:eastAsia="Calibri" w:hAnsi="Calibri" w:cs="Calibri"/>
          <w:b/>
          <w:sz w:val="28"/>
          <w:szCs w:val="28"/>
          <w:u w:val="single" w:color="000000"/>
        </w:rPr>
      </w:pPr>
    </w:p>
    <w:p w14:paraId="0AC60756" w14:textId="77777777" w:rsidR="00521E56" w:rsidRDefault="00521E56" w:rsidP="00B60896">
      <w:pPr>
        <w:rPr>
          <w:rFonts w:ascii="Calibri" w:eastAsia="Calibri" w:hAnsi="Calibri" w:cs="Calibri"/>
          <w:b/>
          <w:sz w:val="28"/>
          <w:szCs w:val="28"/>
          <w:u w:val="single" w:color="000000"/>
        </w:rPr>
      </w:pPr>
    </w:p>
    <w:p w14:paraId="23584AC2" w14:textId="77777777" w:rsidR="00521E56" w:rsidRDefault="00521E56" w:rsidP="00B60896">
      <w:pPr>
        <w:rPr>
          <w:rFonts w:ascii="Calibri" w:eastAsia="Calibri" w:hAnsi="Calibri" w:cs="Calibri"/>
          <w:b/>
          <w:sz w:val="28"/>
          <w:szCs w:val="28"/>
          <w:u w:val="single" w:color="000000"/>
        </w:rPr>
      </w:pPr>
    </w:p>
    <w:p w14:paraId="5208C7E1" w14:textId="77777777" w:rsidR="00521E56" w:rsidRDefault="00521E56" w:rsidP="00B60896">
      <w:pPr>
        <w:rPr>
          <w:rFonts w:ascii="Calibri" w:eastAsia="Calibri" w:hAnsi="Calibri" w:cs="Calibri"/>
          <w:b/>
          <w:sz w:val="28"/>
          <w:szCs w:val="28"/>
          <w:u w:val="single" w:color="000000"/>
        </w:rPr>
      </w:pPr>
    </w:p>
    <w:p w14:paraId="44204BE2" w14:textId="77777777" w:rsidR="00521E56" w:rsidRDefault="00521E56" w:rsidP="00B60896">
      <w:pPr>
        <w:rPr>
          <w:rFonts w:ascii="Calibri" w:eastAsia="Calibri" w:hAnsi="Calibri" w:cs="Calibri"/>
          <w:b/>
          <w:sz w:val="28"/>
          <w:szCs w:val="28"/>
          <w:u w:val="single" w:color="000000"/>
        </w:rPr>
      </w:pPr>
    </w:p>
    <w:p w14:paraId="32C59BF8" w14:textId="77777777" w:rsidR="00521E56" w:rsidRDefault="00521E56" w:rsidP="00B60896">
      <w:pPr>
        <w:rPr>
          <w:rFonts w:ascii="Calibri" w:eastAsia="Calibri" w:hAnsi="Calibri" w:cs="Calibri"/>
          <w:b/>
          <w:sz w:val="28"/>
          <w:szCs w:val="28"/>
          <w:u w:val="single" w:color="000000"/>
        </w:rPr>
      </w:pPr>
    </w:p>
    <w:p w14:paraId="49FC9F31" w14:textId="77777777" w:rsidR="00521E56" w:rsidRDefault="00521E56" w:rsidP="00B60896">
      <w:pPr>
        <w:rPr>
          <w:rFonts w:ascii="Calibri" w:eastAsia="Calibri" w:hAnsi="Calibri" w:cs="Calibri"/>
          <w:b/>
          <w:sz w:val="28"/>
          <w:szCs w:val="28"/>
          <w:u w:val="single" w:color="000000"/>
        </w:rPr>
      </w:pPr>
    </w:p>
    <w:p w14:paraId="43F27DE2" w14:textId="77777777" w:rsidR="00A43B8F" w:rsidRDefault="00A43B8F" w:rsidP="00B60896">
      <w:pPr>
        <w:rPr>
          <w:rFonts w:ascii="Calibri" w:eastAsia="Calibri" w:hAnsi="Calibri" w:cs="Calibri"/>
          <w:b/>
          <w:sz w:val="28"/>
          <w:szCs w:val="28"/>
          <w:u w:val="single" w:color="000000"/>
        </w:rPr>
      </w:pPr>
    </w:p>
    <w:p w14:paraId="11C79C79" w14:textId="77777777" w:rsidR="00487231" w:rsidRDefault="00487231" w:rsidP="00B60896">
      <w:pPr>
        <w:rPr>
          <w:rFonts w:ascii="Calibri" w:eastAsia="Calibri" w:hAnsi="Calibri" w:cs="Calibri"/>
          <w:b/>
          <w:sz w:val="28"/>
          <w:szCs w:val="28"/>
          <w:u w:val="single" w:color="000000"/>
        </w:rPr>
      </w:pPr>
    </w:p>
    <w:p w14:paraId="41D9E53A" w14:textId="77777777" w:rsidR="00487231" w:rsidRDefault="00487231" w:rsidP="00B60896">
      <w:pPr>
        <w:rPr>
          <w:rFonts w:ascii="Calibri" w:eastAsia="Calibri" w:hAnsi="Calibri" w:cs="Calibri"/>
          <w:b/>
          <w:sz w:val="28"/>
          <w:szCs w:val="28"/>
          <w:u w:val="single" w:color="000000"/>
        </w:rPr>
      </w:pPr>
    </w:p>
    <w:p w14:paraId="12DDFD39" w14:textId="77777777" w:rsidR="00487231" w:rsidRDefault="00487231" w:rsidP="00B60896">
      <w:pPr>
        <w:rPr>
          <w:rFonts w:ascii="Calibri" w:eastAsia="Calibri" w:hAnsi="Calibri" w:cs="Calibri"/>
          <w:b/>
          <w:sz w:val="28"/>
          <w:szCs w:val="28"/>
          <w:u w:val="single" w:color="000000"/>
        </w:rPr>
      </w:pPr>
    </w:p>
    <w:p w14:paraId="11AF1541" w14:textId="77777777" w:rsidR="00487231" w:rsidRDefault="00487231" w:rsidP="00B60896">
      <w:pPr>
        <w:rPr>
          <w:rFonts w:ascii="Calibri" w:eastAsia="Calibri" w:hAnsi="Calibri" w:cs="Calibri"/>
          <w:b/>
          <w:sz w:val="28"/>
          <w:szCs w:val="28"/>
          <w:u w:val="single" w:color="000000"/>
        </w:rPr>
      </w:pPr>
    </w:p>
    <w:p w14:paraId="54D0DF44" w14:textId="694831E5" w:rsidR="00F30FA2" w:rsidRPr="00D51435" w:rsidRDefault="00602463" w:rsidP="00B60896">
      <w:pPr>
        <w:rPr>
          <w:rFonts w:ascii="Calibri" w:eastAsia="Calibri" w:hAnsi="Calibri" w:cs="Calibri"/>
          <w:sz w:val="28"/>
          <w:szCs w:val="28"/>
        </w:rPr>
      </w:pPr>
      <w:r w:rsidRPr="00D51435">
        <w:rPr>
          <w:rFonts w:ascii="Calibri" w:eastAsia="Calibri" w:hAnsi="Calibri" w:cs="Calibri"/>
          <w:b/>
          <w:sz w:val="28"/>
          <w:szCs w:val="28"/>
          <w:u w:val="single" w:color="000000"/>
        </w:rPr>
        <w:lastRenderedPageBreak/>
        <w:t>N</w:t>
      </w:r>
      <w:r w:rsidRPr="00D51435">
        <w:rPr>
          <w:rFonts w:ascii="Calibri" w:eastAsia="Calibri" w:hAnsi="Calibri" w:cs="Calibri"/>
          <w:b/>
          <w:spacing w:val="-1"/>
          <w:sz w:val="28"/>
          <w:szCs w:val="28"/>
          <w:u w:val="single" w:color="000000"/>
        </w:rPr>
        <w:t>ot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w:t>
      </w:r>
    </w:p>
    <w:p w14:paraId="6C12164E" w14:textId="5D4DF33B" w:rsidR="00F30FA2" w:rsidRPr="00720E75" w:rsidRDefault="00602463" w:rsidP="00B60896">
      <w:pPr>
        <w:spacing w:before="96" w:line="200" w:lineRule="exact"/>
        <w:rPr>
          <w:color w:val="242424"/>
        </w:rPr>
      </w:pPr>
      <w:r w:rsidRPr="00720E75">
        <w:rPr>
          <w:color w:val="242424"/>
        </w:rPr>
        <w:t>The following terms and conditions are to be considered strictly while offering quotation.</w:t>
      </w:r>
    </w:p>
    <w:p w14:paraId="0CEEB00A" w14:textId="77777777" w:rsidR="00F30FA2" w:rsidRPr="00720E75" w:rsidRDefault="00F30FA2" w:rsidP="00B60896">
      <w:pPr>
        <w:spacing w:before="7" w:line="80" w:lineRule="exact"/>
        <w:rPr>
          <w:color w:val="242424"/>
        </w:rPr>
      </w:pPr>
    </w:p>
    <w:tbl>
      <w:tblPr>
        <w:tblW w:w="0" w:type="auto"/>
        <w:tblInd w:w="323" w:type="dxa"/>
        <w:tblLayout w:type="fixed"/>
        <w:tblCellMar>
          <w:left w:w="0" w:type="dxa"/>
          <w:right w:w="0" w:type="dxa"/>
        </w:tblCellMar>
        <w:tblLook w:val="01E0" w:firstRow="1" w:lastRow="1" w:firstColumn="1" w:lastColumn="1" w:noHBand="0" w:noVBand="0"/>
      </w:tblPr>
      <w:tblGrid>
        <w:gridCol w:w="323"/>
        <w:gridCol w:w="3793"/>
        <w:gridCol w:w="4198"/>
      </w:tblGrid>
      <w:tr w:rsidR="00F30FA2" w:rsidRPr="00720E75" w14:paraId="68A979B7" w14:textId="77777777">
        <w:trPr>
          <w:trHeight w:hRule="exact" w:val="351"/>
        </w:trPr>
        <w:tc>
          <w:tcPr>
            <w:tcW w:w="323" w:type="dxa"/>
            <w:tcBorders>
              <w:top w:val="nil"/>
              <w:left w:val="nil"/>
              <w:bottom w:val="nil"/>
              <w:right w:val="nil"/>
            </w:tcBorders>
          </w:tcPr>
          <w:p w14:paraId="3BE4334B" w14:textId="77777777" w:rsidR="00F30FA2" w:rsidRPr="00720E75" w:rsidRDefault="00F30FA2" w:rsidP="00B60896">
            <w:pPr>
              <w:spacing w:before="1" w:line="100" w:lineRule="exact"/>
              <w:rPr>
                <w:color w:val="242424"/>
              </w:rPr>
            </w:pPr>
          </w:p>
          <w:p w14:paraId="3C909EE9" w14:textId="77777777" w:rsidR="00F30FA2" w:rsidRPr="00720E75" w:rsidRDefault="00602463" w:rsidP="00B60896">
            <w:pPr>
              <w:rPr>
                <w:color w:val="242424"/>
              </w:rPr>
            </w:pPr>
            <w:r w:rsidRPr="00720E75">
              <w:rPr>
                <w:color w:val="242424"/>
              </w:rPr>
              <w:t>1.</w:t>
            </w:r>
          </w:p>
        </w:tc>
        <w:tc>
          <w:tcPr>
            <w:tcW w:w="3793" w:type="dxa"/>
            <w:tcBorders>
              <w:top w:val="nil"/>
              <w:left w:val="nil"/>
              <w:bottom w:val="nil"/>
              <w:right w:val="nil"/>
            </w:tcBorders>
          </w:tcPr>
          <w:p w14:paraId="132D223F" w14:textId="77777777" w:rsidR="00F30FA2" w:rsidRPr="00720E75" w:rsidRDefault="00F30FA2" w:rsidP="00B60896">
            <w:pPr>
              <w:spacing w:before="1" w:line="100" w:lineRule="exact"/>
              <w:rPr>
                <w:color w:val="242424"/>
              </w:rPr>
            </w:pPr>
          </w:p>
          <w:p w14:paraId="458776F2" w14:textId="77777777" w:rsidR="00F30FA2" w:rsidRPr="00720E75" w:rsidRDefault="00602463" w:rsidP="00B60896">
            <w:pPr>
              <w:rPr>
                <w:color w:val="242424"/>
              </w:rPr>
            </w:pPr>
            <w:r w:rsidRPr="00720E75">
              <w:rPr>
                <w:color w:val="242424"/>
              </w:rPr>
              <w:t>Delivery Period in Days</w:t>
            </w:r>
          </w:p>
        </w:tc>
        <w:tc>
          <w:tcPr>
            <w:tcW w:w="4198" w:type="dxa"/>
            <w:tcBorders>
              <w:top w:val="nil"/>
              <w:left w:val="nil"/>
              <w:bottom w:val="nil"/>
              <w:right w:val="nil"/>
            </w:tcBorders>
          </w:tcPr>
          <w:p w14:paraId="78EAF442" w14:textId="77777777" w:rsidR="00F30FA2" w:rsidRPr="00720E75" w:rsidRDefault="00602463" w:rsidP="00B60896">
            <w:pPr>
              <w:spacing w:before="78"/>
              <w:rPr>
                <w:color w:val="242424"/>
              </w:rPr>
            </w:pPr>
            <w:r w:rsidRPr="00720E75">
              <w:rPr>
                <w:color w:val="242424"/>
              </w:rPr>
              <w:t>………………………………</w:t>
            </w:r>
          </w:p>
        </w:tc>
      </w:tr>
      <w:tr w:rsidR="00F30FA2" w:rsidRPr="00720E75" w14:paraId="3C9D4071" w14:textId="77777777">
        <w:trPr>
          <w:trHeight w:hRule="exact" w:val="289"/>
        </w:trPr>
        <w:tc>
          <w:tcPr>
            <w:tcW w:w="323" w:type="dxa"/>
            <w:tcBorders>
              <w:top w:val="nil"/>
              <w:left w:val="nil"/>
              <w:bottom w:val="nil"/>
              <w:right w:val="nil"/>
            </w:tcBorders>
          </w:tcPr>
          <w:p w14:paraId="48AF577E" w14:textId="77777777" w:rsidR="00F30FA2" w:rsidRPr="00720E75" w:rsidRDefault="00602463" w:rsidP="00B60896">
            <w:pPr>
              <w:spacing w:before="48"/>
              <w:rPr>
                <w:color w:val="242424"/>
              </w:rPr>
            </w:pPr>
            <w:r w:rsidRPr="00720E75">
              <w:rPr>
                <w:color w:val="242424"/>
              </w:rPr>
              <w:t>2.</w:t>
            </w:r>
          </w:p>
        </w:tc>
        <w:tc>
          <w:tcPr>
            <w:tcW w:w="3793" w:type="dxa"/>
            <w:tcBorders>
              <w:top w:val="nil"/>
              <w:left w:val="nil"/>
              <w:bottom w:val="nil"/>
              <w:right w:val="nil"/>
            </w:tcBorders>
          </w:tcPr>
          <w:p w14:paraId="09BC59D7" w14:textId="77777777" w:rsidR="00F30FA2" w:rsidRPr="00720E75" w:rsidRDefault="00602463" w:rsidP="00B60896">
            <w:pPr>
              <w:spacing w:before="48"/>
              <w:rPr>
                <w:color w:val="242424"/>
              </w:rPr>
            </w:pPr>
            <w:r w:rsidRPr="00720E75">
              <w:rPr>
                <w:color w:val="242424"/>
              </w:rPr>
              <w:t>Terms of Delivery</w:t>
            </w:r>
          </w:p>
        </w:tc>
        <w:tc>
          <w:tcPr>
            <w:tcW w:w="4198" w:type="dxa"/>
            <w:tcBorders>
              <w:top w:val="nil"/>
              <w:left w:val="nil"/>
              <w:bottom w:val="nil"/>
              <w:right w:val="nil"/>
            </w:tcBorders>
          </w:tcPr>
          <w:p w14:paraId="19CF3126" w14:textId="77777777" w:rsidR="00F30FA2" w:rsidRPr="00720E75" w:rsidRDefault="00602463" w:rsidP="00B60896">
            <w:pPr>
              <w:spacing w:before="13"/>
              <w:rPr>
                <w:color w:val="242424"/>
              </w:rPr>
            </w:pPr>
            <w:r w:rsidRPr="00720E75">
              <w:rPr>
                <w:color w:val="242424"/>
              </w:rPr>
              <w:t>………………………………………………………………………</w:t>
            </w:r>
          </w:p>
        </w:tc>
      </w:tr>
      <w:tr w:rsidR="00F30FA2" w:rsidRPr="00720E75" w14:paraId="6DAA13F5" w14:textId="77777777">
        <w:trPr>
          <w:trHeight w:hRule="exact" w:val="300"/>
        </w:trPr>
        <w:tc>
          <w:tcPr>
            <w:tcW w:w="323" w:type="dxa"/>
            <w:tcBorders>
              <w:top w:val="nil"/>
              <w:left w:val="nil"/>
              <w:bottom w:val="nil"/>
              <w:right w:val="nil"/>
            </w:tcBorders>
          </w:tcPr>
          <w:p w14:paraId="77BE0D62" w14:textId="77777777" w:rsidR="00F30FA2" w:rsidRPr="00720E75" w:rsidRDefault="00602463" w:rsidP="00B60896">
            <w:pPr>
              <w:spacing w:before="47"/>
              <w:rPr>
                <w:color w:val="242424"/>
              </w:rPr>
            </w:pPr>
            <w:r w:rsidRPr="00720E75">
              <w:rPr>
                <w:color w:val="242424"/>
              </w:rPr>
              <w:t>3.</w:t>
            </w:r>
          </w:p>
        </w:tc>
        <w:tc>
          <w:tcPr>
            <w:tcW w:w="3793" w:type="dxa"/>
            <w:tcBorders>
              <w:top w:val="nil"/>
              <w:left w:val="nil"/>
              <w:bottom w:val="nil"/>
              <w:right w:val="nil"/>
            </w:tcBorders>
          </w:tcPr>
          <w:p w14:paraId="51145CBD" w14:textId="77777777" w:rsidR="00F30FA2" w:rsidRPr="00720E75" w:rsidRDefault="00602463" w:rsidP="00B60896">
            <w:pPr>
              <w:spacing w:before="47"/>
              <w:rPr>
                <w:color w:val="242424"/>
              </w:rPr>
            </w:pPr>
            <w:r w:rsidRPr="00720E75">
              <w:rPr>
                <w:color w:val="242424"/>
              </w:rPr>
              <w:t>Terms of Warranty</w:t>
            </w:r>
          </w:p>
        </w:tc>
        <w:tc>
          <w:tcPr>
            <w:tcW w:w="4198" w:type="dxa"/>
            <w:tcBorders>
              <w:top w:val="nil"/>
              <w:left w:val="nil"/>
              <w:bottom w:val="nil"/>
              <w:right w:val="nil"/>
            </w:tcBorders>
          </w:tcPr>
          <w:p w14:paraId="1536AD7B" w14:textId="77777777" w:rsidR="00F30FA2" w:rsidRPr="00720E75" w:rsidRDefault="00602463" w:rsidP="00B60896">
            <w:pPr>
              <w:spacing w:before="14"/>
              <w:rPr>
                <w:color w:val="242424"/>
              </w:rPr>
            </w:pPr>
            <w:r w:rsidRPr="00720E75">
              <w:rPr>
                <w:color w:val="242424"/>
              </w:rPr>
              <w:t>………………………………………………………………………</w:t>
            </w:r>
          </w:p>
        </w:tc>
      </w:tr>
      <w:tr w:rsidR="00F30FA2" w:rsidRPr="00720E75" w14:paraId="5E04BB32" w14:textId="77777777">
        <w:trPr>
          <w:trHeight w:hRule="exact" w:val="277"/>
        </w:trPr>
        <w:tc>
          <w:tcPr>
            <w:tcW w:w="323" w:type="dxa"/>
            <w:tcBorders>
              <w:top w:val="nil"/>
              <w:left w:val="nil"/>
              <w:bottom w:val="nil"/>
              <w:right w:val="nil"/>
            </w:tcBorders>
          </w:tcPr>
          <w:p w14:paraId="30CC9AC3" w14:textId="77777777" w:rsidR="00F30FA2" w:rsidRPr="00720E75" w:rsidRDefault="00602463" w:rsidP="00B60896">
            <w:pPr>
              <w:spacing w:before="38"/>
              <w:rPr>
                <w:color w:val="242424"/>
              </w:rPr>
            </w:pPr>
            <w:r w:rsidRPr="00720E75">
              <w:rPr>
                <w:color w:val="242424"/>
              </w:rPr>
              <w:t>4.</w:t>
            </w:r>
          </w:p>
        </w:tc>
        <w:tc>
          <w:tcPr>
            <w:tcW w:w="3793" w:type="dxa"/>
            <w:tcBorders>
              <w:top w:val="nil"/>
              <w:left w:val="nil"/>
              <w:bottom w:val="nil"/>
              <w:right w:val="nil"/>
            </w:tcBorders>
          </w:tcPr>
          <w:p w14:paraId="3459EEF3" w14:textId="77777777" w:rsidR="00F30FA2" w:rsidRPr="00720E75" w:rsidRDefault="00602463" w:rsidP="00B60896">
            <w:pPr>
              <w:spacing w:before="38"/>
              <w:rPr>
                <w:color w:val="242424"/>
              </w:rPr>
            </w:pPr>
            <w:r w:rsidRPr="00720E75">
              <w:rPr>
                <w:color w:val="242424"/>
              </w:rPr>
              <w:t>Validity of Quotations (Date)</w:t>
            </w:r>
          </w:p>
        </w:tc>
        <w:tc>
          <w:tcPr>
            <w:tcW w:w="4198" w:type="dxa"/>
            <w:tcBorders>
              <w:top w:val="nil"/>
              <w:left w:val="nil"/>
              <w:bottom w:val="nil"/>
              <w:right w:val="nil"/>
            </w:tcBorders>
          </w:tcPr>
          <w:p w14:paraId="7930BE62" w14:textId="77777777" w:rsidR="00F30FA2" w:rsidRPr="00720E75" w:rsidRDefault="00602463" w:rsidP="00B60896">
            <w:pPr>
              <w:spacing w:before="14"/>
              <w:ind w:right="1952"/>
              <w:jc w:val="center"/>
              <w:rPr>
                <w:color w:val="242424"/>
              </w:rPr>
            </w:pPr>
            <w:r w:rsidRPr="00720E75">
              <w:rPr>
                <w:color w:val="242424"/>
              </w:rPr>
              <w:t>/               /</w:t>
            </w:r>
          </w:p>
        </w:tc>
      </w:tr>
      <w:tr w:rsidR="00F30FA2" w:rsidRPr="00720E75" w14:paraId="18A14064" w14:textId="77777777">
        <w:trPr>
          <w:trHeight w:hRule="exact" w:val="287"/>
        </w:trPr>
        <w:tc>
          <w:tcPr>
            <w:tcW w:w="323" w:type="dxa"/>
            <w:tcBorders>
              <w:top w:val="nil"/>
              <w:left w:val="nil"/>
              <w:bottom w:val="nil"/>
              <w:right w:val="nil"/>
            </w:tcBorders>
          </w:tcPr>
          <w:p w14:paraId="768E6845" w14:textId="77777777" w:rsidR="00F30FA2" w:rsidRPr="00720E75" w:rsidRDefault="00602463" w:rsidP="00B60896">
            <w:pPr>
              <w:spacing w:before="46"/>
              <w:rPr>
                <w:color w:val="242424"/>
              </w:rPr>
            </w:pPr>
            <w:r w:rsidRPr="00720E75">
              <w:rPr>
                <w:color w:val="242424"/>
              </w:rPr>
              <w:t>5.</w:t>
            </w:r>
          </w:p>
        </w:tc>
        <w:tc>
          <w:tcPr>
            <w:tcW w:w="3793" w:type="dxa"/>
            <w:tcBorders>
              <w:top w:val="nil"/>
              <w:left w:val="nil"/>
              <w:bottom w:val="nil"/>
              <w:right w:val="nil"/>
            </w:tcBorders>
          </w:tcPr>
          <w:p w14:paraId="5043099D" w14:textId="77777777" w:rsidR="00F30FA2" w:rsidRPr="00720E75" w:rsidRDefault="00602463" w:rsidP="00B60896">
            <w:pPr>
              <w:spacing w:before="46"/>
              <w:rPr>
                <w:color w:val="242424"/>
              </w:rPr>
            </w:pPr>
            <w:r w:rsidRPr="00720E75">
              <w:rPr>
                <w:color w:val="242424"/>
              </w:rPr>
              <w:t>Due pay or undue (Terms of payment)</w:t>
            </w:r>
          </w:p>
        </w:tc>
        <w:tc>
          <w:tcPr>
            <w:tcW w:w="4198" w:type="dxa"/>
            <w:tcBorders>
              <w:top w:val="nil"/>
              <w:left w:val="nil"/>
              <w:bottom w:val="nil"/>
              <w:right w:val="nil"/>
            </w:tcBorders>
          </w:tcPr>
          <w:p w14:paraId="36D4B144" w14:textId="6B34C2A7" w:rsidR="00F30FA2" w:rsidRPr="00720E75" w:rsidRDefault="00602463" w:rsidP="00B60896">
            <w:pPr>
              <w:spacing w:before="13"/>
              <w:rPr>
                <w:color w:val="242424"/>
              </w:rPr>
            </w:pPr>
            <w:r w:rsidRPr="00720E75">
              <w:rPr>
                <w:color w:val="242424"/>
              </w:rPr>
              <w:t>………………………………………………………………………</w:t>
            </w:r>
          </w:p>
        </w:tc>
      </w:tr>
      <w:tr w:rsidR="00F30FA2" w:rsidRPr="00720E75" w14:paraId="6501BF28" w14:textId="77777777">
        <w:trPr>
          <w:trHeight w:hRule="exact" w:val="352"/>
        </w:trPr>
        <w:tc>
          <w:tcPr>
            <w:tcW w:w="323" w:type="dxa"/>
            <w:tcBorders>
              <w:top w:val="nil"/>
              <w:left w:val="nil"/>
              <w:bottom w:val="nil"/>
              <w:right w:val="nil"/>
            </w:tcBorders>
          </w:tcPr>
          <w:p w14:paraId="7D300920" w14:textId="77777777" w:rsidR="00F30FA2" w:rsidRPr="00720E75" w:rsidRDefault="00602463" w:rsidP="00B60896">
            <w:pPr>
              <w:spacing w:before="47"/>
              <w:rPr>
                <w:color w:val="242424"/>
              </w:rPr>
            </w:pPr>
            <w:r w:rsidRPr="00720E75">
              <w:rPr>
                <w:color w:val="242424"/>
              </w:rPr>
              <w:t>6.</w:t>
            </w:r>
          </w:p>
        </w:tc>
        <w:tc>
          <w:tcPr>
            <w:tcW w:w="3793" w:type="dxa"/>
            <w:tcBorders>
              <w:top w:val="nil"/>
              <w:left w:val="nil"/>
              <w:bottom w:val="nil"/>
              <w:right w:val="nil"/>
            </w:tcBorders>
          </w:tcPr>
          <w:p w14:paraId="609DAA27" w14:textId="77777777" w:rsidR="00F30FA2" w:rsidRDefault="00602463" w:rsidP="00B60896">
            <w:pPr>
              <w:spacing w:before="47"/>
              <w:rPr>
                <w:color w:val="242424"/>
              </w:rPr>
            </w:pPr>
            <w:r w:rsidRPr="00720E75">
              <w:rPr>
                <w:color w:val="242424"/>
              </w:rPr>
              <w:t>After sell service</w:t>
            </w:r>
          </w:p>
          <w:p w14:paraId="52536295" w14:textId="77777777" w:rsidR="002C24A5" w:rsidRDefault="002C24A5" w:rsidP="00B60896">
            <w:pPr>
              <w:spacing w:before="47"/>
              <w:rPr>
                <w:color w:val="242424"/>
              </w:rPr>
            </w:pPr>
          </w:p>
          <w:p w14:paraId="03B52186" w14:textId="77777777" w:rsidR="002C24A5" w:rsidRDefault="002C24A5" w:rsidP="00B60896">
            <w:pPr>
              <w:spacing w:before="47"/>
              <w:rPr>
                <w:color w:val="242424"/>
              </w:rPr>
            </w:pPr>
          </w:p>
          <w:p w14:paraId="158A1DD8" w14:textId="77777777" w:rsidR="002C24A5" w:rsidRDefault="002C24A5" w:rsidP="00B60896">
            <w:pPr>
              <w:spacing w:before="47"/>
              <w:rPr>
                <w:color w:val="242424"/>
              </w:rPr>
            </w:pPr>
          </w:p>
          <w:p w14:paraId="36DB17CC" w14:textId="77777777" w:rsidR="002C24A5" w:rsidRPr="00720E75" w:rsidRDefault="002C24A5" w:rsidP="00B60896">
            <w:pPr>
              <w:spacing w:before="47"/>
              <w:rPr>
                <w:color w:val="242424"/>
              </w:rPr>
            </w:pPr>
          </w:p>
        </w:tc>
        <w:tc>
          <w:tcPr>
            <w:tcW w:w="4198" w:type="dxa"/>
            <w:tcBorders>
              <w:top w:val="nil"/>
              <w:left w:val="nil"/>
              <w:bottom w:val="nil"/>
              <w:right w:val="nil"/>
            </w:tcBorders>
          </w:tcPr>
          <w:p w14:paraId="0E2CBAAA" w14:textId="77777777" w:rsidR="00F30FA2" w:rsidRPr="00720E75" w:rsidRDefault="00602463" w:rsidP="00B60896">
            <w:pPr>
              <w:spacing w:before="14"/>
              <w:rPr>
                <w:color w:val="242424"/>
              </w:rPr>
            </w:pPr>
            <w:r w:rsidRPr="00720E75">
              <w:rPr>
                <w:color w:val="242424"/>
              </w:rPr>
              <w:t>………………………………………………………………………</w:t>
            </w:r>
          </w:p>
        </w:tc>
      </w:tr>
    </w:tbl>
    <w:p w14:paraId="300F7AA8" w14:textId="77777777" w:rsidR="00F30FA2" w:rsidRDefault="00F30FA2" w:rsidP="00B60896">
      <w:pPr>
        <w:spacing w:before="4" w:line="280" w:lineRule="exact"/>
        <w:rPr>
          <w:sz w:val="24"/>
          <w:szCs w:val="24"/>
        </w:rPr>
      </w:pPr>
    </w:p>
    <w:p w14:paraId="47CB6658" w14:textId="77777777" w:rsidR="002C24A5" w:rsidRDefault="002C24A5" w:rsidP="00B60896">
      <w:pPr>
        <w:spacing w:before="4" w:line="280" w:lineRule="exact"/>
        <w:rPr>
          <w:sz w:val="24"/>
          <w:szCs w:val="24"/>
        </w:rPr>
      </w:pPr>
    </w:p>
    <w:p w14:paraId="0F0F529A" w14:textId="77777777" w:rsidR="002C24A5" w:rsidRPr="009E10BD" w:rsidRDefault="002C24A5" w:rsidP="00B60896">
      <w:pPr>
        <w:spacing w:before="4" w:line="280" w:lineRule="exact"/>
        <w:rPr>
          <w:sz w:val="24"/>
          <w:szCs w:val="24"/>
        </w:rPr>
        <w:sectPr w:rsidR="002C24A5" w:rsidRPr="009E10BD" w:rsidSect="002C24A5">
          <w:type w:val="continuous"/>
          <w:pgSz w:w="12240" w:h="15840"/>
          <w:pgMar w:top="1340" w:right="660" w:bottom="280" w:left="1280" w:header="720" w:footer="720" w:gutter="0"/>
          <w:cols w:space="720"/>
        </w:sectPr>
      </w:pPr>
    </w:p>
    <w:p w14:paraId="037A58BA" w14:textId="619C3EE0" w:rsidR="002C24A5" w:rsidRDefault="00BF17A0" w:rsidP="002C24A5">
      <w:pPr>
        <w:spacing w:before="35" w:line="200" w:lineRule="exact"/>
        <w:ind w:right="-47"/>
        <w:rPr>
          <w:spacing w:val="-3"/>
          <w:sz w:val="24"/>
          <w:szCs w:val="24"/>
        </w:rPr>
      </w:pPr>
      <w:r w:rsidRPr="009E10BD">
        <w:rPr>
          <w:rFonts w:ascii="Calibri" w:eastAsia="Calibri" w:hAnsi="Calibri" w:cs="Calibri"/>
          <w:sz w:val="24"/>
          <w:szCs w:val="24"/>
        </w:rPr>
        <w:t>O</w:t>
      </w:r>
      <w:r w:rsidRPr="009E10BD">
        <w:rPr>
          <w:rFonts w:ascii="Calibri" w:eastAsia="Calibri" w:hAnsi="Calibri" w:cs="Calibri"/>
          <w:spacing w:val="-1"/>
          <w:sz w:val="24"/>
          <w:szCs w:val="24"/>
        </w:rPr>
        <w:t>f</w:t>
      </w:r>
      <w:r w:rsidRPr="009E10BD">
        <w:rPr>
          <w:rFonts w:ascii="Calibri" w:eastAsia="Calibri" w:hAnsi="Calibri" w:cs="Calibri"/>
          <w:spacing w:val="1"/>
          <w:sz w:val="24"/>
          <w:szCs w:val="24"/>
        </w:rPr>
        <w:t>f</w:t>
      </w:r>
      <w:r w:rsidRPr="009E10BD">
        <w:rPr>
          <w:rFonts w:ascii="Calibri" w:eastAsia="Calibri" w:hAnsi="Calibri" w:cs="Calibri"/>
          <w:spacing w:val="-3"/>
          <w:sz w:val="24"/>
          <w:szCs w:val="24"/>
        </w:rPr>
        <w:t>e</w:t>
      </w:r>
      <w:r w:rsidRPr="009E10BD">
        <w:rPr>
          <w:rFonts w:ascii="Calibri" w:eastAsia="Calibri" w:hAnsi="Calibri" w:cs="Calibri"/>
          <w:spacing w:val="1"/>
          <w:sz w:val="24"/>
          <w:szCs w:val="24"/>
        </w:rPr>
        <w:t>r</w:t>
      </w:r>
      <w:r w:rsidRPr="009E10BD">
        <w:rPr>
          <w:rFonts w:ascii="Calibri" w:eastAsia="Calibri" w:hAnsi="Calibri" w:cs="Calibri"/>
          <w:spacing w:val="-1"/>
          <w:sz w:val="24"/>
          <w:szCs w:val="24"/>
        </w:rPr>
        <w:t xml:space="preserve"> </w:t>
      </w:r>
      <w:r w:rsidRPr="009E10BD">
        <w:rPr>
          <w:rFonts w:ascii="Calibri" w:eastAsia="Calibri" w:hAnsi="Calibri" w:cs="Calibri"/>
          <w:sz w:val="24"/>
          <w:szCs w:val="24"/>
        </w:rPr>
        <w:t>or</w:t>
      </w:r>
      <w:r w:rsidRPr="009E10BD">
        <w:rPr>
          <w:rFonts w:ascii="Calibri" w:eastAsia="Calibri" w:hAnsi="Calibri" w:cs="Calibri"/>
          <w:spacing w:val="18"/>
          <w:sz w:val="24"/>
          <w:szCs w:val="24"/>
        </w:rPr>
        <w:t>:</w:t>
      </w:r>
      <w:r w:rsidR="00602463" w:rsidRPr="009E10BD">
        <w:rPr>
          <w:spacing w:val="-1"/>
          <w:sz w:val="24"/>
          <w:szCs w:val="24"/>
        </w:rPr>
        <w:t xml:space="preserve"> </w:t>
      </w:r>
      <w:r w:rsidR="002C24A5">
        <w:rPr>
          <w:w w:val="21"/>
          <w:sz w:val="24"/>
          <w:szCs w:val="24"/>
        </w:rPr>
        <w:t>------------------------------------------------------</w:t>
      </w:r>
      <w:r w:rsidR="00D51435">
        <w:rPr>
          <w:w w:val="21"/>
          <w:sz w:val="24"/>
          <w:szCs w:val="24"/>
        </w:rPr>
        <w:t>---------------------------------------------------------------------</w:t>
      </w:r>
      <w:r w:rsidR="002C24A5">
        <w:rPr>
          <w:w w:val="21"/>
          <w:sz w:val="24"/>
          <w:szCs w:val="24"/>
        </w:rPr>
        <w:t xml:space="preserve">                                 </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i</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l</w:t>
      </w:r>
      <w:r w:rsidRPr="009E10BD">
        <w:rPr>
          <w:rFonts w:ascii="Calibri" w:eastAsia="Calibri" w:hAnsi="Calibri" w:cs="Calibri"/>
          <w:sz w:val="24"/>
          <w:szCs w:val="24"/>
        </w:rPr>
        <w:t>e</w:t>
      </w:r>
      <w:r w:rsidRPr="009E10BD">
        <w:rPr>
          <w:rFonts w:ascii="Calibri" w:eastAsia="Calibri" w:hAnsi="Calibri" w:cs="Calibri"/>
          <w:spacing w:val="12"/>
          <w:sz w:val="24"/>
          <w:szCs w:val="24"/>
        </w:rPr>
        <w:t>:</w:t>
      </w:r>
      <w:r w:rsidR="00602463" w:rsidRPr="009E10BD">
        <w:rPr>
          <w:spacing w:val="-1"/>
          <w:sz w:val="24"/>
          <w:szCs w:val="24"/>
        </w:rPr>
        <w:t xml:space="preserve"> </w:t>
      </w:r>
      <w:r w:rsidR="00D51435">
        <w:rPr>
          <w:spacing w:val="-3"/>
          <w:w w:val="21"/>
          <w:sz w:val="24"/>
          <w:szCs w:val="24"/>
        </w:rPr>
        <w:t>---------------------------------------------------------------------------------------------------</w:t>
      </w:r>
      <w:r w:rsidR="002C24A5">
        <w:rPr>
          <w:w w:val="21"/>
          <w:sz w:val="24"/>
          <w:szCs w:val="24"/>
        </w:rPr>
        <w:t xml:space="preserve">        </w:t>
      </w:r>
      <w:r w:rsidR="00602463" w:rsidRPr="009E10BD">
        <w:rPr>
          <w:rFonts w:ascii="Calibri" w:eastAsia="Calibri" w:hAnsi="Calibri" w:cs="Calibri"/>
          <w:spacing w:val="1"/>
          <w:sz w:val="24"/>
          <w:szCs w:val="24"/>
        </w:rPr>
        <w:t>S</w:t>
      </w:r>
      <w:r w:rsidR="00602463" w:rsidRPr="009E10BD">
        <w:rPr>
          <w:rFonts w:ascii="Calibri" w:eastAsia="Calibri" w:hAnsi="Calibri" w:cs="Calibri"/>
          <w:spacing w:val="-1"/>
          <w:sz w:val="24"/>
          <w:szCs w:val="24"/>
        </w:rPr>
        <w:t>ig</w:t>
      </w:r>
      <w:r w:rsidR="00602463" w:rsidRPr="009E10BD">
        <w:rPr>
          <w:rFonts w:ascii="Calibri" w:eastAsia="Calibri" w:hAnsi="Calibri" w:cs="Calibri"/>
          <w:sz w:val="24"/>
          <w:szCs w:val="24"/>
        </w:rPr>
        <w:t>na</w:t>
      </w:r>
      <w:r w:rsidR="00602463" w:rsidRPr="009E10BD">
        <w:rPr>
          <w:rFonts w:ascii="Calibri" w:eastAsia="Calibri" w:hAnsi="Calibri" w:cs="Calibri"/>
          <w:spacing w:val="1"/>
          <w:sz w:val="24"/>
          <w:szCs w:val="24"/>
        </w:rPr>
        <w:t>t</w:t>
      </w:r>
      <w:r w:rsidR="00602463" w:rsidRPr="009E10BD">
        <w:rPr>
          <w:rFonts w:ascii="Calibri" w:eastAsia="Calibri" w:hAnsi="Calibri" w:cs="Calibri"/>
          <w:spacing w:val="-1"/>
          <w:sz w:val="24"/>
          <w:szCs w:val="24"/>
        </w:rPr>
        <w:t>u</w:t>
      </w:r>
      <w:r w:rsidR="00602463" w:rsidRPr="009E10BD">
        <w:rPr>
          <w:rFonts w:ascii="Calibri" w:eastAsia="Calibri" w:hAnsi="Calibri" w:cs="Calibri"/>
          <w:spacing w:val="1"/>
          <w:sz w:val="24"/>
          <w:szCs w:val="24"/>
        </w:rPr>
        <w:t>r</w:t>
      </w:r>
      <w:r w:rsidR="00602463" w:rsidRPr="009E10BD">
        <w:rPr>
          <w:rFonts w:ascii="Calibri" w:eastAsia="Calibri" w:hAnsi="Calibri" w:cs="Calibri"/>
          <w:sz w:val="24"/>
          <w:szCs w:val="24"/>
        </w:rPr>
        <w:t>e</w:t>
      </w:r>
      <w:r w:rsidR="00602463" w:rsidRPr="009E10BD">
        <w:rPr>
          <w:rFonts w:ascii="Calibri" w:eastAsia="Calibri" w:hAnsi="Calibri" w:cs="Calibri"/>
          <w:spacing w:val="21"/>
          <w:sz w:val="24"/>
          <w:szCs w:val="24"/>
        </w:rPr>
        <w:t xml:space="preserve"> </w:t>
      </w:r>
      <w:r w:rsidR="00602463" w:rsidRPr="009E10BD">
        <w:rPr>
          <w:rFonts w:ascii="Calibri" w:eastAsia="Calibri" w:hAnsi="Calibri" w:cs="Calibri"/>
          <w:sz w:val="24"/>
          <w:szCs w:val="24"/>
        </w:rPr>
        <w:t>&amp;</w:t>
      </w:r>
      <w:r w:rsidR="00602463" w:rsidRPr="009E10BD">
        <w:rPr>
          <w:rFonts w:ascii="Calibri" w:eastAsia="Calibri" w:hAnsi="Calibri" w:cs="Calibri"/>
          <w:spacing w:val="6"/>
          <w:sz w:val="24"/>
          <w:szCs w:val="24"/>
        </w:rPr>
        <w:t xml:space="preserve"> </w:t>
      </w:r>
      <w:r w:rsidRPr="009E10BD">
        <w:rPr>
          <w:rFonts w:ascii="Calibri" w:eastAsia="Calibri" w:hAnsi="Calibri" w:cs="Calibri"/>
          <w:spacing w:val="-1"/>
          <w:sz w:val="24"/>
          <w:szCs w:val="24"/>
        </w:rPr>
        <w:t>S</w:t>
      </w:r>
      <w:r w:rsidRPr="009E10BD">
        <w:rPr>
          <w:rFonts w:ascii="Calibri" w:eastAsia="Calibri" w:hAnsi="Calibri" w:cs="Calibri"/>
          <w:spacing w:val="1"/>
          <w:sz w:val="24"/>
          <w:szCs w:val="24"/>
        </w:rPr>
        <w:t>t</w:t>
      </w:r>
      <w:r w:rsidRPr="009E10BD">
        <w:rPr>
          <w:rFonts w:ascii="Calibri" w:eastAsia="Calibri" w:hAnsi="Calibri" w:cs="Calibri"/>
          <w:spacing w:val="-2"/>
          <w:sz w:val="24"/>
          <w:szCs w:val="24"/>
        </w:rPr>
        <w:t>a</w:t>
      </w:r>
      <w:r w:rsidRPr="009E10BD">
        <w:rPr>
          <w:rFonts w:ascii="Calibri" w:eastAsia="Calibri" w:hAnsi="Calibri" w:cs="Calibri"/>
          <w:spacing w:val="1"/>
          <w:sz w:val="24"/>
          <w:szCs w:val="24"/>
        </w:rPr>
        <w:t>m</w:t>
      </w:r>
      <w:r w:rsidRPr="009E10BD">
        <w:rPr>
          <w:rFonts w:ascii="Calibri" w:eastAsia="Calibri" w:hAnsi="Calibri" w:cs="Calibri"/>
          <w:sz w:val="24"/>
          <w:szCs w:val="24"/>
        </w:rPr>
        <w:t>p</w:t>
      </w:r>
      <w:r w:rsidRPr="009E10BD">
        <w:rPr>
          <w:rFonts w:ascii="Calibri" w:eastAsia="Calibri" w:hAnsi="Calibri" w:cs="Calibri"/>
          <w:spacing w:val="14"/>
          <w:sz w:val="24"/>
          <w:szCs w:val="24"/>
        </w:rPr>
        <w:t>:</w:t>
      </w:r>
      <w:r w:rsidR="00D51435">
        <w:rPr>
          <w:rFonts w:ascii="Calibri" w:eastAsia="Calibri" w:hAnsi="Calibri" w:cs="Calibri"/>
          <w:spacing w:val="14"/>
          <w:sz w:val="24"/>
          <w:szCs w:val="24"/>
        </w:rPr>
        <w:t>--------------------</w:t>
      </w:r>
      <w:r w:rsidR="002C24A5">
        <w:rPr>
          <w:spacing w:val="-3"/>
          <w:sz w:val="24"/>
          <w:szCs w:val="24"/>
        </w:rPr>
        <w:t xml:space="preserve"> </w:t>
      </w:r>
    </w:p>
    <w:p w14:paraId="369F0645" w14:textId="77777777" w:rsidR="002C24A5" w:rsidRDefault="002C24A5" w:rsidP="002C24A5">
      <w:pPr>
        <w:spacing w:before="35" w:line="200" w:lineRule="exact"/>
        <w:ind w:right="-47"/>
        <w:rPr>
          <w:spacing w:val="-3"/>
          <w:sz w:val="24"/>
          <w:szCs w:val="24"/>
        </w:rPr>
      </w:pPr>
    </w:p>
    <w:p w14:paraId="6991BB50" w14:textId="3EA04FD2" w:rsidR="00F30FA2" w:rsidRPr="009E10BD" w:rsidRDefault="002C24A5" w:rsidP="002C24A5">
      <w:pPr>
        <w:spacing w:before="35" w:line="200" w:lineRule="exact"/>
        <w:ind w:right="-47"/>
        <w:rPr>
          <w:sz w:val="24"/>
          <w:szCs w:val="24"/>
        </w:rPr>
        <w:sectPr w:rsidR="00F30FA2" w:rsidRPr="009E10BD" w:rsidSect="002C24A5">
          <w:type w:val="continuous"/>
          <w:pgSz w:w="12240" w:h="15840"/>
          <w:pgMar w:top="1340" w:right="660" w:bottom="280" w:left="1280" w:header="720" w:footer="720" w:gutter="0"/>
          <w:cols w:space="1910"/>
        </w:sectPr>
      </w:pPr>
      <w:r w:rsidRPr="002C24A5">
        <w:rPr>
          <w:spacing w:val="-3"/>
          <w:sz w:val="24"/>
          <w:szCs w:val="24"/>
        </w:rPr>
        <w:t xml:space="preserve">Contact Number: </w:t>
      </w:r>
      <w:r w:rsidRPr="002C24A5">
        <w:rPr>
          <w:spacing w:val="-3"/>
          <w:sz w:val="24"/>
          <w:szCs w:val="24"/>
          <w:rtl/>
        </w:rPr>
        <w:t>ــــــــــــــــــــــــــــــــــــــ</w:t>
      </w:r>
      <w:r w:rsidR="00602463" w:rsidRPr="009E10BD">
        <w:rPr>
          <w:w w:val="21"/>
          <w:sz w:val="24"/>
          <w:szCs w:val="24"/>
          <w:rtl/>
        </w:rPr>
        <w:t>ـــ</w:t>
      </w:r>
    </w:p>
    <w:p w14:paraId="16CBCCA6" w14:textId="77777777" w:rsidR="00F30FA2" w:rsidRPr="009E10BD" w:rsidRDefault="00F30FA2" w:rsidP="00B60896">
      <w:pPr>
        <w:spacing w:before="3" w:line="140" w:lineRule="exact"/>
        <w:rPr>
          <w:sz w:val="24"/>
          <w:szCs w:val="24"/>
        </w:rPr>
      </w:pPr>
    </w:p>
    <w:p w14:paraId="2376B4F4" w14:textId="77777777" w:rsidR="00F30FA2" w:rsidRPr="009E10BD" w:rsidRDefault="00F30FA2" w:rsidP="00B60896">
      <w:pPr>
        <w:spacing w:line="200" w:lineRule="exact"/>
        <w:rPr>
          <w:sz w:val="24"/>
          <w:szCs w:val="24"/>
        </w:rPr>
        <w:sectPr w:rsidR="00F30FA2" w:rsidRPr="009E10BD" w:rsidSect="002C24A5">
          <w:type w:val="continuous"/>
          <w:pgSz w:w="12240" w:h="15840"/>
          <w:pgMar w:top="1340" w:right="660" w:bottom="280" w:left="1280" w:header="720" w:footer="720" w:gutter="0"/>
          <w:cols w:space="720"/>
        </w:sectPr>
      </w:pPr>
    </w:p>
    <w:p w14:paraId="031E9078" w14:textId="77777777" w:rsidR="009C5EC4" w:rsidRDefault="009C5EC4" w:rsidP="00B60896">
      <w:pPr>
        <w:spacing w:before="35" w:line="200" w:lineRule="exact"/>
        <w:rPr>
          <w:sz w:val="24"/>
          <w:szCs w:val="24"/>
        </w:rPr>
      </w:pPr>
    </w:p>
    <w:p w14:paraId="76F9C1A6" w14:textId="77777777" w:rsidR="009C5EC4" w:rsidRDefault="009C5EC4" w:rsidP="00B60896">
      <w:pPr>
        <w:spacing w:before="35" w:line="200" w:lineRule="exact"/>
        <w:rPr>
          <w:sz w:val="24"/>
          <w:szCs w:val="24"/>
        </w:rPr>
      </w:pPr>
    </w:p>
    <w:p w14:paraId="14FDC35D" w14:textId="5F076E21" w:rsidR="00F30FA2" w:rsidRPr="009E10BD" w:rsidRDefault="00BF17A0" w:rsidP="00B60896">
      <w:pPr>
        <w:spacing w:before="35" w:line="200" w:lineRule="exact"/>
        <w:rPr>
          <w:sz w:val="24"/>
          <w:szCs w:val="24"/>
        </w:rPr>
        <w:sectPr w:rsidR="00F30FA2" w:rsidRPr="009E10BD" w:rsidSect="002C24A5">
          <w:type w:val="continuous"/>
          <w:pgSz w:w="12240" w:h="15840"/>
          <w:pgMar w:top="1340" w:right="660" w:bottom="280" w:left="1280" w:header="720" w:footer="720" w:gutter="0"/>
          <w:cols w:space="6050"/>
        </w:sectPr>
      </w:pPr>
      <w:r w:rsidRPr="009E10BD">
        <w:rPr>
          <w:rFonts w:ascii="Calibri" w:eastAsia="Calibri" w:hAnsi="Calibri" w:cs="Calibri"/>
          <w:sz w:val="24"/>
          <w:szCs w:val="24"/>
        </w:rPr>
        <w:t>A</w:t>
      </w:r>
      <w:r w:rsidRPr="009E10BD">
        <w:rPr>
          <w:rFonts w:ascii="Calibri" w:eastAsia="Calibri" w:hAnsi="Calibri" w:cs="Calibri"/>
          <w:spacing w:val="-1"/>
          <w:sz w:val="24"/>
          <w:szCs w:val="24"/>
        </w:rPr>
        <w:t>d</w:t>
      </w:r>
      <w:r w:rsidRPr="009E10BD">
        <w:rPr>
          <w:rFonts w:ascii="Calibri" w:eastAsia="Calibri" w:hAnsi="Calibri" w:cs="Calibri"/>
          <w:spacing w:val="-3"/>
          <w:sz w:val="24"/>
          <w:szCs w:val="24"/>
        </w:rPr>
        <w:t>d</w:t>
      </w:r>
      <w:r w:rsidRPr="009E10BD">
        <w:rPr>
          <w:rFonts w:ascii="Calibri" w:eastAsia="Calibri" w:hAnsi="Calibri" w:cs="Calibri"/>
          <w:spacing w:val="1"/>
          <w:sz w:val="24"/>
          <w:szCs w:val="24"/>
        </w:rPr>
        <w:t>r</w:t>
      </w:r>
      <w:r w:rsidRPr="009E10BD">
        <w:rPr>
          <w:rFonts w:ascii="Calibri" w:eastAsia="Calibri" w:hAnsi="Calibri" w:cs="Calibri"/>
          <w:sz w:val="24"/>
          <w:szCs w:val="24"/>
        </w:rPr>
        <w:t>e</w:t>
      </w:r>
      <w:r w:rsidRPr="009E10BD">
        <w:rPr>
          <w:rFonts w:ascii="Calibri" w:eastAsia="Calibri" w:hAnsi="Calibri" w:cs="Calibri"/>
          <w:spacing w:val="1"/>
          <w:sz w:val="24"/>
          <w:szCs w:val="24"/>
        </w:rPr>
        <w:t>s</w:t>
      </w:r>
      <w:r w:rsidRPr="009E10BD">
        <w:rPr>
          <w:rFonts w:ascii="Calibri" w:eastAsia="Calibri" w:hAnsi="Calibri" w:cs="Calibri"/>
          <w:sz w:val="24"/>
          <w:szCs w:val="24"/>
        </w:rPr>
        <w:t>s</w:t>
      </w:r>
      <w:r w:rsidRPr="009E10BD">
        <w:rPr>
          <w:rFonts w:ascii="Calibri" w:eastAsia="Calibri" w:hAnsi="Calibri" w:cs="Calibri"/>
          <w:spacing w:val="19"/>
          <w:sz w:val="24"/>
          <w:szCs w:val="24"/>
        </w:rPr>
        <w:t>:</w:t>
      </w:r>
      <w:r w:rsidR="00602463" w:rsidRPr="009E10BD">
        <w:rPr>
          <w:spacing w:val="-3"/>
          <w:sz w:val="24"/>
          <w:szCs w:val="24"/>
        </w:rPr>
        <w:t xml:space="preserve"> </w:t>
      </w:r>
      <w:r w:rsidR="00602463" w:rsidRPr="009E10BD">
        <w:rPr>
          <w:spacing w:val="-3"/>
          <w:w w:val="21"/>
          <w:sz w:val="24"/>
          <w:szCs w:val="24"/>
          <w:rtl/>
        </w:rPr>
        <w:t>ـ</w:t>
      </w:r>
      <w:r w:rsidR="00602463" w:rsidRPr="009E10BD">
        <w:rPr>
          <w:w w:val="21"/>
          <w:sz w:val="24"/>
          <w:szCs w:val="24"/>
          <w:rtl/>
        </w:rPr>
        <w:t>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w:t>
      </w:r>
      <w:r w:rsidR="00602463" w:rsidRPr="009E10BD">
        <w:rPr>
          <w:spacing w:val="-1"/>
          <w:w w:val="21"/>
          <w:sz w:val="24"/>
          <w:szCs w:val="24"/>
          <w:rtl/>
        </w:rPr>
        <w:t>ـ</w:t>
      </w:r>
      <w:r w:rsidR="00602463" w:rsidRPr="009E10BD">
        <w:rPr>
          <w:w w:val="21"/>
          <w:sz w:val="24"/>
          <w:szCs w:val="24"/>
          <w:rtl/>
        </w:rPr>
        <w:t>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ــــــــ</w:t>
      </w:r>
    </w:p>
    <w:p w14:paraId="663C887F" w14:textId="77777777" w:rsidR="00F30FA2" w:rsidRDefault="00F30FA2" w:rsidP="00B60896">
      <w:pPr>
        <w:spacing w:before="8" w:line="160" w:lineRule="exact"/>
        <w:rPr>
          <w:sz w:val="17"/>
          <w:szCs w:val="17"/>
        </w:rPr>
      </w:pPr>
    </w:p>
    <w:p w14:paraId="3B4D5571" w14:textId="47F8C034" w:rsidR="00F30FA2" w:rsidRDefault="00602463" w:rsidP="007F65F2">
      <w:pPr>
        <w:spacing w:before="26"/>
        <w:rPr>
          <w:rFonts w:ascii="Calibri" w:eastAsia="Calibri" w:hAnsi="Calibri" w:cs="Calibri"/>
          <w:w w:val="102"/>
          <w:sz w:val="17"/>
          <w:szCs w:val="17"/>
        </w:rPr>
      </w:pP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6"/>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w w:val="102"/>
          <w:sz w:val="17"/>
          <w:szCs w:val="17"/>
        </w:rPr>
        <w:t>.</w:t>
      </w:r>
    </w:p>
    <w:p w14:paraId="71F37B4D" w14:textId="77777777" w:rsidR="007F65F2" w:rsidRDefault="007F65F2" w:rsidP="007F65F2">
      <w:pPr>
        <w:spacing w:before="26"/>
        <w:rPr>
          <w:rFonts w:ascii="Calibri" w:eastAsia="Calibri" w:hAnsi="Calibri" w:cs="Calibri"/>
          <w:w w:val="102"/>
          <w:sz w:val="17"/>
          <w:szCs w:val="17"/>
        </w:rPr>
      </w:pPr>
    </w:p>
    <w:p w14:paraId="13C823E1" w14:textId="77777777" w:rsidR="007F65F2" w:rsidRDefault="007F65F2" w:rsidP="007F65F2">
      <w:pPr>
        <w:spacing w:before="26"/>
        <w:rPr>
          <w:rFonts w:ascii="Calibri" w:eastAsia="Calibri" w:hAnsi="Calibri" w:cs="Calibri"/>
          <w:w w:val="102"/>
          <w:sz w:val="17"/>
          <w:szCs w:val="17"/>
        </w:rPr>
      </w:pPr>
    </w:p>
    <w:p w14:paraId="444A5B1D" w14:textId="77777777" w:rsidR="007F65F2" w:rsidRDefault="007F65F2" w:rsidP="007F65F2">
      <w:pPr>
        <w:spacing w:before="26"/>
        <w:rPr>
          <w:rFonts w:ascii="Calibri" w:eastAsia="Calibri" w:hAnsi="Calibri" w:cs="Calibri"/>
          <w:w w:val="102"/>
          <w:sz w:val="17"/>
          <w:szCs w:val="17"/>
        </w:rPr>
      </w:pPr>
    </w:p>
    <w:p w14:paraId="6368A0F0" w14:textId="77777777" w:rsidR="007F65F2" w:rsidRDefault="007F65F2" w:rsidP="007F65F2">
      <w:pPr>
        <w:spacing w:before="26"/>
        <w:rPr>
          <w:rFonts w:ascii="Calibri" w:eastAsia="Calibri" w:hAnsi="Calibri" w:cs="Calibri"/>
          <w:w w:val="102"/>
          <w:sz w:val="17"/>
          <w:szCs w:val="17"/>
        </w:rPr>
      </w:pPr>
    </w:p>
    <w:p w14:paraId="6693E586" w14:textId="77777777" w:rsidR="007F65F2" w:rsidRDefault="007F65F2" w:rsidP="007F65F2">
      <w:pPr>
        <w:spacing w:before="26"/>
        <w:rPr>
          <w:rFonts w:ascii="Calibri" w:eastAsia="Calibri" w:hAnsi="Calibri" w:cs="Calibri"/>
          <w:w w:val="102"/>
          <w:sz w:val="17"/>
          <w:szCs w:val="17"/>
        </w:rPr>
      </w:pPr>
    </w:p>
    <w:p w14:paraId="701C31A8" w14:textId="77777777" w:rsidR="007F65F2" w:rsidRDefault="007F65F2" w:rsidP="007F65F2">
      <w:pPr>
        <w:spacing w:before="26"/>
        <w:rPr>
          <w:rFonts w:ascii="Calibri" w:eastAsia="Calibri" w:hAnsi="Calibri" w:cs="Calibri"/>
          <w:w w:val="102"/>
          <w:sz w:val="17"/>
          <w:szCs w:val="17"/>
        </w:rPr>
      </w:pPr>
    </w:p>
    <w:p w14:paraId="70A29CE8" w14:textId="77777777" w:rsidR="002C24A5" w:rsidRDefault="002C24A5" w:rsidP="007F65F2">
      <w:pPr>
        <w:spacing w:before="26"/>
        <w:rPr>
          <w:rFonts w:ascii="Calibri" w:eastAsia="Calibri" w:hAnsi="Calibri" w:cs="Calibri"/>
          <w:w w:val="102"/>
          <w:sz w:val="17"/>
          <w:szCs w:val="17"/>
        </w:rPr>
        <w:sectPr w:rsidR="002C24A5" w:rsidSect="002C24A5">
          <w:type w:val="continuous"/>
          <w:pgSz w:w="12240" w:h="15840"/>
          <w:pgMar w:top="1340" w:right="660" w:bottom="280" w:left="1280" w:header="720" w:footer="720" w:gutter="0"/>
          <w:cols w:space="720"/>
        </w:sectPr>
      </w:pPr>
    </w:p>
    <w:p w14:paraId="24583717" w14:textId="77777777" w:rsidR="007F65F2" w:rsidRDefault="007F65F2" w:rsidP="007F65F2">
      <w:pPr>
        <w:spacing w:before="26"/>
        <w:rPr>
          <w:rFonts w:ascii="Calibri" w:eastAsia="Calibri" w:hAnsi="Calibri" w:cs="Calibri"/>
          <w:w w:val="102"/>
          <w:sz w:val="17"/>
          <w:szCs w:val="17"/>
        </w:rPr>
      </w:pPr>
    </w:p>
    <w:p w14:paraId="0B463BF2" w14:textId="77777777" w:rsidR="007F65F2" w:rsidRDefault="007F65F2" w:rsidP="007F65F2">
      <w:pPr>
        <w:spacing w:before="26"/>
        <w:rPr>
          <w:rFonts w:ascii="Calibri" w:eastAsia="Calibri" w:hAnsi="Calibri" w:cs="Calibri"/>
          <w:w w:val="102"/>
          <w:sz w:val="17"/>
          <w:szCs w:val="17"/>
        </w:rPr>
      </w:pPr>
    </w:p>
    <w:p w14:paraId="7C117BAA" w14:textId="77777777" w:rsidR="007F65F2" w:rsidRDefault="007F65F2" w:rsidP="007F65F2">
      <w:pPr>
        <w:spacing w:before="26"/>
        <w:rPr>
          <w:rFonts w:ascii="Calibri" w:eastAsia="Calibri" w:hAnsi="Calibri" w:cs="Calibri"/>
          <w:w w:val="102"/>
          <w:sz w:val="17"/>
          <w:szCs w:val="17"/>
        </w:rPr>
      </w:pPr>
    </w:p>
    <w:p w14:paraId="456DAE52" w14:textId="77777777" w:rsidR="007F65F2" w:rsidRDefault="007F65F2" w:rsidP="007F65F2">
      <w:pPr>
        <w:spacing w:before="26"/>
        <w:rPr>
          <w:rFonts w:ascii="Calibri" w:eastAsia="Calibri" w:hAnsi="Calibri" w:cs="Calibri"/>
          <w:w w:val="102"/>
          <w:sz w:val="17"/>
          <w:szCs w:val="17"/>
        </w:rPr>
      </w:pPr>
    </w:p>
    <w:p w14:paraId="7C45F015" w14:textId="77777777" w:rsidR="007F65F2" w:rsidRDefault="007F65F2" w:rsidP="007F65F2">
      <w:pPr>
        <w:spacing w:before="26"/>
        <w:rPr>
          <w:rFonts w:ascii="Calibri" w:eastAsia="Calibri" w:hAnsi="Calibri" w:cs="Calibri"/>
          <w:w w:val="102"/>
          <w:sz w:val="17"/>
          <w:szCs w:val="17"/>
        </w:rPr>
      </w:pPr>
    </w:p>
    <w:p w14:paraId="172F25C2" w14:textId="77777777" w:rsidR="007F65F2" w:rsidRDefault="007F65F2" w:rsidP="007F65F2">
      <w:pPr>
        <w:spacing w:before="26"/>
        <w:rPr>
          <w:rFonts w:ascii="Calibri" w:eastAsia="Calibri" w:hAnsi="Calibri" w:cs="Calibri"/>
          <w:w w:val="102"/>
          <w:sz w:val="17"/>
          <w:szCs w:val="17"/>
        </w:rPr>
      </w:pPr>
    </w:p>
    <w:p w14:paraId="49C02283" w14:textId="77777777" w:rsidR="007F65F2" w:rsidRDefault="007F65F2" w:rsidP="007F65F2">
      <w:pPr>
        <w:spacing w:before="26"/>
        <w:rPr>
          <w:rFonts w:ascii="Calibri" w:eastAsia="Calibri" w:hAnsi="Calibri" w:cs="Calibri"/>
          <w:w w:val="102"/>
          <w:sz w:val="17"/>
          <w:szCs w:val="17"/>
        </w:rPr>
      </w:pPr>
    </w:p>
    <w:p w14:paraId="660F9AEB" w14:textId="77777777" w:rsidR="007F65F2" w:rsidRDefault="007F65F2" w:rsidP="007F65F2">
      <w:pPr>
        <w:spacing w:before="26"/>
        <w:rPr>
          <w:rFonts w:ascii="Calibri" w:eastAsia="Calibri" w:hAnsi="Calibri" w:cs="Calibri"/>
          <w:w w:val="102"/>
          <w:sz w:val="17"/>
          <w:szCs w:val="17"/>
        </w:rPr>
      </w:pPr>
    </w:p>
    <w:p w14:paraId="2C22735C" w14:textId="77777777" w:rsidR="007F65F2" w:rsidRDefault="007F65F2" w:rsidP="007F65F2">
      <w:pPr>
        <w:spacing w:before="26"/>
        <w:rPr>
          <w:rFonts w:ascii="Calibri" w:eastAsia="Calibri" w:hAnsi="Calibri" w:cs="Calibri"/>
          <w:w w:val="102"/>
          <w:sz w:val="17"/>
          <w:szCs w:val="17"/>
        </w:rPr>
      </w:pPr>
    </w:p>
    <w:p w14:paraId="46998FAC" w14:textId="77777777" w:rsidR="007F65F2" w:rsidRDefault="007F65F2" w:rsidP="007F65F2">
      <w:pPr>
        <w:spacing w:before="26"/>
        <w:rPr>
          <w:rFonts w:ascii="Calibri" w:eastAsia="Calibri" w:hAnsi="Calibri" w:cs="Calibri"/>
          <w:w w:val="102"/>
          <w:sz w:val="17"/>
          <w:szCs w:val="17"/>
        </w:rPr>
      </w:pPr>
    </w:p>
    <w:p w14:paraId="3364590C" w14:textId="77777777" w:rsidR="007F65F2" w:rsidRDefault="007F65F2" w:rsidP="007F65F2">
      <w:pPr>
        <w:spacing w:before="26"/>
        <w:rPr>
          <w:rFonts w:ascii="Calibri" w:eastAsia="Calibri" w:hAnsi="Calibri" w:cs="Calibri"/>
          <w:w w:val="102"/>
          <w:sz w:val="17"/>
          <w:szCs w:val="17"/>
        </w:rPr>
      </w:pPr>
    </w:p>
    <w:p w14:paraId="71DD2CF5" w14:textId="77777777" w:rsidR="007F65F2" w:rsidRDefault="007F65F2" w:rsidP="007F65F2">
      <w:pPr>
        <w:spacing w:before="26"/>
        <w:rPr>
          <w:rFonts w:ascii="Calibri" w:eastAsia="Calibri" w:hAnsi="Calibri" w:cs="Calibri"/>
          <w:w w:val="102"/>
          <w:sz w:val="17"/>
          <w:szCs w:val="17"/>
        </w:rPr>
      </w:pPr>
    </w:p>
    <w:p w14:paraId="5E302F81" w14:textId="77777777" w:rsidR="007F65F2" w:rsidRDefault="007F65F2" w:rsidP="007F65F2">
      <w:pPr>
        <w:spacing w:before="26"/>
        <w:rPr>
          <w:rFonts w:ascii="Calibri" w:eastAsia="Calibri" w:hAnsi="Calibri" w:cs="Calibri"/>
          <w:w w:val="102"/>
          <w:sz w:val="17"/>
          <w:szCs w:val="17"/>
        </w:rPr>
      </w:pPr>
    </w:p>
    <w:p w14:paraId="560EB2B9" w14:textId="77777777" w:rsidR="007F65F2" w:rsidRDefault="007F65F2" w:rsidP="007F65F2">
      <w:pPr>
        <w:spacing w:before="26"/>
        <w:rPr>
          <w:rFonts w:ascii="Calibri" w:eastAsia="Calibri" w:hAnsi="Calibri" w:cs="Calibri"/>
          <w:w w:val="102"/>
          <w:sz w:val="17"/>
          <w:szCs w:val="17"/>
        </w:rPr>
      </w:pPr>
    </w:p>
    <w:p w14:paraId="3C1264B6" w14:textId="77777777" w:rsidR="00A81DC4" w:rsidRDefault="00A81DC4" w:rsidP="007F65F2">
      <w:pPr>
        <w:spacing w:before="26"/>
        <w:rPr>
          <w:rFonts w:ascii="Calibri" w:eastAsia="Calibri" w:hAnsi="Calibri" w:cs="Calibri"/>
          <w:w w:val="102"/>
          <w:sz w:val="17"/>
          <w:szCs w:val="17"/>
        </w:rPr>
      </w:pPr>
    </w:p>
    <w:p w14:paraId="70487CC2" w14:textId="77777777" w:rsidR="00A81DC4" w:rsidRDefault="00A81DC4" w:rsidP="007F65F2">
      <w:pPr>
        <w:spacing w:before="26"/>
        <w:rPr>
          <w:rFonts w:ascii="Calibri" w:eastAsia="Calibri" w:hAnsi="Calibri" w:cs="Calibri"/>
          <w:w w:val="102"/>
          <w:sz w:val="17"/>
          <w:szCs w:val="17"/>
        </w:rPr>
      </w:pPr>
    </w:p>
    <w:p w14:paraId="34E75BB9" w14:textId="21A11123" w:rsidR="007F65F2" w:rsidRPr="007F65F2" w:rsidRDefault="007F65F2" w:rsidP="009A4AB0">
      <w:pPr>
        <w:rPr>
          <w:rFonts w:ascii="Calibri" w:eastAsia="Calibri" w:hAnsi="Calibri" w:cs="Calibri"/>
          <w:spacing w:val="-1"/>
          <w:w w:val="102"/>
          <w:sz w:val="17"/>
          <w:szCs w:val="17"/>
        </w:rPr>
      </w:pPr>
    </w:p>
    <w:sectPr w:rsidR="007F65F2" w:rsidRPr="007F65F2">
      <w:type w:val="continuous"/>
      <w:pgSz w:w="12240" w:h="15840"/>
      <w:pgMar w:top="1340" w:right="66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0FF6" w14:textId="77777777" w:rsidR="00AF0F02" w:rsidRDefault="00AF0F02">
      <w:r>
        <w:separator/>
      </w:r>
    </w:p>
  </w:endnote>
  <w:endnote w:type="continuationSeparator" w:id="0">
    <w:p w14:paraId="7D3370BF" w14:textId="77777777" w:rsidR="00AF0F02" w:rsidRDefault="00AF0F02">
      <w:r>
        <w:continuationSeparator/>
      </w:r>
    </w:p>
  </w:endnote>
  <w:endnote w:type="continuationNotice" w:id="1">
    <w:p w14:paraId="7F425657" w14:textId="77777777" w:rsidR="00AF0F02" w:rsidRDefault="00AF0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A6C6" w14:textId="77777777" w:rsidR="00F30FA2" w:rsidRDefault="00000000">
    <w:pPr>
      <w:spacing w:line="200" w:lineRule="exact"/>
    </w:pPr>
    <w:r>
      <w:pict w14:anchorId="46AF23B4">
        <v:group id="_x0000_s1026" style="position:absolute;margin-left:70.55pt;margin-top:728.05pt;width:471pt;height:0;z-index:-251658240;mso-position-horizontal-relative:page;mso-position-vertical-relative:page" coordorigin="1411,14561" coordsize="9420,0">
          <v:shape id="_x0000_s1027" style="position:absolute;left:1411;top:14561;width:9420;height:0" coordorigin="1411,14561" coordsize="9420,0" path="m1411,14561r9420,e" filled="f" strokecolor="#d8d8d8" strokeweight=".6pt">
            <v:path arrowok="t"/>
          </v:shape>
          <w10:wrap anchorx="page" anchory="page"/>
        </v:group>
      </w:pict>
    </w:r>
    <w:r>
      <w:pict w14:anchorId="47F97F97">
        <v:shapetype id="_x0000_t202" coordsize="21600,21600" o:spt="202" path="m,l,21600r21600,l21600,xe">
          <v:stroke joinstyle="miter"/>
          <v:path gradientshapeok="t" o:connecttype="rect"/>
        </v:shapetype>
        <v:shape id="_x0000_s1025" type="#_x0000_t202" style="position:absolute;margin-left:488.7pt;margin-top:730.3pt;width:49.5pt;height:13.05pt;z-index:-251658239;mso-position-horizontal-relative:page;mso-position-vertical-relative:page" filled="f" stroked="f">
          <v:textbox style="mso-next-textbox:#_x0000_s1025" inset="0,0,0,0">
            <w:txbxContent>
              <w:p w14:paraId="49A09D78" w14:textId="77777777" w:rsidR="00F30FA2" w:rsidRDefault="00602463">
                <w:pPr>
                  <w:spacing w:line="240" w:lineRule="exact"/>
                  <w:ind w:left="40" w:right="-33"/>
                  <w:rPr>
                    <w:rFonts w:ascii="Calibri" w:eastAsia="Calibri" w:hAnsi="Calibri" w:cs="Calibri"/>
                    <w:sz w:val="22"/>
                    <w:szCs w:val="22"/>
                  </w:rPr>
                </w:pPr>
                <w:r>
                  <w:fldChar w:fldCharType="begin"/>
                </w:r>
                <w:r>
                  <w:rPr>
                    <w:rFonts w:ascii="Calibri" w:eastAsia="Calibri" w:hAnsi="Calibri" w:cs="Calibri"/>
                    <w:b/>
                    <w:position w:val="1"/>
                    <w:sz w:val="22"/>
                    <w:szCs w:val="22"/>
                  </w:rPr>
                  <w:instrText xml:space="preserve"> PAGE </w:instrText>
                </w:r>
                <w:r>
                  <w:fldChar w:fldCharType="separate"/>
                </w:r>
                <w:r w:rsidR="00BF17A0">
                  <w:rPr>
                    <w:rFonts w:ascii="Calibri" w:eastAsia="Calibri" w:hAnsi="Calibri" w:cs="Calibri"/>
                    <w:b/>
                    <w:noProof/>
                    <w:position w:val="1"/>
                    <w:sz w:val="22"/>
                    <w:szCs w:val="22"/>
                  </w:rPr>
                  <w:t>4</w:t>
                </w:r>
                <w:r>
                  <w:fldChar w:fldCharType="end"/>
                </w:r>
                <w:r>
                  <w:rPr>
                    <w:rFonts w:ascii="Calibri" w:eastAsia="Calibri" w:hAnsi="Calibri" w:cs="Calibri"/>
                    <w:b/>
                    <w:spacing w:val="4"/>
                    <w:position w:val="1"/>
                    <w:sz w:val="22"/>
                    <w:szCs w:val="22"/>
                  </w:rPr>
                  <w:t xml:space="preserve"> </w:t>
                </w:r>
                <w:r>
                  <w:rPr>
                    <w:rFonts w:ascii="Calibri" w:eastAsia="Calibri" w:hAnsi="Calibri" w:cs="Calibri"/>
                    <w:b/>
                    <w:position w:val="1"/>
                    <w:sz w:val="22"/>
                    <w:szCs w:val="22"/>
                  </w:rPr>
                  <w:t>|</w:t>
                </w:r>
                <w:r>
                  <w:rPr>
                    <w:rFonts w:ascii="Calibri" w:eastAsia="Calibri" w:hAnsi="Calibri" w:cs="Calibri"/>
                    <w:b/>
                    <w:spacing w:val="-3"/>
                    <w:position w:val="1"/>
                    <w:sz w:val="22"/>
                    <w:szCs w:val="22"/>
                  </w:rPr>
                  <w:t xml:space="preserve"> </w:t>
                </w:r>
                <w:r>
                  <w:rPr>
                    <w:rFonts w:ascii="Calibri" w:eastAsia="Calibri" w:hAnsi="Calibri" w:cs="Calibri"/>
                    <w:color w:val="7E7E7E"/>
                    <w:position w:val="1"/>
                    <w:sz w:val="22"/>
                    <w:szCs w:val="22"/>
                  </w:rPr>
                  <w:t>P</w:t>
                </w:r>
                <w:r>
                  <w:rPr>
                    <w:rFonts w:ascii="Calibri" w:eastAsia="Calibri" w:hAnsi="Calibri" w:cs="Calibri"/>
                    <w:color w:val="7E7E7E"/>
                    <w:spacing w:val="12"/>
                    <w:position w:val="1"/>
                    <w:sz w:val="22"/>
                    <w:szCs w:val="22"/>
                  </w:rPr>
                  <w:t xml:space="preserve"> </w:t>
                </w:r>
                <w:r>
                  <w:rPr>
                    <w:rFonts w:ascii="Calibri" w:eastAsia="Calibri" w:hAnsi="Calibri" w:cs="Calibri"/>
                    <w:color w:val="7E7E7E"/>
                    <w:position w:val="1"/>
                    <w:sz w:val="22"/>
                    <w:szCs w:val="22"/>
                  </w:rPr>
                  <w:t>a</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g</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D7F" w14:textId="77777777" w:rsidR="00F30FA2" w:rsidRDefault="00F30FA2">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F51E" w14:textId="77777777" w:rsidR="00AF0F02" w:rsidRDefault="00AF0F02">
      <w:r>
        <w:separator/>
      </w:r>
    </w:p>
  </w:footnote>
  <w:footnote w:type="continuationSeparator" w:id="0">
    <w:p w14:paraId="30F1E666" w14:textId="77777777" w:rsidR="00AF0F02" w:rsidRDefault="00AF0F02">
      <w:r>
        <w:continuationSeparator/>
      </w:r>
    </w:p>
  </w:footnote>
  <w:footnote w:type="continuationNotice" w:id="1">
    <w:p w14:paraId="3FBC1809" w14:textId="77777777" w:rsidR="00AF0F02" w:rsidRDefault="00AF0F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87E"/>
    <w:multiLevelType w:val="multilevel"/>
    <w:tmpl w:val="4F10A9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BBD0B68"/>
    <w:multiLevelType w:val="hybridMultilevel"/>
    <w:tmpl w:val="D806E4D8"/>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1A9451BA"/>
    <w:multiLevelType w:val="hybridMultilevel"/>
    <w:tmpl w:val="31ACEB0A"/>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4161E"/>
    <w:multiLevelType w:val="hybridMultilevel"/>
    <w:tmpl w:val="4A3C6266"/>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E780E"/>
    <w:multiLevelType w:val="hybridMultilevel"/>
    <w:tmpl w:val="C53C2DB2"/>
    <w:lvl w:ilvl="0" w:tplc="8B5A6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30BB0"/>
    <w:multiLevelType w:val="hybridMultilevel"/>
    <w:tmpl w:val="1CE294AE"/>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97551"/>
    <w:multiLevelType w:val="hybridMultilevel"/>
    <w:tmpl w:val="8B98D882"/>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33D48"/>
    <w:multiLevelType w:val="hybridMultilevel"/>
    <w:tmpl w:val="021A1A34"/>
    <w:lvl w:ilvl="0" w:tplc="9EB4E88C">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11CD2"/>
    <w:multiLevelType w:val="hybridMultilevel"/>
    <w:tmpl w:val="078E2684"/>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8C730AC"/>
    <w:multiLevelType w:val="hybridMultilevel"/>
    <w:tmpl w:val="028623A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59D329D6"/>
    <w:multiLevelType w:val="hybridMultilevel"/>
    <w:tmpl w:val="28FE2570"/>
    <w:lvl w:ilvl="0" w:tplc="A7E69572">
      <w:start w:val="13"/>
      <w:numFmt w:val="bullet"/>
      <w:lvlText w:val="-"/>
      <w:lvlJc w:val="left"/>
      <w:pPr>
        <w:ind w:left="16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A325F2"/>
    <w:multiLevelType w:val="hybridMultilevel"/>
    <w:tmpl w:val="32648B5C"/>
    <w:lvl w:ilvl="0" w:tplc="A16C45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130303F"/>
    <w:multiLevelType w:val="hybridMultilevel"/>
    <w:tmpl w:val="212023E2"/>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82394"/>
    <w:multiLevelType w:val="hybridMultilevel"/>
    <w:tmpl w:val="48069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F10BCF"/>
    <w:multiLevelType w:val="hybridMultilevel"/>
    <w:tmpl w:val="6972C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A6702"/>
    <w:multiLevelType w:val="hybridMultilevel"/>
    <w:tmpl w:val="477004D0"/>
    <w:lvl w:ilvl="0" w:tplc="2B6AFCF8">
      <w:start w:val="5"/>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338852">
    <w:abstractNumId w:val="0"/>
  </w:num>
  <w:num w:numId="2" w16cid:durableId="413556360">
    <w:abstractNumId w:val="10"/>
  </w:num>
  <w:num w:numId="3" w16cid:durableId="1553535810">
    <w:abstractNumId w:val="7"/>
  </w:num>
  <w:num w:numId="4" w16cid:durableId="1835415270">
    <w:abstractNumId w:val="14"/>
  </w:num>
  <w:num w:numId="5" w16cid:durableId="917250119">
    <w:abstractNumId w:val="1"/>
  </w:num>
  <w:num w:numId="6" w16cid:durableId="618298910">
    <w:abstractNumId w:val="9"/>
  </w:num>
  <w:num w:numId="7" w16cid:durableId="1045367679">
    <w:abstractNumId w:val="6"/>
  </w:num>
  <w:num w:numId="8" w16cid:durableId="230385494">
    <w:abstractNumId w:val="4"/>
  </w:num>
  <w:num w:numId="9" w16cid:durableId="875779454">
    <w:abstractNumId w:val="11"/>
  </w:num>
  <w:num w:numId="10" w16cid:durableId="1947809701">
    <w:abstractNumId w:val="13"/>
  </w:num>
  <w:num w:numId="11" w16cid:durableId="636255206">
    <w:abstractNumId w:val="2"/>
  </w:num>
  <w:num w:numId="12" w16cid:durableId="1098406771">
    <w:abstractNumId w:val="16"/>
  </w:num>
  <w:num w:numId="13" w16cid:durableId="672997764">
    <w:abstractNumId w:val="8"/>
  </w:num>
  <w:num w:numId="14" w16cid:durableId="1797941196">
    <w:abstractNumId w:val="3"/>
  </w:num>
  <w:num w:numId="15" w16cid:durableId="560404719">
    <w:abstractNumId w:val="12"/>
  </w:num>
  <w:num w:numId="16" w16cid:durableId="927008032">
    <w:abstractNumId w:val="5"/>
  </w:num>
  <w:num w:numId="17" w16cid:durableId="1804811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A2"/>
    <w:rsid w:val="00003764"/>
    <w:rsid w:val="00020DD5"/>
    <w:rsid w:val="000232B9"/>
    <w:rsid w:val="00030408"/>
    <w:rsid w:val="00031E7C"/>
    <w:rsid w:val="00035790"/>
    <w:rsid w:val="0003621F"/>
    <w:rsid w:val="00036B53"/>
    <w:rsid w:val="000435C0"/>
    <w:rsid w:val="00051FB8"/>
    <w:rsid w:val="00056357"/>
    <w:rsid w:val="00062017"/>
    <w:rsid w:val="000774A8"/>
    <w:rsid w:val="000814A4"/>
    <w:rsid w:val="000919C3"/>
    <w:rsid w:val="00092561"/>
    <w:rsid w:val="000927BE"/>
    <w:rsid w:val="000958A3"/>
    <w:rsid w:val="00096BEE"/>
    <w:rsid w:val="000A2EB3"/>
    <w:rsid w:val="000A453E"/>
    <w:rsid w:val="000B086A"/>
    <w:rsid w:val="000B2E56"/>
    <w:rsid w:val="000B66F1"/>
    <w:rsid w:val="000C6166"/>
    <w:rsid w:val="000C6CAC"/>
    <w:rsid w:val="000D44B0"/>
    <w:rsid w:val="000D5458"/>
    <w:rsid w:val="000D624A"/>
    <w:rsid w:val="000D7577"/>
    <w:rsid w:val="00100D60"/>
    <w:rsid w:val="00101145"/>
    <w:rsid w:val="0010535D"/>
    <w:rsid w:val="00116A1F"/>
    <w:rsid w:val="001171C2"/>
    <w:rsid w:val="001205C1"/>
    <w:rsid w:val="001222D1"/>
    <w:rsid w:val="00125342"/>
    <w:rsid w:val="00130354"/>
    <w:rsid w:val="00131B38"/>
    <w:rsid w:val="001347FA"/>
    <w:rsid w:val="001352A0"/>
    <w:rsid w:val="00142247"/>
    <w:rsid w:val="0014356E"/>
    <w:rsid w:val="00143D7A"/>
    <w:rsid w:val="00146E69"/>
    <w:rsid w:val="0014786B"/>
    <w:rsid w:val="0015130D"/>
    <w:rsid w:val="001518F9"/>
    <w:rsid w:val="001558B6"/>
    <w:rsid w:val="0015772F"/>
    <w:rsid w:val="00157DDE"/>
    <w:rsid w:val="001736F6"/>
    <w:rsid w:val="001800DA"/>
    <w:rsid w:val="0018218E"/>
    <w:rsid w:val="00184A11"/>
    <w:rsid w:val="0018653F"/>
    <w:rsid w:val="00194296"/>
    <w:rsid w:val="00196117"/>
    <w:rsid w:val="0019709A"/>
    <w:rsid w:val="001A0323"/>
    <w:rsid w:val="001A2B7C"/>
    <w:rsid w:val="001B06EA"/>
    <w:rsid w:val="001B7686"/>
    <w:rsid w:val="001C6DC8"/>
    <w:rsid w:val="001D1AFC"/>
    <w:rsid w:val="001D6BA5"/>
    <w:rsid w:val="001E3666"/>
    <w:rsid w:val="001E3916"/>
    <w:rsid w:val="001E693C"/>
    <w:rsid w:val="001E718B"/>
    <w:rsid w:val="001E75D7"/>
    <w:rsid w:val="001F19E1"/>
    <w:rsid w:val="001F5F2B"/>
    <w:rsid w:val="00205609"/>
    <w:rsid w:val="002124FF"/>
    <w:rsid w:val="00212E1F"/>
    <w:rsid w:val="00214335"/>
    <w:rsid w:val="002155F2"/>
    <w:rsid w:val="00217AD1"/>
    <w:rsid w:val="00221DAC"/>
    <w:rsid w:val="0022555C"/>
    <w:rsid w:val="00230253"/>
    <w:rsid w:val="00243232"/>
    <w:rsid w:val="002472DF"/>
    <w:rsid w:val="002508C6"/>
    <w:rsid w:val="00260B95"/>
    <w:rsid w:val="002638FE"/>
    <w:rsid w:val="00267523"/>
    <w:rsid w:val="00274257"/>
    <w:rsid w:val="00277044"/>
    <w:rsid w:val="00277F17"/>
    <w:rsid w:val="00282383"/>
    <w:rsid w:val="00282D5D"/>
    <w:rsid w:val="00282F8A"/>
    <w:rsid w:val="00283B74"/>
    <w:rsid w:val="00293294"/>
    <w:rsid w:val="002938FB"/>
    <w:rsid w:val="002965C4"/>
    <w:rsid w:val="002B24E4"/>
    <w:rsid w:val="002B3270"/>
    <w:rsid w:val="002B43CB"/>
    <w:rsid w:val="002B488B"/>
    <w:rsid w:val="002B70B6"/>
    <w:rsid w:val="002C24A5"/>
    <w:rsid w:val="002C5E24"/>
    <w:rsid w:val="002C609A"/>
    <w:rsid w:val="002C6548"/>
    <w:rsid w:val="002D3AEC"/>
    <w:rsid w:val="002D66BD"/>
    <w:rsid w:val="002D681F"/>
    <w:rsid w:val="002D74BF"/>
    <w:rsid w:val="002E0AA5"/>
    <w:rsid w:val="002E13AA"/>
    <w:rsid w:val="002E3CE5"/>
    <w:rsid w:val="002E500A"/>
    <w:rsid w:val="002E5563"/>
    <w:rsid w:val="002F2882"/>
    <w:rsid w:val="002F2B82"/>
    <w:rsid w:val="002F2D4D"/>
    <w:rsid w:val="002F41D8"/>
    <w:rsid w:val="002F7A44"/>
    <w:rsid w:val="00313F7E"/>
    <w:rsid w:val="003147A9"/>
    <w:rsid w:val="00322591"/>
    <w:rsid w:val="00331892"/>
    <w:rsid w:val="00332F66"/>
    <w:rsid w:val="003370E2"/>
    <w:rsid w:val="0034212C"/>
    <w:rsid w:val="003474B5"/>
    <w:rsid w:val="003506D0"/>
    <w:rsid w:val="00351550"/>
    <w:rsid w:val="00360E8F"/>
    <w:rsid w:val="00362E09"/>
    <w:rsid w:val="00370B53"/>
    <w:rsid w:val="00370FD9"/>
    <w:rsid w:val="0037230A"/>
    <w:rsid w:val="00372355"/>
    <w:rsid w:val="00375B30"/>
    <w:rsid w:val="00376C6D"/>
    <w:rsid w:val="003A2627"/>
    <w:rsid w:val="003A2E4E"/>
    <w:rsid w:val="003A42CD"/>
    <w:rsid w:val="003A575F"/>
    <w:rsid w:val="003A7150"/>
    <w:rsid w:val="003A7D34"/>
    <w:rsid w:val="003B23FB"/>
    <w:rsid w:val="003B6254"/>
    <w:rsid w:val="003B6A50"/>
    <w:rsid w:val="003C209E"/>
    <w:rsid w:val="003C570A"/>
    <w:rsid w:val="003C603B"/>
    <w:rsid w:val="003C770E"/>
    <w:rsid w:val="003E2809"/>
    <w:rsid w:val="003E5C73"/>
    <w:rsid w:val="003E6598"/>
    <w:rsid w:val="003F0C35"/>
    <w:rsid w:val="00400E3E"/>
    <w:rsid w:val="00400FE2"/>
    <w:rsid w:val="004019C5"/>
    <w:rsid w:val="00401ED5"/>
    <w:rsid w:val="00413607"/>
    <w:rsid w:val="00413B16"/>
    <w:rsid w:val="0042106F"/>
    <w:rsid w:val="004217CB"/>
    <w:rsid w:val="00421B69"/>
    <w:rsid w:val="004220CD"/>
    <w:rsid w:val="00423214"/>
    <w:rsid w:val="00426127"/>
    <w:rsid w:val="0043012C"/>
    <w:rsid w:val="00432128"/>
    <w:rsid w:val="00433949"/>
    <w:rsid w:val="00434A88"/>
    <w:rsid w:val="00434F63"/>
    <w:rsid w:val="00440F1E"/>
    <w:rsid w:val="004427B9"/>
    <w:rsid w:val="00442F47"/>
    <w:rsid w:val="00443057"/>
    <w:rsid w:val="00443230"/>
    <w:rsid w:val="00453F29"/>
    <w:rsid w:val="00456B2F"/>
    <w:rsid w:val="0046144F"/>
    <w:rsid w:val="004618A4"/>
    <w:rsid w:val="00462A3A"/>
    <w:rsid w:val="004631AE"/>
    <w:rsid w:val="0047189D"/>
    <w:rsid w:val="004746F9"/>
    <w:rsid w:val="00477A65"/>
    <w:rsid w:val="00477BA3"/>
    <w:rsid w:val="0048460F"/>
    <w:rsid w:val="00487231"/>
    <w:rsid w:val="00495EBF"/>
    <w:rsid w:val="00496B0C"/>
    <w:rsid w:val="00497D26"/>
    <w:rsid w:val="004A27E2"/>
    <w:rsid w:val="004B165D"/>
    <w:rsid w:val="004B17EC"/>
    <w:rsid w:val="004D1F3B"/>
    <w:rsid w:val="004D2247"/>
    <w:rsid w:val="004D25DA"/>
    <w:rsid w:val="004E58A7"/>
    <w:rsid w:val="004E6ABE"/>
    <w:rsid w:val="004F0F77"/>
    <w:rsid w:val="004F631B"/>
    <w:rsid w:val="00505B2D"/>
    <w:rsid w:val="005106A9"/>
    <w:rsid w:val="005112A7"/>
    <w:rsid w:val="0051456A"/>
    <w:rsid w:val="00516EC3"/>
    <w:rsid w:val="00521E56"/>
    <w:rsid w:val="005224D4"/>
    <w:rsid w:val="00526649"/>
    <w:rsid w:val="005273DA"/>
    <w:rsid w:val="0053372E"/>
    <w:rsid w:val="00533879"/>
    <w:rsid w:val="005338DC"/>
    <w:rsid w:val="00540746"/>
    <w:rsid w:val="005433E0"/>
    <w:rsid w:val="00547D8A"/>
    <w:rsid w:val="0056083B"/>
    <w:rsid w:val="00560C5B"/>
    <w:rsid w:val="00560EA6"/>
    <w:rsid w:val="00570D40"/>
    <w:rsid w:val="0057606A"/>
    <w:rsid w:val="005822D2"/>
    <w:rsid w:val="00583DD9"/>
    <w:rsid w:val="005849CA"/>
    <w:rsid w:val="00595030"/>
    <w:rsid w:val="00595CF6"/>
    <w:rsid w:val="00596EEB"/>
    <w:rsid w:val="00597B72"/>
    <w:rsid w:val="005A1452"/>
    <w:rsid w:val="005A4866"/>
    <w:rsid w:val="005B01C9"/>
    <w:rsid w:val="005B0B7E"/>
    <w:rsid w:val="005B1AFB"/>
    <w:rsid w:val="005B55EA"/>
    <w:rsid w:val="005B74F5"/>
    <w:rsid w:val="005C1F51"/>
    <w:rsid w:val="005C358D"/>
    <w:rsid w:val="005C3863"/>
    <w:rsid w:val="005C52B3"/>
    <w:rsid w:val="005D180F"/>
    <w:rsid w:val="005E5368"/>
    <w:rsid w:val="005E7344"/>
    <w:rsid w:val="005F1C5B"/>
    <w:rsid w:val="005F77AE"/>
    <w:rsid w:val="006005BB"/>
    <w:rsid w:val="0060086B"/>
    <w:rsid w:val="00602463"/>
    <w:rsid w:val="00602485"/>
    <w:rsid w:val="0060561F"/>
    <w:rsid w:val="00611307"/>
    <w:rsid w:val="00612005"/>
    <w:rsid w:val="00612AB1"/>
    <w:rsid w:val="00616D0B"/>
    <w:rsid w:val="0062308D"/>
    <w:rsid w:val="00627342"/>
    <w:rsid w:val="006330AE"/>
    <w:rsid w:val="00637CB0"/>
    <w:rsid w:val="0064599E"/>
    <w:rsid w:val="00646DFD"/>
    <w:rsid w:val="006479DB"/>
    <w:rsid w:val="0065258C"/>
    <w:rsid w:val="0065292E"/>
    <w:rsid w:val="00663D7E"/>
    <w:rsid w:val="00670BDC"/>
    <w:rsid w:val="00671ED3"/>
    <w:rsid w:val="00673530"/>
    <w:rsid w:val="00673C33"/>
    <w:rsid w:val="00675C17"/>
    <w:rsid w:val="0067731C"/>
    <w:rsid w:val="00677FCB"/>
    <w:rsid w:val="00680C63"/>
    <w:rsid w:val="00683CA4"/>
    <w:rsid w:val="006859F1"/>
    <w:rsid w:val="006927C7"/>
    <w:rsid w:val="006938E0"/>
    <w:rsid w:val="006A290C"/>
    <w:rsid w:val="006A52B5"/>
    <w:rsid w:val="006A6BBA"/>
    <w:rsid w:val="006A71CC"/>
    <w:rsid w:val="006B07D8"/>
    <w:rsid w:val="006B2A0C"/>
    <w:rsid w:val="006B3F0E"/>
    <w:rsid w:val="006D0FDD"/>
    <w:rsid w:val="006D6ECD"/>
    <w:rsid w:val="006E40BF"/>
    <w:rsid w:val="006E47A6"/>
    <w:rsid w:val="006F397D"/>
    <w:rsid w:val="0070671D"/>
    <w:rsid w:val="007175BB"/>
    <w:rsid w:val="00720E75"/>
    <w:rsid w:val="00726A3F"/>
    <w:rsid w:val="007277ED"/>
    <w:rsid w:val="00736958"/>
    <w:rsid w:val="007402A1"/>
    <w:rsid w:val="00743C4D"/>
    <w:rsid w:val="00753D8D"/>
    <w:rsid w:val="00756CD8"/>
    <w:rsid w:val="00760F19"/>
    <w:rsid w:val="00766091"/>
    <w:rsid w:val="00772EAE"/>
    <w:rsid w:val="00773D1F"/>
    <w:rsid w:val="00775B8E"/>
    <w:rsid w:val="00784A91"/>
    <w:rsid w:val="00791D31"/>
    <w:rsid w:val="007A0BCE"/>
    <w:rsid w:val="007A3E01"/>
    <w:rsid w:val="007A44A8"/>
    <w:rsid w:val="007A5200"/>
    <w:rsid w:val="007B222F"/>
    <w:rsid w:val="007B51A5"/>
    <w:rsid w:val="007B65AF"/>
    <w:rsid w:val="007C14FE"/>
    <w:rsid w:val="007F540D"/>
    <w:rsid w:val="007F6360"/>
    <w:rsid w:val="007F65F2"/>
    <w:rsid w:val="007F7705"/>
    <w:rsid w:val="0081065E"/>
    <w:rsid w:val="008115FD"/>
    <w:rsid w:val="0081232C"/>
    <w:rsid w:val="008135C2"/>
    <w:rsid w:val="00817223"/>
    <w:rsid w:val="00826285"/>
    <w:rsid w:val="0083025F"/>
    <w:rsid w:val="00835A93"/>
    <w:rsid w:val="00840777"/>
    <w:rsid w:val="00843F7D"/>
    <w:rsid w:val="00850235"/>
    <w:rsid w:val="0085107E"/>
    <w:rsid w:val="008548D8"/>
    <w:rsid w:val="00855252"/>
    <w:rsid w:val="00855EE7"/>
    <w:rsid w:val="00856660"/>
    <w:rsid w:val="0085750C"/>
    <w:rsid w:val="00857A78"/>
    <w:rsid w:val="00860896"/>
    <w:rsid w:val="008664D3"/>
    <w:rsid w:val="00867A9E"/>
    <w:rsid w:val="00871D5C"/>
    <w:rsid w:val="00872BB5"/>
    <w:rsid w:val="0087420F"/>
    <w:rsid w:val="00882CD9"/>
    <w:rsid w:val="00883C9A"/>
    <w:rsid w:val="0088714B"/>
    <w:rsid w:val="008921DF"/>
    <w:rsid w:val="0089552B"/>
    <w:rsid w:val="00896641"/>
    <w:rsid w:val="00896788"/>
    <w:rsid w:val="008A5F62"/>
    <w:rsid w:val="008A79EC"/>
    <w:rsid w:val="008B23EA"/>
    <w:rsid w:val="008B31F6"/>
    <w:rsid w:val="008B3836"/>
    <w:rsid w:val="008B5217"/>
    <w:rsid w:val="008B5940"/>
    <w:rsid w:val="008C3645"/>
    <w:rsid w:val="008D1685"/>
    <w:rsid w:val="008D5717"/>
    <w:rsid w:val="008D5D53"/>
    <w:rsid w:val="008E244D"/>
    <w:rsid w:val="008E2A3F"/>
    <w:rsid w:val="008E47CF"/>
    <w:rsid w:val="008E5466"/>
    <w:rsid w:val="008E580A"/>
    <w:rsid w:val="008E5CA5"/>
    <w:rsid w:val="008F2C6D"/>
    <w:rsid w:val="008F3E55"/>
    <w:rsid w:val="00915368"/>
    <w:rsid w:val="00915427"/>
    <w:rsid w:val="009305C9"/>
    <w:rsid w:val="00934A47"/>
    <w:rsid w:val="00940572"/>
    <w:rsid w:val="00940CAC"/>
    <w:rsid w:val="009422A4"/>
    <w:rsid w:val="00943170"/>
    <w:rsid w:val="00945B31"/>
    <w:rsid w:val="00946FBF"/>
    <w:rsid w:val="00957862"/>
    <w:rsid w:val="00961156"/>
    <w:rsid w:val="00963035"/>
    <w:rsid w:val="00965E5B"/>
    <w:rsid w:val="00966043"/>
    <w:rsid w:val="00972D4B"/>
    <w:rsid w:val="00973B47"/>
    <w:rsid w:val="00980081"/>
    <w:rsid w:val="0098208C"/>
    <w:rsid w:val="00982144"/>
    <w:rsid w:val="00982243"/>
    <w:rsid w:val="00984081"/>
    <w:rsid w:val="009876B7"/>
    <w:rsid w:val="00995044"/>
    <w:rsid w:val="00995D0B"/>
    <w:rsid w:val="0099769B"/>
    <w:rsid w:val="009A4AB0"/>
    <w:rsid w:val="009A7403"/>
    <w:rsid w:val="009A77B3"/>
    <w:rsid w:val="009B4DBD"/>
    <w:rsid w:val="009C2B4B"/>
    <w:rsid w:val="009C3E3B"/>
    <w:rsid w:val="009C5EC4"/>
    <w:rsid w:val="009C7425"/>
    <w:rsid w:val="009D1E30"/>
    <w:rsid w:val="009D22B4"/>
    <w:rsid w:val="009E10BD"/>
    <w:rsid w:val="009E15FE"/>
    <w:rsid w:val="009E2D65"/>
    <w:rsid w:val="009E2DD2"/>
    <w:rsid w:val="009E3D78"/>
    <w:rsid w:val="009F360C"/>
    <w:rsid w:val="009F38D4"/>
    <w:rsid w:val="00A0194B"/>
    <w:rsid w:val="00A02F65"/>
    <w:rsid w:val="00A04EE0"/>
    <w:rsid w:val="00A04F57"/>
    <w:rsid w:val="00A05F28"/>
    <w:rsid w:val="00A06B24"/>
    <w:rsid w:val="00A07B92"/>
    <w:rsid w:val="00A10D37"/>
    <w:rsid w:val="00A12B6A"/>
    <w:rsid w:val="00A15025"/>
    <w:rsid w:val="00A22299"/>
    <w:rsid w:val="00A22FD7"/>
    <w:rsid w:val="00A23409"/>
    <w:rsid w:val="00A24E2F"/>
    <w:rsid w:val="00A26352"/>
    <w:rsid w:val="00A27D37"/>
    <w:rsid w:val="00A27E4E"/>
    <w:rsid w:val="00A348C4"/>
    <w:rsid w:val="00A36BAE"/>
    <w:rsid w:val="00A43B8F"/>
    <w:rsid w:val="00A43F0C"/>
    <w:rsid w:val="00A45426"/>
    <w:rsid w:val="00A46B10"/>
    <w:rsid w:val="00A47121"/>
    <w:rsid w:val="00A47D71"/>
    <w:rsid w:val="00A53600"/>
    <w:rsid w:val="00A605CD"/>
    <w:rsid w:val="00A70D5E"/>
    <w:rsid w:val="00A81AA2"/>
    <w:rsid w:val="00A81DC4"/>
    <w:rsid w:val="00A85504"/>
    <w:rsid w:val="00A8713B"/>
    <w:rsid w:val="00A95836"/>
    <w:rsid w:val="00AA19D5"/>
    <w:rsid w:val="00AA271C"/>
    <w:rsid w:val="00AA2803"/>
    <w:rsid w:val="00AB09DB"/>
    <w:rsid w:val="00AB4539"/>
    <w:rsid w:val="00AB64B2"/>
    <w:rsid w:val="00AB7880"/>
    <w:rsid w:val="00AC4AD2"/>
    <w:rsid w:val="00AC68D1"/>
    <w:rsid w:val="00AC74CA"/>
    <w:rsid w:val="00AC77FA"/>
    <w:rsid w:val="00AD3907"/>
    <w:rsid w:val="00AE0E76"/>
    <w:rsid w:val="00AE3A1C"/>
    <w:rsid w:val="00AE7D19"/>
    <w:rsid w:val="00AF0F02"/>
    <w:rsid w:val="00AF2E9F"/>
    <w:rsid w:val="00AF3C8A"/>
    <w:rsid w:val="00AF5314"/>
    <w:rsid w:val="00AF7FB3"/>
    <w:rsid w:val="00B01659"/>
    <w:rsid w:val="00B03F3C"/>
    <w:rsid w:val="00B11C29"/>
    <w:rsid w:val="00B12CC6"/>
    <w:rsid w:val="00B137B2"/>
    <w:rsid w:val="00B20392"/>
    <w:rsid w:val="00B21172"/>
    <w:rsid w:val="00B317E5"/>
    <w:rsid w:val="00B31A97"/>
    <w:rsid w:val="00B336F1"/>
    <w:rsid w:val="00B34FBC"/>
    <w:rsid w:val="00B408CF"/>
    <w:rsid w:val="00B5342F"/>
    <w:rsid w:val="00B60896"/>
    <w:rsid w:val="00B60A83"/>
    <w:rsid w:val="00B60EA1"/>
    <w:rsid w:val="00B65834"/>
    <w:rsid w:val="00B67695"/>
    <w:rsid w:val="00B77C0D"/>
    <w:rsid w:val="00B871CC"/>
    <w:rsid w:val="00B96A4D"/>
    <w:rsid w:val="00BA24EF"/>
    <w:rsid w:val="00BA3D35"/>
    <w:rsid w:val="00BB33DF"/>
    <w:rsid w:val="00BB3CDF"/>
    <w:rsid w:val="00BB5E12"/>
    <w:rsid w:val="00BB7E90"/>
    <w:rsid w:val="00BC0A97"/>
    <w:rsid w:val="00BC1F99"/>
    <w:rsid w:val="00BC6BD5"/>
    <w:rsid w:val="00BC75D2"/>
    <w:rsid w:val="00BD6A81"/>
    <w:rsid w:val="00BD78AE"/>
    <w:rsid w:val="00BE03B3"/>
    <w:rsid w:val="00BE15AD"/>
    <w:rsid w:val="00BE38F4"/>
    <w:rsid w:val="00BE4B0F"/>
    <w:rsid w:val="00BF060B"/>
    <w:rsid w:val="00BF17A0"/>
    <w:rsid w:val="00BF2C15"/>
    <w:rsid w:val="00BF487A"/>
    <w:rsid w:val="00BF515C"/>
    <w:rsid w:val="00C02904"/>
    <w:rsid w:val="00C06AF3"/>
    <w:rsid w:val="00C114C2"/>
    <w:rsid w:val="00C16BD7"/>
    <w:rsid w:val="00C231E0"/>
    <w:rsid w:val="00C36A0D"/>
    <w:rsid w:val="00C50CFE"/>
    <w:rsid w:val="00C51DAB"/>
    <w:rsid w:val="00C533AB"/>
    <w:rsid w:val="00C56B17"/>
    <w:rsid w:val="00C57098"/>
    <w:rsid w:val="00C64790"/>
    <w:rsid w:val="00C665C1"/>
    <w:rsid w:val="00C677BE"/>
    <w:rsid w:val="00C7096C"/>
    <w:rsid w:val="00C7247E"/>
    <w:rsid w:val="00C725AC"/>
    <w:rsid w:val="00C7511A"/>
    <w:rsid w:val="00C933BC"/>
    <w:rsid w:val="00C93F35"/>
    <w:rsid w:val="00C94004"/>
    <w:rsid w:val="00C9520B"/>
    <w:rsid w:val="00C95E8A"/>
    <w:rsid w:val="00CA09BB"/>
    <w:rsid w:val="00CA16F7"/>
    <w:rsid w:val="00CB5B95"/>
    <w:rsid w:val="00CB79C9"/>
    <w:rsid w:val="00CC07D1"/>
    <w:rsid w:val="00CD05A5"/>
    <w:rsid w:val="00CD3BC4"/>
    <w:rsid w:val="00CE2562"/>
    <w:rsid w:val="00CE725A"/>
    <w:rsid w:val="00CF07CD"/>
    <w:rsid w:val="00CF1BC7"/>
    <w:rsid w:val="00CF5094"/>
    <w:rsid w:val="00D02043"/>
    <w:rsid w:val="00D02BDE"/>
    <w:rsid w:val="00D037C0"/>
    <w:rsid w:val="00D05B86"/>
    <w:rsid w:val="00D1162E"/>
    <w:rsid w:val="00D125FA"/>
    <w:rsid w:val="00D135DB"/>
    <w:rsid w:val="00D13C0F"/>
    <w:rsid w:val="00D1708C"/>
    <w:rsid w:val="00D2268D"/>
    <w:rsid w:val="00D22C68"/>
    <w:rsid w:val="00D23678"/>
    <w:rsid w:val="00D30EEF"/>
    <w:rsid w:val="00D3266D"/>
    <w:rsid w:val="00D417AE"/>
    <w:rsid w:val="00D45168"/>
    <w:rsid w:val="00D47299"/>
    <w:rsid w:val="00D51435"/>
    <w:rsid w:val="00D53CFE"/>
    <w:rsid w:val="00D575D7"/>
    <w:rsid w:val="00D616DF"/>
    <w:rsid w:val="00D63B26"/>
    <w:rsid w:val="00D63C86"/>
    <w:rsid w:val="00D67925"/>
    <w:rsid w:val="00D728A6"/>
    <w:rsid w:val="00D72F79"/>
    <w:rsid w:val="00D8269E"/>
    <w:rsid w:val="00D90A07"/>
    <w:rsid w:val="00D94B12"/>
    <w:rsid w:val="00DA3480"/>
    <w:rsid w:val="00DA562D"/>
    <w:rsid w:val="00DA60B0"/>
    <w:rsid w:val="00DA6A83"/>
    <w:rsid w:val="00DA7505"/>
    <w:rsid w:val="00DB14CE"/>
    <w:rsid w:val="00DB384A"/>
    <w:rsid w:val="00DB5868"/>
    <w:rsid w:val="00DB68BC"/>
    <w:rsid w:val="00DC2116"/>
    <w:rsid w:val="00DD2292"/>
    <w:rsid w:val="00DD7A6A"/>
    <w:rsid w:val="00DE101E"/>
    <w:rsid w:val="00DE6D8C"/>
    <w:rsid w:val="00DE7CB9"/>
    <w:rsid w:val="00DF267F"/>
    <w:rsid w:val="00DF3CC1"/>
    <w:rsid w:val="00E0054B"/>
    <w:rsid w:val="00E048AB"/>
    <w:rsid w:val="00E11157"/>
    <w:rsid w:val="00E126FC"/>
    <w:rsid w:val="00E175A4"/>
    <w:rsid w:val="00E23CE9"/>
    <w:rsid w:val="00E31CBF"/>
    <w:rsid w:val="00E3209D"/>
    <w:rsid w:val="00E37B84"/>
    <w:rsid w:val="00E37DDA"/>
    <w:rsid w:val="00E40ACB"/>
    <w:rsid w:val="00E4299B"/>
    <w:rsid w:val="00E4367F"/>
    <w:rsid w:val="00E46102"/>
    <w:rsid w:val="00E4647C"/>
    <w:rsid w:val="00E46744"/>
    <w:rsid w:val="00E47E88"/>
    <w:rsid w:val="00E50AAE"/>
    <w:rsid w:val="00E545BE"/>
    <w:rsid w:val="00E55E99"/>
    <w:rsid w:val="00E64FA8"/>
    <w:rsid w:val="00E67434"/>
    <w:rsid w:val="00E74B38"/>
    <w:rsid w:val="00E773B2"/>
    <w:rsid w:val="00E81C29"/>
    <w:rsid w:val="00E81CAC"/>
    <w:rsid w:val="00E86B92"/>
    <w:rsid w:val="00E90D8E"/>
    <w:rsid w:val="00E936BE"/>
    <w:rsid w:val="00EA348F"/>
    <w:rsid w:val="00EA67F2"/>
    <w:rsid w:val="00EA6846"/>
    <w:rsid w:val="00EB161C"/>
    <w:rsid w:val="00EB497E"/>
    <w:rsid w:val="00EB63FF"/>
    <w:rsid w:val="00EC0C9E"/>
    <w:rsid w:val="00EC37C9"/>
    <w:rsid w:val="00EC5902"/>
    <w:rsid w:val="00EE0AC4"/>
    <w:rsid w:val="00EE3AB0"/>
    <w:rsid w:val="00EF3D86"/>
    <w:rsid w:val="00EF6961"/>
    <w:rsid w:val="00EF764D"/>
    <w:rsid w:val="00F1242D"/>
    <w:rsid w:val="00F17E43"/>
    <w:rsid w:val="00F21CE4"/>
    <w:rsid w:val="00F25DC6"/>
    <w:rsid w:val="00F278A7"/>
    <w:rsid w:val="00F30FA2"/>
    <w:rsid w:val="00F32F1F"/>
    <w:rsid w:val="00F35353"/>
    <w:rsid w:val="00F44B4C"/>
    <w:rsid w:val="00F5225E"/>
    <w:rsid w:val="00F52DD9"/>
    <w:rsid w:val="00F56213"/>
    <w:rsid w:val="00F5780E"/>
    <w:rsid w:val="00F63BE1"/>
    <w:rsid w:val="00F64296"/>
    <w:rsid w:val="00F65C97"/>
    <w:rsid w:val="00F70040"/>
    <w:rsid w:val="00F762D3"/>
    <w:rsid w:val="00F76BFF"/>
    <w:rsid w:val="00F76CD5"/>
    <w:rsid w:val="00F85A68"/>
    <w:rsid w:val="00F87DFD"/>
    <w:rsid w:val="00F9285F"/>
    <w:rsid w:val="00F92BF2"/>
    <w:rsid w:val="00F936F6"/>
    <w:rsid w:val="00FA081B"/>
    <w:rsid w:val="00FA0B3C"/>
    <w:rsid w:val="00FA100C"/>
    <w:rsid w:val="00FA1934"/>
    <w:rsid w:val="00FB3D87"/>
    <w:rsid w:val="00FB4358"/>
    <w:rsid w:val="00FB55E3"/>
    <w:rsid w:val="00FC01EF"/>
    <w:rsid w:val="00FC445A"/>
    <w:rsid w:val="00FC630F"/>
    <w:rsid w:val="00FD5D7A"/>
    <w:rsid w:val="00FE54A0"/>
    <w:rsid w:val="00FE775E"/>
    <w:rsid w:val="00FF4E31"/>
    <w:rsid w:val="00FF5E7B"/>
    <w:rsid w:val="3C7B9B2E"/>
    <w:rsid w:val="4F3C46CE"/>
    <w:rsid w:val="52D07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74524EA"/>
  <w15:docId w15:val="{56559C81-9EC8-464A-94F2-558EE6FA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F17E43"/>
    <w:pPr>
      <w:ind w:left="720"/>
      <w:contextualSpacing/>
    </w:pPr>
  </w:style>
  <w:style w:type="paragraph" w:styleId="Header">
    <w:name w:val="header"/>
    <w:basedOn w:val="Normal"/>
    <w:link w:val="HeaderChar"/>
    <w:uiPriority w:val="99"/>
    <w:unhideWhenUsed/>
    <w:rsid w:val="00443230"/>
    <w:pPr>
      <w:tabs>
        <w:tab w:val="center" w:pos="4680"/>
        <w:tab w:val="right" w:pos="9360"/>
      </w:tabs>
    </w:pPr>
  </w:style>
  <w:style w:type="character" w:customStyle="1" w:styleId="HeaderChar">
    <w:name w:val="Header Char"/>
    <w:basedOn w:val="DefaultParagraphFont"/>
    <w:link w:val="Header"/>
    <w:uiPriority w:val="99"/>
    <w:rsid w:val="00443230"/>
  </w:style>
  <w:style w:type="paragraph" w:styleId="Footer">
    <w:name w:val="footer"/>
    <w:basedOn w:val="Normal"/>
    <w:link w:val="FooterChar"/>
    <w:uiPriority w:val="99"/>
    <w:unhideWhenUsed/>
    <w:rsid w:val="00443230"/>
    <w:pPr>
      <w:tabs>
        <w:tab w:val="center" w:pos="4680"/>
        <w:tab w:val="right" w:pos="9360"/>
      </w:tabs>
    </w:pPr>
  </w:style>
  <w:style w:type="character" w:customStyle="1" w:styleId="FooterChar">
    <w:name w:val="Footer Char"/>
    <w:basedOn w:val="DefaultParagraphFont"/>
    <w:link w:val="Footer"/>
    <w:uiPriority w:val="99"/>
    <w:rsid w:val="00443230"/>
  </w:style>
  <w:style w:type="character" w:styleId="Hyperlink">
    <w:name w:val="Hyperlink"/>
    <w:basedOn w:val="DefaultParagraphFont"/>
    <w:uiPriority w:val="99"/>
    <w:unhideWhenUsed/>
    <w:rsid w:val="00DA6A83"/>
    <w:rPr>
      <w:color w:val="0000FF" w:themeColor="hyperlink"/>
      <w:u w:val="single"/>
    </w:rPr>
  </w:style>
  <w:style w:type="character" w:styleId="UnresolvedMention">
    <w:name w:val="Unresolved Mention"/>
    <w:basedOn w:val="DefaultParagraphFont"/>
    <w:uiPriority w:val="99"/>
    <w:semiHidden/>
    <w:unhideWhenUsed/>
    <w:rsid w:val="00DA6A83"/>
    <w:rPr>
      <w:color w:val="605E5C"/>
      <w:shd w:val="clear" w:color="auto" w:fill="E1DFDD"/>
    </w:rPr>
  </w:style>
  <w:style w:type="paragraph" w:styleId="NormalWeb">
    <w:name w:val="Normal (Web)"/>
    <w:basedOn w:val="Normal"/>
    <w:uiPriority w:val="99"/>
    <w:semiHidden/>
    <w:unhideWhenUsed/>
    <w:rsid w:val="00DF267F"/>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8269E"/>
    <w:rPr>
      <w:color w:val="96607D"/>
      <w:u w:val="single"/>
    </w:rPr>
  </w:style>
  <w:style w:type="paragraph" w:customStyle="1" w:styleId="msonormal0">
    <w:name w:val="msonormal"/>
    <w:basedOn w:val="Normal"/>
    <w:rsid w:val="00D8269E"/>
    <w:pPr>
      <w:spacing w:before="100" w:beforeAutospacing="1" w:after="100" w:afterAutospacing="1"/>
    </w:pPr>
    <w:rPr>
      <w:sz w:val="24"/>
      <w:szCs w:val="24"/>
    </w:rPr>
  </w:style>
  <w:style w:type="paragraph" w:customStyle="1" w:styleId="font5">
    <w:name w:val="font5"/>
    <w:basedOn w:val="Normal"/>
    <w:rsid w:val="00D8269E"/>
    <w:pPr>
      <w:spacing w:before="100" w:beforeAutospacing="1" w:after="100" w:afterAutospacing="1"/>
    </w:pPr>
    <w:rPr>
      <w:color w:val="000000"/>
      <w:sz w:val="24"/>
      <w:szCs w:val="24"/>
    </w:rPr>
  </w:style>
  <w:style w:type="paragraph" w:customStyle="1" w:styleId="font6">
    <w:name w:val="font6"/>
    <w:basedOn w:val="Normal"/>
    <w:rsid w:val="00D8269E"/>
    <w:pPr>
      <w:spacing w:before="100" w:beforeAutospacing="1" w:after="100" w:afterAutospacing="1"/>
    </w:pPr>
    <w:rPr>
      <w:color w:val="000000"/>
      <w:sz w:val="24"/>
      <w:szCs w:val="24"/>
    </w:rPr>
  </w:style>
  <w:style w:type="paragraph" w:customStyle="1" w:styleId="xl65">
    <w:name w:val="xl65"/>
    <w:basedOn w:val="Normal"/>
    <w:rsid w:val="00D826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66">
    <w:name w:val="xl66"/>
    <w:basedOn w:val="Normal"/>
    <w:rsid w:val="00D82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Normal"/>
    <w:rsid w:val="00D826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68">
    <w:name w:val="xl68"/>
    <w:basedOn w:val="Normal"/>
    <w:rsid w:val="00D826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69">
    <w:name w:val="xl69"/>
    <w:basedOn w:val="Normal"/>
    <w:rsid w:val="00D8269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0">
    <w:name w:val="xl70"/>
    <w:basedOn w:val="Normal"/>
    <w:rsid w:val="00D8269E"/>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1">
    <w:name w:val="xl71"/>
    <w:basedOn w:val="Normal"/>
    <w:rsid w:val="00D8269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Normal"/>
    <w:rsid w:val="00D8269E"/>
    <w:pPr>
      <w:pBdr>
        <w:top w:val="single" w:sz="8" w:space="0" w:color="auto"/>
        <w:left w:val="single" w:sz="8" w:space="0" w:color="auto"/>
        <w:bottom w:val="single" w:sz="8" w:space="0" w:color="auto"/>
        <w:right w:val="single" w:sz="4" w:space="0" w:color="auto"/>
      </w:pBdr>
      <w:shd w:val="clear" w:color="000000" w:fill="DAE9F8"/>
      <w:spacing w:before="100" w:beforeAutospacing="1" w:after="100" w:afterAutospacing="1"/>
      <w:jc w:val="center"/>
      <w:textAlignment w:val="center"/>
    </w:pPr>
    <w:rPr>
      <w:b/>
      <w:bCs/>
      <w:sz w:val="24"/>
      <w:szCs w:val="24"/>
    </w:rPr>
  </w:style>
  <w:style w:type="paragraph" w:customStyle="1" w:styleId="xl73">
    <w:name w:val="xl73"/>
    <w:basedOn w:val="Normal"/>
    <w:rsid w:val="00D8269E"/>
    <w:pPr>
      <w:pBdr>
        <w:top w:val="single" w:sz="8" w:space="0" w:color="auto"/>
        <w:left w:val="single" w:sz="4" w:space="0" w:color="auto"/>
        <w:bottom w:val="single" w:sz="8" w:space="0" w:color="auto"/>
        <w:right w:val="single" w:sz="4" w:space="0" w:color="auto"/>
      </w:pBdr>
      <w:shd w:val="clear" w:color="000000" w:fill="DAE9F8"/>
      <w:spacing w:before="100" w:beforeAutospacing="1" w:after="100" w:afterAutospacing="1"/>
      <w:jc w:val="center"/>
      <w:textAlignment w:val="center"/>
    </w:pPr>
    <w:rPr>
      <w:rFonts w:ascii="Calibri" w:hAnsi="Calibri" w:cs="Calibri"/>
      <w:b/>
      <w:bCs/>
      <w:color w:val="000000"/>
      <w:sz w:val="24"/>
      <w:szCs w:val="24"/>
    </w:rPr>
  </w:style>
  <w:style w:type="paragraph" w:customStyle="1" w:styleId="xl74">
    <w:name w:val="xl74"/>
    <w:basedOn w:val="Normal"/>
    <w:rsid w:val="00D8269E"/>
    <w:pPr>
      <w:pBdr>
        <w:top w:val="single" w:sz="8" w:space="0" w:color="auto"/>
        <w:left w:val="single" w:sz="4" w:space="0" w:color="auto"/>
        <w:bottom w:val="single" w:sz="8" w:space="0" w:color="auto"/>
        <w:right w:val="single" w:sz="4" w:space="0" w:color="auto"/>
      </w:pBdr>
      <w:shd w:val="clear" w:color="000000" w:fill="DAE9F8"/>
      <w:spacing w:before="100" w:beforeAutospacing="1" w:after="100" w:afterAutospacing="1"/>
      <w:jc w:val="center"/>
      <w:textAlignment w:val="center"/>
    </w:pPr>
    <w:rPr>
      <w:b/>
      <w:bCs/>
      <w:sz w:val="24"/>
      <w:szCs w:val="24"/>
    </w:rPr>
  </w:style>
  <w:style w:type="paragraph" w:customStyle="1" w:styleId="xl75">
    <w:name w:val="xl75"/>
    <w:basedOn w:val="Normal"/>
    <w:rsid w:val="00D8269E"/>
    <w:pPr>
      <w:pBdr>
        <w:top w:val="single" w:sz="8" w:space="0" w:color="auto"/>
        <w:left w:val="single" w:sz="4" w:space="0" w:color="auto"/>
        <w:bottom w:val="single" w:sz="8" w:space="0" w:color="auto"/>
        <w:right w:val="single" w:sz="8" w:space="0" w:color="auto"/>
      </w:pBdr>
      <w:shd w:val="clear" w:color="000000" w:fill="DAE9F8"/>
      <w:spacing w:before="100" w:beforeAutospacing="1" w:after="100" w:afterAutospacing="1"/>
      <w:jc w:val="center"/>
      <w:textAlignment w:val="center"/>
    </w:pPr>
    <w:rPr>
      <w:b/>
      <w:bCs/>
      <w:sz w:val="24"/>
      <w:szCs w:val="24"/>
    </w:rPr>
  </w:style>
  <w:style w:type="paragraph" w:customStyle="1" w:styleId="xl76">
    <w:name w:val="xl76"/>
    <w:basedOn w:val="Normal"/>
    <w:rsid w:val="00D8269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7">
    <w:name w:val="xl77"/>
    <w:basedOn w:val="Normal"/>
    <w:rsid w:val="00D8269E"/>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8">
    <w:name w:val="xl78"/>
    <w:basedOn w:val="Normal"/>
    <w:rsid w:val="00D8269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9">
    <w:name w:val="xl79"/>
    <w:basedOn w:val="Normal"/>
    <w:rsid w:val="00D8269E"/>
    <w:pPr>
      <w:pBdr>
        <w:top w:val="single" w:sz="8"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0">
    <w:name w:val="xl80"/>
    <w:basedOn w:val="Normal"/>
    <w:rsid w:val="00D8269E"/>
    <w:pPr>
      <w:pBdr>
        <w:top w:val="single" w:sz="8"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1">
    <w:name w:val="xl81"/>
    <w:basedOn w:val="Normal"/>
    <w:rsid w:val="00D8269E"/>
    <w:pPr>
      <w:pBdr>
        <w:top w:val="single" w:sz="8" w:space="0" w:color="auto"/>
        <w:left w:val="single" w:sz="8" w:space="0" w:color="auto"/>
        <w:bottom w:val="single" w:sz="8" w:space="0" w:color="auto"/>
        <w:right w:val="single" w:sz="4" w:space="0" w:color="auto"/>
      </w:pBdr>
      <w:spacing w:before="100" w:beforeAutospacing="1" w:after="100" w:afterAutospacing="1"/>
    </w:pPr>
    <w:rPr>
      <w:b/>
      <w:bCs/>
      <w:sz w:val="28"/>
      <w:szCs w:val="28"/>
    </w:rPr>
  </w:style>
  <w:style w:type="paragraph" w:customStyle="1" w:styleId="xl82">
    <w:name w:val="xl82"/>
    <w:basedOn w:val="Normal"/>
    <w:rsid w:val="00D8269E"/>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5762">
      <w:bodyDiv w:val="1"/>
      <w:marLeft w:val="0"/>
      <w:marRight w:val="0"/>
      <w:marTop w:val="0"/>
      <w:marBottom w:val="0"/>
      <w:divBdr>
        <w:top w:val="none" w:sz="0" w:space="0" w:color="auto"/>
        <w:left w:val="none" w:sz="0" w:space="0" w:color="auto"/>
        <w:bottom w:val="none" w:sz="0" w:space="0" w:color="auto"/>
        <w:right w:val="none" w:sz="0" w:space="0" w:color="auto"/>
      </w:divBdr>
    </w:div>
    <w:div w:id="406658002">
      <w:bodyDiv w:val="1"/>
      <w:marLeft w:val="0"/>
      <w:marRight w:val="0"/>
      <w:marTop w:val="0"/>
      <w:marBottom w:val="0"/>
      <w:divBdr>
        <w:top w:val="none" w:sz="0" w:space="0" w:color="auto"/>
        <w:left w:val="none" w:sz="0" w:space="0" w:color="auto"/>
        <w:bottom w:val="none" w:sz="0" w:space="0" w:color="auto"/>
        <w:right w:val="none" w:sz="0" w:space="0" w:color="auto"/>
      </w:divBdr>
    </w:div>
    <w:div w:id="542643097">
      <w:bodyDiv w:val="1"/>
      <w:marLeft w:val="0"/>
      <w:marRight w:val="0"/>
      <w:marTop w:val="0"/>
      <w:marBottom w:val="0"/>
      <w:divBdr>
        <w:top w:val="none" w:sz="0" w:space="0" w:color="auto"/>
        <w:left w:val="none" w:sz="0" w:space="0" w:color="auto"/>
        <w:bottom w:val="none" w:sz="0" w:space="0" w:color="auto"/>
        <w:right w:val="none" w:sz="0" w:space="0" w:color="auto"/>
      </w:divBdr>
    </w:div>
    <w:div w:id="635919166">
      <w:marLeft w:val="0"/>
      <w:marRight w:val="0"/>
      <w:marTop w:val="0"/>
      <w:marBottom w:val="0"/>
      <w:divBdr>
        <w:top w:val="none" w:sz="0" w:space="0" w:color="auto"/>
        <w:left w:val="none" w:sz="0" w:space="0" w:color="auto"/>
        <w:bottom w:val="none" w:sz="0" w:space="0" w:color="auto"/>
        <w:right w:val="none" w:sz="0" w:space="0" w:color="auto"/>
      </w:divBdr>
    </w:div>
    <w:div w:id="885607821">
      <w:bodyDiv w:val="1"/>
      <w:marLeft w:val="0"/>
      <w:marRight w:val="0"/>
      <w:marTop w:val="0"/>
      <w:marBottom w:val="0"/>
      <w:divBdr>
        <w:top w:val="none" w:sz="0" w:space="0" w:color="auto"/>
        <w:left w:val="none" w:sz="0" w:space="0" w:color="auto"/>
        <w:bottom w:val="none" w:sz="0" w:space="0" w:color="auto"/>
        <w:right w:val="none" w:sz="0" w:space="0" w:color="auto"/>
      </w:divBdr>
    </w:div>
    <w:div w:id="2145851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acaf.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naca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97D235C049F45AF094D0B30F44501" ma:contentTypeVersion="4" ma:contentTypeDescription="Create a new document." ma:contentTypeScope="" ma:versionID="fa47556f74574e5fbdc8c52d2f44fa27">
  <xsd:schema xmlns:xsd="http://www.w3.org/2001/XMLSchema" xmlns:xs="http://www.w3.org/2001/XMLSchema" xmlns:p="http://schemas.microsoft.com/office/2006/metadata/properties" xmlns:ns2="bd89a7c2-3b65-4d86-9698-39864dc3c252" targetNamespace="http://schemas.microsoft.com/office/2006/metadata/properties" ma:root="true" ma:fieldsID="62dd3ddd22a3a8312d8e2f98e79cfba8" ns2:_="">
    <xsd:import namespace="bd89a7c2-3b65-4d86-9698-39864dc3c2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9a7c2-3b65-4d86-9698-39864dc3c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8AAC7-E689-4A79-82EB-281948F72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9a7c2-3b65-4d86-9698-39864dc3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F772C-0584-45BC-BC8E-6CF91B33A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43CEB3-B291-4D35-A69B-BF04A4B1715F}">
  <ds:schemaRefs>
    <ds:schemaRef ds:uri="http://schemas.openxmlformats.org/officeDocument/2006/bibliography"/>
  </ds:schemaRefs>
</ds:datastoreItem>
</file>

<file path=customXml/itemProps4.xml><?xml version="1.0" encoding="utf-8"?>
<ds:datastoreItem xmlns:ds="http://schemas.openxmlformats.org/officeDocument/2006/customXml" ds:itemID="{D62120A5-5466-41AE-B7A8-67EF35E44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10</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ghanizada</dc:creator>
  <cp:lastModifiedBy>Gul Mohammad Qassimy</cp:lastModifiedBy>
  <cp:revision>56</cp:revision>
  <cp:lastPrinted>2024-11-07T11:13:00Z</cp:lastPrinted>
  <dcterms:created xsi:type="dcterms:W3CDTF">2025-02-19T04:57:00Z</dcterms:created>
  <dcterms:modified xsi:type="dcterms:W3CDTF">2025-08-14T03:10:00Z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0x010100BAC97D235C049F45AF094D0B30F44501</vt:lpwstr>
  </property>
  <property fmtid="{D5CDD505-2E9C-101B-9397-08002B2CF9AE}" pid="3" name="GrammarlyDocumentId">
    <vt:lpwstr>4c452fd6d7ce73cec670766880c092ac0df02c932cd36154233f67043eb33c2a</vt:lpwstr>
  </property>
</Properties>
</file>